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D5" w:rsidRPr="00222F99" w:rsidRDefault="003E10D5" w:rsidP="00222F99">
      <w:pPr>
        <w:spacing w:after="0" w:line="240" w:lineRule="auto"/>
        <w:jc w:val="center"/>
        <w:rPr>
          <w:rFonts w:ascii="Times New Roman" w:hAnsi="Times New Roman" w:cs="Times New Roman"/>
          <w:sz w:val="28"/>
          <w:szCs w:val="28"/>
        </w:rPr>
      </w:pPr>
      <w:r w:rsidRPr="00222F99">
        <w:rPr>
          <w:rFonts w:ascii="Times New Roman" w:hAnsi="Times New Roman" w:cs="Times New Roman"/>
          <w:sz w:val="28"/>
          <w:szCs w:val="28"/>
        </w:rPr>
        <w:t xml:space="preserve">Муниципальное казенное общеобразовательное учреждение «Краснополянская средняя общеобразовательная школа имени дважды Героя Советского Союза генерал-полковника А.И.Родимцева» </w:t>
      </w:r>
    </w:p>
    <w:p w:rsidR="003E10D5" w:rsidRPr="00222F99" w:rsidRDefault="003E10D5" w:rsidP="00222F99">
      <w:pPr>
        <w:spacing w:after="0" w:line="240" w:lineRule="auto"/>
        <w:jc w:val="center"/>
        <w:rPr>
          <w:rFonts w:ascii="Times New Roman" w:hAnsi="Times New Roman" w:cs="Times New Roman"/>
          <w:sz w:val="28"/>
          <w:szCs w:val="28"/>
        </w:rPr>
      </w:pPr>
      <w:r w:rsidRPr="00222F99">
        <w:rPr>
          <w:rFonts w:ascii="Times New Roman" w:hAnsi="Times New Roman" w:cs="Times New Roman"/>
          <w:sz w:val="28"/>
          <w:szCs w:val="28"/>
        </w:rPr>
        <w:t>Черемисиновского района Курской области</w:t>
      </w:r>
    </w:p>
    <w:p w:rsidR="003E10D5" w:rsidRPr="00222F99" w:rsidRDefault="003E10D5" w:rsidP="00222F99">
      <w:pPr>
        <w:spacing w:after="0" w:line="240" w:lineRule="auto"/>
        <w:jc w:val="center"/>
        <w:rPr>
          <w:rFonts w:ascii="Times New Roman" w:hAnsi="Times New Roman" w:cs="Times New Roman"/>
          <w:sz w:val="28"/>
          <w:szCs w:val="28"/>
        </w:rPr>
      </w:pPr>
    </w:p>
    <w:p w:rsidR="003E10D5" w:rsidRPr="00222F99" w:rsidRDefault="003E10D5" w:rsidP="00222F99">
      <w:pPr>
        <w:spacing w:after="0" w:line="240" w:lineRule="auto"/>
        <w:ind w:right="-269"/>
        <w:rPr>
          <w:rFonts w:ascii="Times New Roman" w:hAnsi="Times New Roman" w:cs="Times New Roman"/>
          <w:sz w:val="28"/>
          <w:szCs w:val="28"/>
        </w:rPr>
      </w:pPr>
      <w:r w:rsidRPr="00222F99">
        <w:rPr>
          <w:rFonts w:ascii="Times New Roman" w:hAnsi="Times New Roman" w:cs="Times New Roman"/>
          <w:sz w:val="28"/>
          <w:szCs w:val="28"/>
        </w:rPr>
        <w:t xml:space="preserve">Принята  на заседании                                                         Утверждаю                                                                              педагогического совета                        директор школы _________ В.И.Пикалов                                                                                </w:t>
      </w:r>
    </w:p>
    <w:p w:rsidR="003E10D5" w:rsidRPr="00222F99" w:rsidRDefault="003E10D5" w:rsidP="00222F99">
      <w:pPr>
        <w:spacing w:after="0" w:line="240" w:lineRule="auto"/>
        <w:ind w:right="-269"/>
        <w:rPr>
          <w:rFonts w:ascii="Times New Roman" w:hAnsi="Times New Roman" w:cs="Times New Roman"/>
          <w:sz w:val="28"/>
          <w:szCs w:val="28"/>
        </w:rPr>
      </w:pPr>
      <w:r w:rsidRPr="00222F99">
        <w:rPr>
          <w:rFonts w:ascii="Times New Roman" w:hAnsi="Times New Roman" w:cs="Times New Roman"/>
          <w:sz w:val="28"/>
          <w:szCs w:val="28"/>
        </w:rPr>
        <w:t xml:space="preserve">Протокол  №________                                                  Приказ № ______ </w:t>
      </w:r>
    </w:p>
    <w:p w:rsidR="003E10D5" w:rsidRPr="00222F99" w:rsidRDefault="003E10D5" w:rsidP="00222F99">
      <w:pPr>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от _________ 2016 года                                                от _________ 2016 года                                                    </w:t>
      </w:r>
    </w:p>
    <w:p w:rsidR="003E10D5" w:rsidRPr="00222F99" w:rsidRDefault="003E10D5" w:rsidP="00222F99">
      <w:pPr>
        <w:spacing w:after="0" w:line="240" w:lineRule="auto"/>
        <w:rPr>
          <w:rFonts w:ascii="Times New Roman" w:hAnsi="Times New Roman" w:cs="Times New Roman"/>
          <w:b/>
          <w:sz w:val="24"/>
          <w:szCs w:val="24"/>
        </w:rPr>
      </w:pPr>
    </w:p>
    <w:p w:rsidR="003E10D5" w:rsidRPr="00222F99" w:rsidRDefault="003E10D5" w:rsidP="00222F99">
      <w:pPr>
        <w:spacing w:after="0" w:line="240" w:lineRule="auto"/>
        <w:rPr>
          <w:rFonts w:ascii="Times New Roman" w:hAnsi="Times New Roman" w:cs="Times New Roman"/>
          <w:sz w:val="24"/>
          <w:szCs w:val="24"/>
        </w:rPr>
      </w:pPr>
    </w:p>
    <w:p w:rsidR="003E10D5" w:rsidRPr="00222F99" w:rsidRDefault="003E10D5" w:rsidP="00222F99">
      <w:pPr>
        <w:spacing w:after="0" w:line="240" w:lineRule="auto"/>
        <w:rPr>
          <w:rFonts w:ascii="Times New Roman" w:hAnsi="Times New Roman" w:cs="Times New Roman"/>
          <w:sz w:val="24"/>
          <w:szCs w:val="24"/>
        </w:rPr>
      </w:pPr>
    </w:p>
    <w:p w:rsidR="003E10D5" w:rsidRPr="00222F99" w:rsidRDefault="003E10D5" w:rsidP="00222F99">
      <w:pPr>
        <w:spacing w:after="0" w:line="240" w:lineRule="auto"/>
        <w:rPr>
          <w:rFonts w:ascii="Times New Roman" w:hAnsi="Times New Roman" w:cs="Times New Roman"/>
          <w:sz w:val="24"/>
          <w:szCs w:val="24"/>
        </w:rPr>
      </w:pPr>
    </w:p>
    <w:p w:rsidR="003E10D5" w:rsidRPr="00222F99" w:rsidRDefault="003E10D5" w:rsidP="00222F99">
      <w:pPr>
        <w:spacing w:after="0" w:line="240" w:lineRule="auto"/>
        <w:rPr>
          <w:rFonts w:ascii="Times New Roman" w:hAnsi="Times New Roman" w:cs="Times New Roman"/>
          <w:sz w:val="24"/>
          <w:szCs w:val="24"/>
        </w:rPr>
      </w:pPr>
    </w:p>
    <w:p w:rsidR="003E10D5" w:rsidRPr="00222F99" w:rsidRDefault="003E10D5" w:rsidP="00222F99">
      <w:pPr>
        <w:spacing w:after="0" w:line="240" w:lineRule="auto"/>
        <w:rPr>
          <w:rFonts w:ascii="Times New Roman" w:hAnsi="Times New Roman" w:cs="Times New Roman"/>
          <w:sz w:val="24"/>
          <w:szCs w:val="24"/>
        </w:rPr>
      </w:pPr>
    </w:p>
    <w:p w:rsidR="003E10D5" w:rsidRPr="00222F99" w:rsidRDefault="003E10D5" w:rsidP="00222F99">
      <w:pPr>
        <w:spacing w:after="0" w:line="240" w:lineRule="auto"/>
        <w:ind w:firstLine="426"/>
        <w:jc w:val="center"/>
        <w:rPr>
          <w:rFonts w:ascii="Times New Roman" w:eastAsia="Times New Roman" w:hAnsi="Times New Roman" w:cs="Times New Roman"/>
          <w:b/>
          <w:bCs/>
          <w:sz w:val="48"/>
          <w:szCs w:val="48"/>
          <w:lang w:eastAsia="ru-RU"/>
        </w:rPr>
      </w:pPr>
      <w:r w:rsidRPr="00222F99">
        <w:rPr>
          <w:rFonts w:ascii="Times New Roman" w:eastAsia="Times New Roman" w:hAnsi="Times New Roman" w:cs="Times New Roman"/>
          <w:b/>
          <w:sz w:val="48"/>
          <w:szCs w:val="48"/>
          <w:lang w:eastAsia="ru-RU"/>
        </w:rPr>
        <w:t>Адаптированная о</w:t>
      </w:r>
      <w:r w:rsidRPr="00222F99">
        <w:rPr>
          <w:rFonts w:ascii="Times New Roman" w:eastAsia="Times New Roman" w:hAnsi="Times New Roman" w:cs="Times New Roman"/>
          <w:b/>
          <w:bCs/>
          <w:sz w:val="48"/>
          <w:szCs w:val="48"/>
          <w:lang w:eastAsia="ru-RU"/>
        </w:rPr>
        <w:t>сновная </w:t>
      </w:r>
    </w:p>
    <w:p w:rsidR="003E10D5" w:rsidRPr="00222F99" w:rsidRDefault="003E10D5" w:rsidP="00222F99">
      <w:pPr>
        <w:spacing w:after="0" w:line="240" w:lineRule="auto"/>
        <w:ind w:firstLine="426"/>
        <w:jc w:val="center"/>
        <w:rPr>
          <w:rFonts w:ascii="Times New Roman" w:eastAsia="Times New Roman" w:hAnsi="Times New Roman" w:cs="Times New Roman"/>
          <w:b/>
          <w:sz w:val="48"/>
          <w:szCs w:val="48"/>
          <w:lang w:eastAsia="ru-RU"/>
        </w:rPr>
      </w:pPr>
      <w:r w:rsidRPr="00222F99">
        <w:rPr>
          <w:rFonts w:ascii="Times New Roman" w:eastAsia="Times New Roman" w:hAnsi="Times New Roman" w:cs="Times New Roman"/>
          <w:b/>
          <w:bCs/>
          <w:sz w:val="48"/>
          <w:szCs w:val="48"/>
          <w:lang w:eastAsia="ru-RU"/>
        </w:rPr>
        <w:t xml:space="preserve"> образовательная  программа</w:t>
      </w:r>
    </w:p>
    <w:p w:rsidR="003E10D5" w:rsidRPr="00222F99" w:rsidRDefault="003E10D5" w:rsidP="00222F99">
      <w:pPr>
        <w:spacing w:after="0" w:line="240" w:lineRule="auto"/>
        <w:ind w:firstLine="426"/>
        <w:jc w:val="center"/>
        <w:rPr>
          <w:rFonts w:ascii="Times New Roman" w:eastAsia="Times New Roman" w:hAnsi="Times New Roman" w:cs="Times New Roman"/>
          <w:b/>
          <w:bCs/>
          <w:sz w:val="48"/>
          <w:szCs w:val="48"/>
          <w:lang w:eastAsia="ru-RU"/>
        </w:rPr>
      </w:pPr>
      <w:r w:rsidRPr="00222F99">
        <w:rPr>
          <w:rFonts w:ascii="Times New Roman" w:eastAsia="Times New Roman" w:hAnsi="Times New Roman" w:cs="Times New Roman"/>
          <w:b/>
          <w:bCs/>
          <w:sz w:val="48"/>
          <w:szCs w:val="48"/>
          <w:lang w:eastAsia="ru-RU"/>
        </w:rPr>
        <w:t>основного общего  образования</w:t>
      </w:r>
    </w:p>
    <w:p w:rsidR="003E10D5" w:rsidRPr="00222F99" w:rsidRDefault="003E10D5" w:rsidP="00222F99">
      <w:pPr>
        <w:spacing w:after="0" w:line="240" w:lineRule="auto"/>
        <w:ind w:firstLine="426"/>
        <w:jc w:val="center"/>
        <w:rPr>
          <w:rFonts w:ascii="Times New Roman" w:eastAsia="Times New Roman" w:hAnsi="Times New Roman" w:cs="Times New Roman"/>
          <w:b/>
          <w:sz w:val="48"/>
          <w:szCs w:val="48"/>
          <w:lang w:eastAsia="ru-RU"/>
        </w:rPr>
      </w:pPr>
      <w:r w:rsidRPr="00222F99">
        <w:rPr>
          <w:rFonts w:ascii="Times New Roman" w:eastAsia="Times New Roman" w:hAnsi="Times New Roman" w:cs="Times New Roman"/>
          <w:b/>
          <w:bCs/>
          <w:sz w:val="48"/>
          <w:szCs w:val="48"/>
          <w:lang w:eastAsia="ru-RU"/>
        </w:rPr>
        <w:t>для детей с ограниченными возможностями здоровья, имеющих умственную отсталость  на 201</w:t>
      </w:r>
      <w:r w:rsidR="00AC28D4" w:rsidRPr="00222F99">
        <w:rPr>
          <w:rFonts w:ascii="Times New Roman" w:eastAsia="Times New Roman" w:hAnsi="Times New Roman" w:cs="Times New Roman"/>
          <w:b/>
          <w:bCs/>
          <w:sz w:val="48"/>
          <w:szCs w:val="48"/>
          <w:lang w:eastAsia="ru-RU"/>
        </w:rPr>
        <w:t>6</w:t>
      </w:r>
      <w:r w:rsidRPr="00222F99">
        <w:rPr>
          <w:rFonts w:ascii="Times New Roman" w:eastAsia="Times New Roman" w:hAnsi="Times New Roman" w:cs="Times New Roman"/>
          <w:b/>
          <w:bCs/>
          <w:sz w:val="48"/>
          <w:szCs w:val="48"/>
          <w:lang w:eastAsia="ru-RU"/>
        </w:rPr>
        <w:t>-20</w:t>
      </w:r>
      <w:r w:rsidR="00AC28D4" w:rsidRPr="00222F99">
        <w:rPr>
          <w:rFonts w:ascii="Times New Roman" w:eastAsia="Times New Roman" w:hAnsi="Times New Roman" w:cs="Times New Roman"/>
          <w:b/>
          <w:bCs/>
          <w:sz w:val="48"/>
          <w:szCs w:val="48"/>
          <w:lang w:eastAsia="ru-RU"/>
        </w:rPr>
        <w:t>22</w:t>
      </w:r>
      <w:r w:rsidRPr="00222F99">
        <w:rPr>
          <w:rFonts w:ascii="Times New Roman" w:eastAsia="Times New Roman" w:hAnsi="Times New Roman" w:cs="Times New Roman"/>
          <w:b/>
          <w:bCs/>
          <w:sz w:val="48"/>
          <w:szCs w:val="48"/>
          <w:lang w:eastAsia="ru-RU"/>
        </w:rPr>
        <w:t xml:space="preserve"> учебные годы</w:t>
      </w:r>
    </w:p>
    <w:p w:rsidR="003E10D5" w:rsidRPr="00222F99" w:rsidRDefault="003E10D5" w:rsidP="00222F99">
      <w:pPr>
        <w:spacing w:after="0" w:line="240" w:lineRule="auto"/>
        <w:jc w:val="center"/>
        <w:rPr>
          <w:rFonts w:ascii="Times New Roman" w:eastAsia="Times New Roman" w:hAnsi="Times New Roman" w:cs="Times New Roman"/>
          <w:b/>
          <w:sz w:val="48"/>
          <w:szCs w:val="48"/>
          <w:lang w:eastAsia="ru-RU"/>
        </w:rPr>
      </w:pPr>
    </w:p>
    <w:p w:rsidR="003E10D5" w:rsidRPr="00222F99" w:rsidRDefault="003E10D5" w:rsidP="00222F99">
      <w:pPr>
        <w:spacing w:after="0" w:line="240" w:lineRule="auto"/>
        <w:jc w:val="center"/>
        <w:rPr>
          <w:rFonts w:ascii="Times New Roman" w:eastAsia="Times New Roman" w:hAnsi="Times New Roman" w:cs="Times New Roman"/>
          <w:b/>
          <w:sz w:val="48"/>
          <w:szCs w:val="48"/>
          <w:lang w:eastAsia="ru-RU"/>
        </w:rPr>
      </w:pPr>
    </w:p>
    <w:p w:rsidR="003E10D5" w:rsidRPr="00222F99" w:rsidRDefault="003E10D5" w:rsidP="00222F99">
      <w:pPr>
        <w:spacing w:after="0" w:line="240" w:lineRule="auto"/>
        <w:jc w:val="center"/>
        <w:rPr>
          <w:rFonts w:ascii="Times New Roman" w:eastAsia="Times New Roman" w:hAnsi="Times New Roman" w:cs="Times New Roman"/>
          <w:b/>
          <w:sz w:val="48"/>
          <w:szCs w:val="48"/>
          <w:lang w:eastAsia="ru-RU"/>
        </w:rPr>
      </w:pPr>
    </w:p>
    <w:p w:rsidR="003E10D5" w:rsidRPr="00222F99" w:rsidRDefault="003E10D5" w:rsidP="00222F99">
      <w:pPr>
        <w:spacing w:after="0" w:line="240" w:lineRule="auto"/>
        <w:jc w:val="center"/>
        <w:rPr>
          <w:rFonts w:ascii="Times New Roman" w:eastAsia="Times New Roman" w:hAnsi="Times New Roman" w:cs="Times New Roman"/>
          <w:b/>
          <w:sz w:val="24"/>
          <w:szCs w:val="24"/>
          <w:lang w:eastAsia="ru-RU"/>
        </w:rPr>
      </w:pPr>
    </w:p>
    <w:p w:rsidR="003E10D5" w:rsidRPr="00222F99" w:rsidRDefault="003E10D5" w:rsidP="00222F99">
      <w:pPr>
        <w:spacing w:after="0" w:line="240" w:lineRule="auto"/>
        <w:jc w:val="center"/>
        <w:rPr>
          <w:rFonts w:ascii="Times New Roman" w:eastAsia="Times New Roman" w:hAnsi="Times New Roman" w:cs="Times New Roman"/>
          <w:b/>
          <w:sz w:val="24"/>
          <w:szCs w:val="24"/>
          <w:lang w:eastAsia="ru-RU"/>
        </w:rPr>
      </w:pPr>
    </w:p>
    <w:p w:rsidR="003E10D5" w:rsidRPr="00222F99" w:rsidRDefault="003E10D5" w:rsidP="00222F99">
      <w:pPr>
        <w:spacing w:after="0" w:line="240" w:lineRule="auto"/>
        <w:jc w:val="center"/>
        <w:rPr>
          <w:rFonts w:ascii="Times New Roman" w:eastAsia="Times New Roman" w:hAnsi="Times New Roman" w:cs="Times New Roman"/>
          <w:b/>
          <w:sz w:val="24"/>
          <w:szCs w:val="24"/>
          <w:lang w:eastAsia="ru-RU"/>
        </w:rPr>
      </w:pPr>
    </w:p>
    <w:p w:rsidR="003E10D5" w:rsidRDefault="003E10D5" w:rsidP="00222F99">
      <w:pPr>
        <w:spacing w:after="0" w:line="240" w:lineRule="auto"/>
        <w:jc w:val="center"/>
        <w:rPr>
          <w:rFonts w:ascii="Times New Roman" w:eastAsia="Times New Roman" w:hAnsi="Times New Roman" w:cs="Times New Roman"/>
          <w:b/>
          <w:sz w:val="24"/>
          <w:szCs w:val="24"/>
          <w:lang w:eastAsia="ru-RU"/>
        </w:rPr>
      </w:pPr>
    </w:p>
    <w:p w:rsidR="00222F99" w:rsidRDefault="00222F99" w:rsidP="00222F99">
      <w:pPr>
        <w:spacing w:after="0" w:line="240" w:lineRule="auto"/>
        <w:jc w:val="center"/>
        <w:rPr>
          <w:rFonts w:ascii="Times New Roman" w:eastAsia="Times New Roman" w:hAnsi="Times New Roman" w:cs="Times New Roman"/>
          <w:b/>
          <w:sz w:val="24"/>
          <w:szCs w:val="24"/>
          <w:lang w:eastAsia="ru-RU"/>
        </w:rPr>
      </w:pPr>
    </w:p>
    <w:p w:rsidR="00222F99" w:rsidRDefault="00222F99" w:rsidP="00222F99">
      <w:pPr>
        <w:spacing w:after="0" w:line="240" w:lineRule="auto"/>
        <w:jc w:val="center"/>
        <w:rPr>
          <w:rFonts w:ascii="Times New Roman" w:eastAsia="Times New Roman" w:hAnsi="Times New Roman" w:cs="Times New Roman"/>
          <w:b/>
          <w:sz w:val="24"/>
          <w:szCs w:val="24"/>
          <w:lang w:eastAsia="ru-RU"/>
        </w:rPr>
      </w:pPr>
    </w:p>
    <w:p w:rsidR="00222F99" w:rsidRDefault="00222F99" w:rsidP="00222F99">
      <w:pPr>
        <w:spacing w:after="0" w:line="240" w:lineRule="auto"/>
        <w:jc w:val="center"/>
        <w:rPr>
          <w:rFonts w:ascii="Times New Roman" w:eastAsia="Times New Roman" w:hAnsi="Times New Roman" w:cs="Times New Roman"/>
          <w:b/>
          <w:sz w:val="24"/>
          <w:szCs w:val="24"/>
          <w:lang w:eastAsia="ru-RU"/>
        </w:rPr>
      </w:pPr>
    </w:p>
    <w:p w:rsidR="00222F99" w:rsidRDefault="00222F99" w:rsidP="00222F99">
      <w:pPr>
        <w:spacing w:after="0" w:line="240" w:lineRule="auto"/>
        <w:jc w:val="center"/>
        <w:rPr>
          <w:rFonts w:ascii="Times New Roman" w:eastAsia="Times New Roman" w:hAnsi="Times New Roman" w:cs="Times New Roman"/>
          <w:b/>
          <w:sz w:val="24"/>
          <w:szCs w:val="24"/>
          <w:lang w:eastAsia="ru-RU"/>
        </w:rPr>
      </w:pPr>
    </w:p>
    <w:p w:rsidR="00222F99" w:rsidRDefault="00222F99" w:rsidP="00222F99">
      <w:pPr>
        <w:spacing w:after="0" w:line="240" w:lineRule="auto"/>
        <w:jc w:val="center"/>
        <w:rPr>
          <w:rFonts w:ascii="Times New Roman" w:eastAsia="Times New Roman" w:hAnsi="Times New Roman" w:cs="Times New Roman"/>
          <w:b/>
          <w:sz w:val="24"/>
          <w:szCs w:val="24"/>
          <w:lang w:eastAsia="ru-RU"/>
        </w:rPr>
      </w:pPr>
    </w:p>
    <w:p w:rsidR="00222F99" w:rsidRDefault="00222F99" w:rsidP="00222F99">
      <w:pPr>
        <w:spacing w:after="0" w:line="240" w:lineRule="auto"/>
        <w:jc w:val="center"/>
        <w:rPr>
          <w:rFonts w:ascii="Times New Roman" w:eastAsia="Times New Roman" w:hAnsi="Times New Roman" w:cs="Times New Roman"/>
          <w:b/>
          <w:sz w:val="24"/>
          <w:szCs w:val="24"/>
          <w:lang w:eastAsia="ru-RU"/>
        </w:rPr>
      </w:pPr>
    </w:p>
    <w:p w:rsidR="00222F99" w:rsidRDefault="00222F99" w:rsidP="00222F99">
      <w:pPr>
        <w:spacing w:after="0" w:line="240" w:lineRule="auto"/>
        <w:jc w:val="center"/>
        <w:rPr>
          <w:rFonts w:ascii="Times New Roman" w:eastAsia="Times New Roman" w:hAnsi="Times New Roman" w:cs="Times New Roman"/>
          <w:b/>
          <w:sz w:val="24"/>
          <w:szCs w:val="24"/>
          <w:lang w:eastAsia="ru-RU"/>
        </w:rPr>
      </w:pPr>
    </w:p>
    <w:p w:rsidR="00222F99" w:rsidRDefault="00222F99" w:rsidP="00222F99">
      <w:pPr>
        <w:spacing w:after="0" w:line="240" w:lineRule="auto"/>
        <w:jc w:val="center"/>
        <w:rPr>
          <w:rFonts w:ascii="Times New Roman" w:eastAsia="Times New Roman" w:hAnsi="Times New Roman" w:cs="Times New Roman"/>
          <w:b/>
          <w:sz w:val="24"/>
          <w:szCs w:val="24"/>
          <w:lang w:eastAsia="ru-RU"/>
        </w:rPr>
      </w:pPr>
    </w:p>
    <w:p w:rsidR="00222F99" w:rsidRDefault="00222F99" w:rsidP="00222F99">
      <w:pPr>
        <w:spacing w:after="0" w:line="240" w:lineRule="auto"/>
        <w:jc w:val="center"/>
        <w:rPr>
          <w:rFonts w:ascii="Times New Roman" w:eastAsia="Times New Roman" w:hAnsi="Times New Roman" w:cs="Times New Roman"/>
          <w:b/>
          <w:sz w:val="24"/>
          <w:szCs w:val="24"/>
          <w:lang w:eastAsia="ru-RU"/>
        </w:rPr>
      </w:pPr>
    </w:p>
    <w:p w:rsidR="00222F99" w:rsidRPr="00222F99" w:rsidRDefault="00222F99" w:rsidP="00222F99">
      <w:pPr>
        <w:spacing w:after="0" w:line="240" w:lineRule="auto"/>
        <w:jc w:val="center"/>
        <w:rPr>
          <w:rFonts w:ascii="Times New Roman" w:eastAsia="Times New Roman" w:hAnsi="Times New Roman" w:cs="Times New Roman"/>
          <w:b/>
          <w:sz w:val="24"/>
          <w:szCs w:val="24"/>
          <w:lang w:eastAsia="ru-RU"/>
        </w:rPr>
      </w:pPr>
    </w:p>
    <w:p w:rsidR="003E10D5" w:rsidRPr="00222F99" w:rsidRDefault="003E10D5" w:rsidP="00222F99">
      <w:pPr>
        <w:spacing w:after="0" w:line="240" w:lineRule="auto"/>
        <w:jc w:val="center"/>
        <w:rPr>
          <w:rFonts w:ascii="Times New Roman" w:eastAsia="Times New Roman" w:hAnsi="Times New Roman" w:cs="Times New Roman"/>
          <w:b/>
          <w:sz w:val="24"/>
          <w:szCs w:val="24"/>
          <w:lang w:eastAsia="ru-RU"/>
        </w:rPr>
      </w:pPr>
    </w:p>
    <w:p w:rsidR="003E10D5" w:rsidRPr="00222F99" w:rsidRDefault="003E10D5" w:rsidP="00222F99">
      <w:pPr>
        <w:spacing w:after="0" w:line="240" w:lineRule="auto"/>
        <w:jc w:val="center"/>
        <w:rPr>
          <w:rFonts w:ascii="Times New Roman" w:eastAsia="Times New Roman" w:hAnsi="Times New Roman" w:cs="Times New Roman"/>
          <w:b/>
          <w:sz w:val="24"/>
          <w:szCs w:val="24"/>
          <w:lang w:eastAsia="ru-RU"/>
        </w:rPr>
      </w:pPr>
    </w:p>
    <w:p w:rsidR="003E10D5" w:rsidRPr="00222F99" w:rsidRDefault="003E10D5" w:rsidP="00222F99">
      <w:pPr>
        <w:spacing w:before="100" w:beforeAutospacing="1" w:after="100" w:afterAutospacing="1" w:line="240" w:lineRule="auto"/>
        <w:jc w:val="center"/>
        <w:rPr>
          <w:rFonts w:ascii="Tahoma" w:eastAsia="Times New Roman" w:hAnsi="Tahoma" w:cs="Tahoma"/>
          <w:color w:val="000000"/>
          <w:sz w:val="28"/>
          <w:szCs w:val="28"/>
          <w:lang w:eastAsia="ru-RU"/>
        </w:rPr>
      </w:pPr>
      <w:r w:rsidRPr="00222F99">
        <w:rPr>
          <w:rFonts w:ascii="Times New Roman" w:eastAsia="Times New Roman" w:hAnsi="Times New Roman" w:cs="Times New Roman"/>
          <w:sz w:val="28"/>
          <w:szCs w:val="28"/>
          <w:lang w:eastAsia="ru-RU"/>
        </w:rPr>
        <w:t>д.Хмелевская</w:t>
      </w:r>
    </w:p>
    <w:p w:rsidR="00AC28D4" w:rsidRPr="00222F99" w:rsidRDefault="00C57DCF" w:rsidP="00222F99">
      <w:pPr>
        <w:spacing w:before="100" w:beforeAutospacing="1" w:after="100" w:afterAutospacing="1" w:line="240" w:lineRule="auto"/>
        <w:rPr>
          <w:rFonts w:ascii="Times New Roman" w:hAnsi="Times New Roman" w:cs="Times New Roman"/>
          <w:b/>
          <w:bCs/>
          <w:sz w:val="24"/>
          <w:szCs w:val="24"/>
        </w:rPr>
      </w:pPr>
      <w:r w:rsidRPr="00222F99">
        <w:rPr>
          <w:rFonts w:ascii="Times New Roman" w:hAnsi="Times New Roman" w:cs="Times New Roman"/>
          <w:b/>
          <w:bCs/>
          <w:sz w:val="24"/>
          <w:szCs w:val="24"/>
        </w:rPr>
        <w:lastRenderedPageBreak/>
        <w:t>Содержание</w:t>
      </w:r>
    </w:p>
    <w:p w:rsidR="00AC28D4" w:rsidRPr="00222F99" w:rsidRDefault="00AC28D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b/>
          <w:bCs/>
          <w:color w:val="000000"/>
          <w:sz w:val="24"/>
          <w:szCs w:val="24"/>
          <w:lang w:eastAsia="ru-RU"/>
        </w:rPr>
        <w:t xml:space="preserve"> </w:t>
      </w:r>
      <w:r w:rsidRPr="00222F99">
        <w:rPr>
          <w:rFonts w:ascii="Times New Roman" w:eastAsia="Times New Roman" w:hAnsi="Times New Roman" w:cs="Times New Roman"/>
          <w:b/>
          <w:bCs/>
          <w:color w:val="000000"/>
          <w:sz w:val="24"/>
          <w:szCs w:val="24"/>
          <w:lang w:val="en-US" w:eastAsia="ru-RU"/>
        </w:rPr>
        <w:t>I</w:t>
      </w:r>
      <w:r w:rsidRPr="00222F99">
        <w:rPr>
          <w:rFonts w:ascii="Times New Roman" w:eastAsia="Times New Roman" w:hAnsi="Times New Roman" w:cs="Times New Roman"/>
          <w:b/>
          <w:bCs/>
          <w:color w:val="000000"/>
          <w:sz w:val="24"/>
          <w:szCs w:val="24"/>
          <w:lang w:eastAsia="ru-RU"/>
        </w:rPr>
        <w:t xml:space="preserve"> Целевой раздел</w:t>
      </w:r>
    </w:p>
    <w:p w:rsidR="00AC28D4" w:rsidRPr="00222F99" w:rsidRDefault="00AC28D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color w:val="000000"/>
          <w:sz w:val="24"/>
          <w:szCs w:val="24"/>
          <w:lang w:eastAsia="ru-RU"/>
        </w:rPr>
        <w:t>1</w:t>
      </w:r>
      <w:r w:rsidR="00AA61F4" w:rsidRPr="00222F99">
        <w:rPr>
          <w:rFonts w:ascii="Times New Roman" w:eastAsia="Times New Roman" w:hAnsi="Times New Roman" w:cs="Times New Roman"/>
          <w:color w:val="000000"/>
          <w:sz w:val="24"/>
          <w:szCs w:val="24"/>
          <w:lang w:eastAsia="ru-RU"/>
        </w:rPr>
        <w:t>.1</w:t>
      </w:r>
      <w:r w:rsidRPr="00222F99">
        <w:rPr>
          <w:rFonts w:ascii="Times New Roman" w:eastAsia="Times New Roman" w:hAnsi="Times New Roman" w:cs="Times New Roman"/>
          <w:color w:val="000000"/>
          <w:sz w:val="24"/>
          <w:szCs w:val="24"/>
          <w:lang w:eastAsia="ru-RU"/>
        </w:rPr>
        <w:t>.Пояснительная записка………………………………………………………………</w:t>
      </w:r>
      <w:r w:rsidR="00A55855">
        <w:rPr>
          <w:rFonts w:ascii="Times New Roman" w:eastAsia="Times New Roman" w:hAnsi="Times New Roman" w:cs="Times New Roman"/>
          <w:color w:val="000000"/>
          <w:sz w:val="24"/>
          <w:szCs w:val="24"/>
          <w:lang w:eastAsia="ru-RU"/>
        </w:rPr>
        <w:t>…………….…..3</w:t>
      </w:r>
    </w:p>
    <w:p w:rsidR="00AC28D4" w:rsidRPr="00222F99" w:rsidRDefault="00AA61F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color w:val="000000"/>
          <w:sz w:val="24"/>
          <w:szCs w:val="24"/>
          <w:lang w:eastAsia="ru-RU"/>
        </w:rPr>
        <w:t>1.</w:t>
      </w:r>
      <w:r w:rsidR="00AC28D4" w:rsidRPr="00222F99">
        <w:rPr>
          <w:rFonts w:ascii="Times New Roman" w:eastAsia="Times New Roman" w:hAnsi="Times New Roman" w:cs="Times New Roman"/>
          <w:color w:val="000000"/>
          <w:sz w:val="24"/>
          <w:szCs w:val="24"/>
          <w:lang w:eastAsia="ru-RU"/>
        </w:rPr>
        <w:t xml:space="preserve">2.Планируемые результаты освоения учащимися </w:t>
      </w:r>
      <w:r w:rsidR="00A55855">
        <w:rPr>
          <w:rFonts w:ascii="Times New Roman" w:eastAsia="Times New Roman" w:hAnsi="Times New Roman" w:cs="Times New Roman"/>
          <w:color w:val="000000"/>
          <w:sz w:val="24"/>
          <w:szCs w:val="24"/>
          <w:lang w:eastAsia="ru-RU"/>
        </w:rPr>
        <w:t>АООП ООО</w:t>
      </w:r>
      <w:r w:rsidR="00AC28D4" w:rsidRPr="00222F99">
        <w:rPr>
          <w:rFonts w:ascii="Times New Roman" w:eastAsia="Times New Roman" w:hAnsi="Times New Roman" w:cs="Times New Roman"/>
          <w:color w:val="000000"/>
          <w:sz w:val="24"/>
          <w:szCs w:val="24"/>
          <w:lang w:eastAsia="ru-RU"/>
        </w:rPr>
        <w:t>………………………………………</w:t>
      </w:r>
      <w:r w:rsidR="00A55855">
        <w:rPr>
          <w:rFonts w:ascii="Times New Roman" w:eastAsia="Times New Roman" w:hAnsi="Times New Roman" w:cs="Times New Roman"/>
          <w:color w:val="000000"/>
          <w:sz w:val="24"/>
          <w:szCs w:val="24"/>
          <w:lang w:eastAsia="ru-RU"/>
        </w:rPr>
        <w:t>10</w:t>
      </w:r>
    </w:p>
    <w:p w:rsidR="00AC28D4" w:rsidRPr="00222F99" w:rsidRDefault="00AA61F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color w:val="000000"/>
          <w:sz w:val="24"/>
          <w:szCs w:val="24"/>
          <w:lang w:eastAsia="ru-RU"/>
        </w:rPr>
        <w:t>1.</w:t>
      </w:r>
      <w:r w:rsidR="00AC28D4" w:rsidRPr="00222F99">
        <w:rPr>
          <w:rFonts w:ascii="Times New Roman" w:eastAsia="Times New Roman" w:hAnsi="Times New Roman" w:cs="Times New Roman"/>
          <w:color w:val="000000"/>
          <w:sz w:val="24"/>
          <w:szCs w:val="24"/>
          <w:lang w:eastAsia="ru-RU"/>
        </w:rPr>
        <w:t xml:space="preserve">3.Система оценки достижения планируемых результатов освоения </w:t>
      </w:r>
      <w:r w:rsidR="00A55855">
        <w:rPr>
          <w:rFonts w:ascii="Times New Roman" w:eastAsia="Times New Roman" w:hAnsi="Times New Roman" w:cs="Times New Roman"/>
          <w:color w:val="000000"/>
          <w:sz w:val="24"/>
          <w:szCs w:val="24"/>
          <w:lang w:eastAsia="ru-RU"/>
        </w:rPr>
        <w:t>АООП ООО</w:t>
      </w:r>
      <w:r w:rsidR="00A55855" w:rsidRPr="00222F99">
        <w:rPr>
          <w:rFonts w:ascii="Times New Roman" w:eastAsia="Times New Roman" w:hAnsi="Times New Roman" w:cs="Times New Roman"/>
          <w:color w:val="000000"/>
          <w:sz w:val="24"/>
          <w:szCs w:val="24"/>
          <w:lang w:eastAsia="ru-RU"/>
        </w:rPr>
        <w:t xml:space="preserve"> </w:t>
      </w:r>
      <w:r w:rsidR="00AC28D4" w:rsidRPr="00222F99">
        <w:rPr>
          <w:rFonts w:ascii="Times New Roman" w:eastAsia="Times New Roman" w:hAnsi="Times New Roman" w:cs="Times New Roman"/>
          <w:color w:val="000000"/>
          <w:sz w:val="24"/>
          <w:szCs w:val="24"/>
          <w:lang w:eastAsia="ru-RU"/>
        </w:rPr>
        <w:t>…………………</w:t>
      </w:r>
      <w:r w:rsidR="00A55855">
        <w:rPr>
          <w:rFonts w:ascii="Times New Roman" w:eastAsia="Times New Roman" w:hAnsi="Times New Roman" w:cs="Times New Roman"/>
          <w:color w:val="000000"/>
          <w:sz w:val="24"/>
          <w:szCs w:val="24"/>
          <w:lang w:eastAsia="ru-RU"/>
        </w:rPr>
        <w:t>54</w:t>
      </w:r>
    </w:p>
    <w:p w:rsidR="00AC28D4" w:rsidRPr="00222F99" w:rsidRDefault="00AC28D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b/>
          <w:bCs/>
          <w:color w:val="000000"/>
          <w:sz w:val="24"/>
          <w:szCs w:val="24"/>
          <w:lang w:eastAsia="ru-RU"/>
        </w:rPr>
        <w:t>II Содержательный раздел</w:t>
      </w:r>
    </w:p>
    <w:p w:rsidR="00AC28D4" w:rsidRPr="00222F99" w:rsidRDefault="00AA61F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color w:val="000000"/>
          <w:sz w:val="24"/>
          <w:szCs w:val="24"/>
          <w:lang w:eastAsia="ru-RU"/>
        </w:rPr>
        <w:t>2.</w:t>
      </w:r>
      <w:r w:rsidR="00AC28D4" w:rsidRPr="00222F99">
        <w:rPr>
          <w:rFonts w:ascii="Times New Roman" w:eastAsia="Times New Roman" w:hAnsi="Times New Roman" w:cs="Times New Roman"/>
          <w:color w:val="000000"/>
          <w:sz w:val="24"/>
          <w:szCs w:val="24"/>
          <w:lang w:eastAsia="ru-RU"/>
        </w:rPr>
        <w:t xml:space="preserve">1.Программа формирования универсальных учебных действий на ступени </w:t>
      </w:r>
      <w:r w:rsidR="00A55855">
        <w:rPr>
          <w:rFonts w:ascii="Times New Roman" w:eastAsia="Times New Roman" w:hAnsi="Times New Roman" w:cs="Times New Roman"/>
          <w:color w:val="000000"/>
          <w:sz w:val="24"/>
          <w:szCs w:val="24"/>
          <w:lang w:eastAsia="ru-RU"/>
        </w:rPr>
        <w:t>основного</w:t>
      </w:r>
      <w:r w:rsidR="00AC28D4" w:rsidRPr="00222F99">
        <w:rPr>
          <w:rFonts w:ascii="Times New Roman" w:eastAsia="Times New Roman" w:hAnsi="Times New Roman" w:cs="Times New Roman"/>
          <w:color w:val="000000"/>
          <w:sz w:val="24"/>
          <w:szCs w:val="24"/>
          <w:lang w:eastAsia="ru-RU"/>
        </w:rPr>
        <w:t xml:space="preserve"> общего образования……………………………………………………...</w:t>
      </w:r>
      <w:r w:rsidR="00A55855">
        <w:rPr>
          <w:rFonts w:ascii="Times New Roman" w:eastAsia="Times New Roman" w:hAnsi="Times New Roman" w:cs="Times New Roman"/>
          <w:color w:val="000000"/>
          <w:sz w:val="24"/>
          <w:szCs w:val="24"/>
          <w:lang w:eastAsia="ru-RU"/>
        </w:rPr>
        <w:t>........................................................</w:t>
      </w:r>
      <w:r w:rsidR="00953062">
        <w:rPr>
          <w:rFonts w:ascii="Times New Roman" w:eastAsia="Times New Roman" w:hAnsi="Times New Roman" w:cs="Times New Roman"/>
          <w:color w:val="000000"/>
          <w:sz w:val="24"/>
          <w:szCs w:val="24"/>
          <w:lang w:eastAsia="ru-RU"/>
        </w:rPr>
        <w:t>.</w:t>
      </w:r>
      <w:r w:rsidR="00A55855">
        <w:rPr>
          <w:rFonts w:ascii="Times New Roman" w:eastAsia="Times New Roman" w:hAnsi="Times New Roman" w:cs="Times New Roman"/>
          <w:color w:val="000000"/>
          <w:sz w:val="24"/>
          <w:szCs w:val="24"/>
          <w:lang w:eastAsia="ru-RU"/>
        </w:rPr>
        <w:t>.......5</w:t>
      </w:r>
      <w:r w:rsidR="00953062">
        <w:rPr>
          <w:rFonts w:ascii="Times New Roman" w:eastAsia="Times New Roman" w:hAnsi="Times New Roman" w:cs="Times New Roman"/>
          <w:color w:val="000000"/>
          <w:sz w:val="24"/>
          <w:szCs w:val="24"/>
          <w:lang w:eastAsia="ru-RU"/>
        </w:rPr>
        <w:t>7</w:t>
      </w:r>
    </w:p>
    <w:p w:rsidR="00AC28D4" w:rsidRPr="00222F99" w:rsidRDefault="00AC28D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color w:val="000000"/>
          <w:sz w:val="24"/>
          <w:szCs w:val="24"/>
          <w:lang w:eastAsia="ru-RU"/>
        </w:rPr>
        <w:t>2</w:t>
      </w:r>
      <w:r w:rsidR="00AA61F4" w:rsidRPr="00222F99">
        <w:rPr>
          <w:rFonts w:ascii="Times New Roman" w:eastAsia="Times New Roman" w:hAnsi="Times New Roman" w:cs="Times New Roman"/>
          <w:color w:val="000000"/>
          <w:sz w:val="24"/>
          <w:szCs w:val="24"/>
          <w:lang w:eastAsia="ru-RU"/>
        </w:rPr>
        <w:t>.</w:t>
      </w:r>
      <w:r w:rsidRPr="00222F99">
        <w:rPr>
          <w:rFonts w:ascii="Times New Roman" w:eastAsia="Times New Roman" w:hAnsi="Times New Roman" w:cs="Times New Roman"/>
          <w:color w:val="000000"/>
          <w:sz w:val="24"/>
          <w:szCs w:val="24"/>
          <w:lang w:eastAsia="ru-RU"/>
        </w:rPr>
        <w:t xml:space="preserve"> 2.Программа отдельных учебных предметов, </w:t>
      </w:r>
      <w:r w:rsidR="00A55855">
        <w:rPr>
          <w:rFonts w:ascii="Times New Roman" w:eastAsia="Times New Roman" w:hAnsi="Times New Roman" w:cs="Times New Roman"/>
          <w:color w:val="000000"/>
          <w:sz w:val="24"/>
          <w:szCs w:val="24"/>
          <w:lang w:eastAsia="ru-RU"/>
        </w:rPr>
        <w:t>курсов………………………………………</w:t>
      </w:r>
      <w:r w:rsidR="00953062">
        <w:rPr>
          <w:rFonts w:ascii="Times New Roman" w:eastAsia="Times New Roman" w:hAnsi="Times New Roman" w:cs="Times New Roman"/>
          <w:color w:val="000000"/>
          <w:sz w:val="24"/>
          <w:szCs w:val="24"/>
          <w:lang w:eastAsia="ru-RU"/>
        </w:rPr>
        <w:t>.</w:t>
      </w:r>
      <w:r w:rsidR="00A55855">
        <w:rPr>
          <w:rFonts w:ascii="Times New Roman" w:eastAsia="Times New Roman" w:hAnsi="Times New Roman" w:cs="Times New Roman"/>
          <w:color w:val="000000"/>
          <w:sz w:val="24"/>
          <w:szCs w:val="24"/>
          <w:lang w:eastAsia="ru-RU"/>
        </w:rPr>
        <w:t>……….</w:t>
      </w:r>
      <w:r w:rsidR="00953062">
        <w:rPr>
          <w:rFonts w:ascii="Times New Roman" w:eastAsia="Times New Roman" w:hAnsi="Times New Roman" w:cs="Times New Roman"/>
          <w:color w:val="000000"/>
          <w:sz w:val="24"/>
          <w:szCs w:val="24"/>
          <w:lang w:eastAsia="ru-RU"/>
        </w:rPr>
        <w:t>63</w:t>
      </w:r>
    </w:p>
    <w:p w:rsidR="00AC28D4" w:rsidRPr="00222F99" w:rsidRDefault="00AA61F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color w:val="000000"/>
          <w:sz w:val="24"/>
          <w:szCs w:val="24"/>
          <w:lang w:eastAsia="ru-RU"/>
        </w:rPr>
        <w:t>2.</w:t>
      </w:r>
      <w:r w:rsidR="00AC28D4" w:rsidRPr="00222F99">
        <w:rPr>
          <w:rFonts w:ascii="Times New Roman" w:eastAsia="Times New Roman" w:hAnsi="Times New Roman" w:cs="Times New Roman"/>
          <w:color w:val="000000"/>
          <w:sz w:val="24"/>
          <w:szCs w:val="24"/>
          <w:lang w:eastAsia="ru-RU"/>
        </w:rPr>
        <w:t>3.Программа духовно – нравственного р</w:t>
      </w:r>
      <w:r w:rsidR="00A55855">
        <w:rPr>
          <w:rFonts w:ascii="Times New Roman" w:eastAsia="Times New Roman" w:hAnsi="Times New Roman" w:cs="Times New Roman"/>
          <w:color w:val="000000"/>
          <w:sz w:val="24"/>
          <w:szCs w:val="24"/>
          <w:lang w:eastAsia="ru-RU"/>
        </w:rPr>
        <w:t>азвития, воспитания на ступени основного</w:t>
      </w:r>
      <w:r w:rsidR="00AC28D4" w:rsidRPr="00222F99">
        <w:rPr>
          <w:rFonts w:ascii="Times New Roman" w:eastAsia="Times New Roman" w:hAnsi="Times New Roman" w:cs="Times New Roman"/>
          <w:color w:val="000000"/>
          <w:sz w:val="24"/>
          <w:szCs w:val="24"/>
          <w:lang w:eastAsia="ru-RU"/>
        </w:rPr>
        <w:t xml:space="preserve"> общего образования……………………………………………………</w:t>
      </w:r>
      <w:r w:rsidR="00A55855">
        <w:rPr>
          <w:rFonts w:ascii="Times New Roman" w:eastAsia="Times New Roman" w:hAnsi="Times New Roman" w:cs="Times New Roman"/>
          <w:color w:val="000000"/>
          <w:sz w:val="24"/>
          <w:szCs w:val="24"/>
          <w:lang w:eastAsia="ru-RU"/>
        </w:rPr>
        <w:t>………………………………………….</w:t>
      </w:r>
      <w:r w:rsidR="00953062">
        <w:rPr>
          <w:rFonts w:ascii="Times New Roman" w:eastAsia="Times New Roman" w:hAnsi="Times New Roman" w:cs="Times New Roman"/>
          <w:color w:val="000000"/>
          <w:sz w:val="24"/>
          <w:szCs w:val="24"/>
          <w:lang w:eastAsia="ru-RU"/>
        </w:rPr>
        <w:t>200</w:t>
      </w:r>
    </w:p>
    <w:p w:rsidR="00AC28D4" w:rsidRPr="00222F99" w:rsidRDefault="00AA61F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color w:val="000000"/>
          <w:sz w:val="24"/>
          <w:szCs w:val="24"/>
          <w:lang w:eastAsia="ru-RU"/>
        </w:rPr>
        <w:t>2.</w:t>
      </w:r>
      <w:r w:rsidR="00AC28D4" w:rsidRPr="00222F99">
        <w:rPr>
          <w:rFonts w:ascii="Times New Roman" w:eastAsia="Times New Roman" w:hAnsi="Times New Roman" w:cs="Times New Roman"/>
          <w:color w:val="000000"/>
          <w:sz w:val="24"/>
          <w:szCs w:val="24"/>
          <w:lang w:eastAsia="ru-RU"/>
        </w:rPr>
        <w:t>4.Программа формирования экологической культуры здорового и безопасного образа жизни……………………………………………………………………………</w:t>
      </w:r>
      <w:r w:rsidR="00953062">
        <w:rPr>
          <w:rFonts w:ascii="Times New Roman" w:eastAsia="Times New Roman" w:hAnsi="Times New Roman" w:cs="Times New Roman"/>
          <w:color w:val="000000"/>
          <w:sz w:val="24"/>
          <w:szCs w:val="24"/>
          <w:lang w:eastAsia="ru-RU"/>
        </w:rPr>
        <w:t>…………………………206</w:t>
      </w:r>
    </w:p>
    <w:p w:rsidR="00AC28D4" w:rsidRPr="00222F99" w:rsidRDefault="00AA61F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color w:val="000000"/>
          <w:sz w:val="24"/>
          <w:szCs w:val="24"/>
          <w:lang w:eastAsia="ru-RU"/>
        </w:rPr>
        <w:t>2.</w:t>
      </w:r>
      <w:r w:rsidR="00AC28D4" w:rsidRPr="00222F99">
        <w:rPr>
          <w:rFonts w:ascii="Times New Roman" w:eastAsia="Times New Roman" w:hAnsi="Times New Roman" w:cs="Times New Roman"/>
          <w:color w:val="000000"/>
          <w:sz w:val="24"/>
          <w:szCs w:val="24"/>
          <w:lang w:eastAsia="ru-RU"/>
        </w:rPr>
        <w:t>5.Программа коррекционной работы………………………………………………</w:t>
      </w:r>
      <w:r w:rsidR="00953062">
        <w:rPr>
          <w:rFonts w:ascii="Times New Roman" w:eastAsia="Times New Roman" w:hAnsi="Times New Roman" w:cs="Times New Roman"/>
          <w:color w:val="000000"/>
          <w:sz w:val="24"/>
          <w:szCs w:val="24"/>
          <w:lang w:eastAsia="ru-RU"/>
        </w:rPr>
        <w:t>………………….214</w:t>
      </w:r>
    </w:p>
    <w:p w:rsidR="00AC28D4" w:rsidRPr="00222F99" w:rsidRDefault="00AC28D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b/>
          <w:bCs/>
          <w:color w:val="000000"/>
          <w:sz w:val="24"/>
          <w:szCs w:val="24"/>
          <w:lang w:eastAsia="ru-RU"/>
        </w:rPr>
        <w:t>III</w:t>
      </w:r>
      <w:r w:rsidR="00AA61F4" w:rsidRPr="00222F99">
        <w:rPr>
          <w:rFonts w:ascii="Times New Roman" w:eastAsia="Times New Roman" w:hAnsi="Times New Roman" w:cs="Times New Roman"/>
          <w:b/>
          <w:bCs/>
          <w:color w:val="000000"/>
          <w:sz w:val="24"/>
          <w:szCs w:val="24"/>
          <w:lang w:eastAsia="ru-RU"/>
        </w:rPr>
        <w:t xml:space="preserve"> </w:t>
      </w:r>
      <w:r w:rsidRPr="00222F99">
        <w:rPr>
          <w:rFonts w:ascii="Times New Roman" w:eastAsia="Times New Roman" w:hAnsi="Times New Roman" w:cs="Times New Roman"/>
          <w:b/>
          <w:bCs/>
          <w:color w:val="000000"/>
          <w:sz w:val="24"/>
          <w:szCs w:val="24"/>
          <w:lang w:eastAsia="ru-RU"/>
        </w:rPr>
        <w:t>Организационный раздел</w:t>
      </w:r>
      <w:r w:rsidRPr="00222F99">
        <w:rPr>
          <w:rFonts w:ascii="Times New Roman" w:eastAsia="Times New Roman" w:hAnsi="Times New Roman" w:cs="Times New Roman"/>
          <w:color w:val="000000"/>
          <w:sz w:val="24"/>
          <w:szCs w:val="24"/>
          <w:lang w:eastAsia="ru-RU"/>
        </w:rPr>
        <w:t>.</w:t>
      </w:r>
    </w:p>
    <w:p w:rsidR="00AC28D4" w:rsidRPr="00222F99" w:rsidRDefault="00AA61F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color w:val="000000"/>
          <w:sz w:val="24"/>
          <w:szCs w:val="24"/>
          <w:lang w:eastAsia="ru-RU"/>
        </w:rPr>
        <w:t>3.1.</w:t>
      </w:r>
      <w:r w:rsidR="00AC28D4" w:rsidRPr="00222F99">
        <w:rPr>
          <w:rFonts w:ascii="Times New Roman" w:eastAsia="Times New Roman" w:hAnsi="Times New Roman" w:cs="Times New Roman"/>
          <w:color w:val="000000"/>
          <w:sz w:val="24"/>
          <w:szCs w:val="24"/>
          <w:lang w:eastAsia="ru-RU"/>
        </w:rPr>
        <w:t xml:space="preserve">Учебный план </w:t>
      </w:r>
      <w:r w:rsidR="00953062">
        <w:rPr>
          <w:rFonts w:ascii="Times New Roman" w:eastAsia="Times New Roman" w:hAnsi="Times New Roman" w:cs="Times New Roman"/>
          <w:color w:val="000000"/>
          <w:sz w:val="24"/>
          <w:szCs w:val="24"/>
          <w:lang w:eastAsia="ru-RU"/>
        </w:rPr>
        <w:t>основного</w:t>
      </w:r>
      <w:r w:rsidR="00AC28D4" w:rsidRPr="00222F99">
        <w:rPr>
          <w:rFonts w:ascii="Times New Roman" w:eastAsia="Times New Roman" w:hAnsi="Times New Roman" w:cs="Times New Roman"/>
          <w:color w:val="000000"/>
          <w:sz w:val="24"/>
          <w:szCs w:val="24"/>
          <w:lang w:eastAsia="ru-RU"/>
        </w:rPr>
        <w:t xml:space="preserve"> общего образования……………………………………</w:t>
      </w:r>
      <w:r w:rsidR="00953062">
        <w:rPr>
          <w:rFonts w:ascii="Times New Roman" w:eastAsia="Times New Roman" w:hAnsi="Times New Roman" w:cs="Times New Roman"/>
          <w:color w:val="000000"/>
          <w:sz w:val="24"/>
          <w:szCs w:val="24"/>
          <w:lang w:eastAsia="ru-RU"/>
        </w:rPr>
        <w:t>……………….223</w:t>
      </w:r>
    </w:p>
    <w:p w:rsidR="00AC28D4" w:rsidRPr="00222F99" w:rsidRDefault="00A55855" w:rsidP="00222F9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Календарный учебный график</w:t>
      </w:r>
      <w:r w:rsidR="00AC28D4" w:rsidRPr="00222F99">
        <w:rPr>
          <w:rFonts w:ascii="Times New Roman" w:eastAsia="Times New Roman" w:hAnsi="Times New Roman" w:cs="Times New Roman"/>
          <w:color w:val="000000"/>
          <w:sz w:val="24"/>
          <w:szCs w:val="24"/>
          <w:lang w:eastAsia="ru-RU"/>
        </w:rPr>
        <w:t>………………………………………………………</w:t>
      </w:r>
      <w:r w:rsidR="00953062">
        <w:rPr>
          <w:rFonts w:ascii="Times New Roman" w:eastAsia="Times New Roman" w:hAnsi="Times New Roman" w:cs="Times New Roman"/>
          <w:color w:val="000000"/>
          <w:sz w:val="24"/>
          <w:szCs w:val="24"/>
          <w:lang w:eastAsia="ru-RU"/>
        </w:rPr>
        <w:t>………………225</w:t>
      </w:r>
    </w:p>
    <w:p w:rsidR="00AC28D4" w:rsidRPr="00222F99" w:rsidRDefault="00AC28D4" w:rsidP="00222F99">
      <w:pPr>
        <w:spacing w:before="100" w:beforeAutospacing="1" w:after="100" w:afterAutospacing="1" w:line="240" w:lineRule="auto"/>
        <w:rPr>
          <w:rFonts w:ascii="Tahoma" w:eastAsia="Times New Roman" w:hAnsi="Tahoma" w:cs="Tahoma"/>
          <w:color w:val="000000"/>
          <w:sz w:val="24"/>
          <w:szCs w:val="24"/>
          <w:lang w:eastAsia="ru-RU"/>
        </w:rPr>
      </w:pPr>
      <w:r w:rsidRPr="00222F99">
        <w:rPr>
          <w:rFonts w:ascii="Times New Roman" w:eastAsia="Times New Roman" w:hAnsi="Times New Roman" w:cs="Times New Roman"/>
          <w:color w:val="000000"/>
          <w:sz w:val="24"/>
          <w:szCs w:val="24"/>
          <w:lang w:eastAsia="ru-RU"/>
        </w:rPr>
        <w:t>3.</w:t>
      </w:r>
      <w:r w:rsidR="00A55855">
        <w:rPr>
          <w:rFonts w:ascii="Times New Roman" w:eastAsia="Times New Roman" w:hAnsi="Times New Roman" w:cs="Times New Roman"/>
          <w:color w:val="000000"/>
          <w:sz w:val="24"/>
          <w:szCs w:val="24"/>
          <w:lang w:eastAsia="ru-RU"/>
        </w:rPr>
        <w:t>3.</w:t>
      </w:r>
      <w:r w:rsidRPr="00222F99">
        <w:rPr>
          <w:rFonts w:ascii="Times New Roman" w:eastAsia="Times New Roman" w:hAnsi="Times New Roman" w:cs="Times New Roman"/>
          <w:color w:val="000000"/>
          <w:sz w:val="24"/>
          <w:szCs w:val="24"/>
          <w:lang w:eastAsia="ru-RU"/>
        </w:rPr>
        <w:t>Система условий реализации основной образовательной программы…………</w:t>
      </w:r>
      <w:r w:rsidR="00953062">
        <w:rPr>
          <w:rFonts w:ascii="Times New Roman" w:eastAsia="Times New Roman" w:hAnsi="Times New Roman" w:cs="Times New Roman"/>
          <w:color w:val="000000"/>
          <w:sz w:val="24"/>
          <w:szCs w:val="24"/>
          <w:lang w:eastAsia="ru-RU"/>
        </w:rPr>
        <w:t>…………………226</w:t>
      </w:r>
      <w:r w:rsidRPr="00222F99">
        <w:rPr>
          <w:rFonts w:ascii="Times New Roman" w:eastAsia="Times New Roman" w:hAnsi="Times New Roman" w:cs="Times New Roman"/>
          <w:color w:val="000000"/>
          <w:sz w:val="24"/>
          <w:szCs w:val="24"/>
          <w:lang w:eastAsia="ru-RU"/>
        </w:rPr>
        <w:t>.</w:t>
      </w:r>
    </w:p>
    <w:p w:rsidR="00C57DCF" w:rsidRPr="00222F99" w:rsidRDefault="00AC28D4" w:rsidP="00222F99">
      <w:pPr>
        <w:pStyle w:val="Default"/>
        <w:pageBreakBefore/>
        <w:jc w:val="center"/>
        <w:rPr>
          <w:rFonts w:ascii="Times New Roman" w:hAnsi="Times New Roman" w:cs="Times New Roman"/>
          <w:b/>
          <w:bCs/>
          <w:color w:val="auto"/>
        </w:rPr>
      </w:pPr>
      <w:r w:rsidRPr="00222F99">
        <w:rPr>
          <w:rFonts w:ascii="Times New Roman" w:eastAsia="Times New Roman" w:hAnsi="Times New Roman" w:cs="Times New Roman"/>
          <w:b/>
          <w:lang w:val="en-US" w:eastAsia="ru-RU"/>
        </w:rPr>
        <w:lastRenderedPageBreak/>
        <w:t>I</w:t>
      </w:r>
      <w:r w:rsidRPr="00222F99">
        <w:rPr>
          <w:rFonts w:ascii="Times New Roman" w:eastAsia="Times New Roman" w:hAnsi="Times New Roman" w:cs="Times New Roman"/>
          <w:b/>
          <w:lang w:eastAsia="ru-RU"/>
        </w:rPr>
        <w:t>.Целевой раздел.</w:t>
      </w:r>
      <w:r w:rsidRPr="00222F99">
        <w:rPr>
          <w:rFonts w:ascii="Tahoma" w:eastAsia="Times New Roman" w:hAnsi="Tahoma" w:cs="Tahoma"/>
          <w:b/>
          <w:lang w:eastAsia="ru-RU"/>
        </w:rPr>
        <w:br/>
      </w:r>
    </w:p>
    <w:p w:rsidR="00AC28D4" w:rsidRPr="00222F99" w:rsidRDefault="00AC28D4" w:rsidP="00222F99">
      <w:pPr>
        <w:pStyle w:val="Default"/>
        <w:rPr>
          <w:rFonts w:ascii="Times New Roman" w:hAnsi="Times New Roman" w:cs="Times New Roman"/>
          <w:b/>
          <w:bCs/>
          <w:color w:val="auto"/>
        </w:rPr>
      </w:pPr>
    </w:p>
    <w:p w:rsidR="00C57DCF" w:rsidRPr="00222F99" w:rsidRDefault="00AA61F4" w:rsidP="00222F99">
      <w:pPr>
        <w:pStyle w:val="Default"/>
        <w:rPr>
          <w:rFonts w:ascii="Times New Roman" w:hAnsi="Times New Roman" w:cs="Times New Roman"/>
          <w:color w:val="auto"/>
        </w:rPr>
      </w:pPr>
      <w:r w:rsidRPr="00222F99">
        <w:rPr>
          <w:rFonts w:ascii="Times New Roman" w:hAnsi="Times New Roman" w:cs="Times New Roman"/>
          <w:b/>
          <w:bCs/>
          <w:color w:val="auto"/>
        </w:rPr>
        <w:t>1.</w:t>
      </w:r>
      <w:r w:rsidR="00C57DCF" w:rsidRPr="00222F99">
        <w:rPr>
          <w:rFonts w:ascii="Times New Roman" w:hAnsi="Times New Roman" w:cs="Times New Roman"/>
          <w:b/>
          <w:bCs/>
          <w:color w:val="auto"/>
        </w:rPr>
        <w:t xml:space="preserve">1. Пояснительная записка </w:t>
      </w: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Основное общее образование, с одной стороны, является логическим продолжением обучения, начатого в начальной школе, а с другой стороны, базой для подготовки его завершения на уровне основного общего образования.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Адаптированная основная образовательная программа образования обучающихся с умственной отсталостью (интеллектуальными нарушениями) учитывает особенности познавательной деятельности детей с нарушениями интеллектуального развития.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Адаптированная основная 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АООП ОО обучающихся с умственной отсталостью направлена на обучение и воспитание обучающихся с умственной отсталостью лёгкой степени, коррекцию отклонений в их развитии средствами образования и трудовой подготовки, а также социально-психологическую реабилитацию для последующей интеграции в общество.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Адаптированная основная общеобразовательная программа основного общего образования для детей 5-9 классов с легкой умственной отсталостью (интеллектуальными нарушениями) разработана в соответствии с требованиями: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rPr>
        <w:t>- Федеральный закон об образовании в</w:t>
      </w:r>
      <w:r w:rsidRPr="00222F99">
        <w:rPr>
          <w:rFonts w:ascii="Times New Roman" w:hAnsi="Times New Roman" w:cs="Times New Roman"/>
          <w:lang w:eastAsia="ar-SA"/>
        </w:rPr>
        <w:t>от 29.12.2012г. № 273-ФЗ.</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Приказа Министерства образования РФ от 10 апреля 2002г. №29/2065-н «Базисный учебный план специальных (коррекционных) образовательных учреждений VIII вида» </w:t>
      </w: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Программа является содержательной и критериальной основой для разработки учебного плана, рабочих программ педагогов по учебным предметам.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Программа определяет: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приоритеты, качество содержания и реализации начального общего образования в школе, его организационные и методические аспекты на уровне основного образования;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коррекцию отклонений в развитии средствами образования и трудовой подготовки детей с умственной отсталостью, их социально-психологическую реабилитацию для последующей интеграции в общество;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цели, задачи и направления развития образовательного процесса;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регламентацию всех видов образовательной деятельности участников образовательного процесса, в том числе систему оценки результатов её освоения учащимися.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Участники образовательного процесса: ученики, родители, учителя.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Общая характеристика АООП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АООП образования обучающихся с легкой умственной отсталостью (интеллектуальными нарушениями) разработана с учетом их особых образовательных потребностей.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Сроки реализации АООП для обучающихся с умственной отсталостью (интеллектуальными нарушениями): 2 этап обучения составляет 5 лет (5-9кл)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АООП может быть реализована в разных формах: совместно с другими обучающимися, в отдельных классах, индивидуально на дому по решению ВК.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В основу разработки АООП для обучающихся с легкой умственной отсталостью (интеллектуальными нарушениями) заложены дифференцированный и деятельностный подходы.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Дифференцированный подходк построению АООП для обучающихся с легкой  </w:t>
      </w: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pageBreakBefore/>
        <w:rPr>
          <w:rFonts w:ascii="Times New Roman" w:hAnsi="Times New Roman" w:cs="Times New Roman"/>
          <w:color w:val="auto"/>
        </w:rPr>
      </w:pPr>
      <w:r w:rsidRPr="00222F99">
        <w:rPr>
          <w:rFonts w:ascii="Times New Roman" w:hAnsi="Times New Roman" w:cs="Times New Roman"/>
          <w:color w:val="auto"/>
        </w:rPr>
        <w:lastRenderedPageBreak/>
        <w:t xml:space="preserve">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Деятельностный</w:t>
      </w:r>
      <w:r w:rsidR="00AC28D4" w:rsidRPr="00222F99">
        <w:rPr>
          <w:rFonts w:ascii="Times New Roman" w:hAnsi="Times New Roman" w:cs="Times New Roman"/>
          <w:color w:val="auto"/>
        </w:rPr>
        <w:t xml:space="preserve"> </w:t>
      </w:r>
      <w:r w:rsidRPr="00222F99">
        <w:rPr>
          <w:rFonts w:ascii="Times New Roman" w:hAnsi="Times New Roman" w:cs="Times New Roman"/>
          <w:color w:val="auto"/>
        </w:rPr>
        <w:t xml:space="preserve">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Реализация деятельностного подхода обеспечивает: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придание результатам образования социально и личностно значимого характера;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прочное усвоение обучающимися знаний и опыта разнообразной деятельности и поведения, возможность их продвижения в изучаемых предметных областях;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существенное повышение мотивации и интереса к учению, приобретению нового опыта деятельности и поведения;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В основу АООП образования обучающихся с умственной отсталостью (интеллектуальными нарушениями) положены следующие принципы:</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 ориентированных задач;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принцип учета возрастных особенностей обучающихся, определяющий содержание предметных областей и результаты личностных достижений;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принцип учета особенностей психического развития разных групп обучающихся с умственной отсталостью (интеллектуальными нарушениями); </w:t>
      </w: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pageBreakBefore/>
        <w:rPr>
          <w:rFonts w:ascii="Times New Roman" w:hAnsi="Times New Roman" w:cs="Times New Roman"/>
          <w:color w:val="auto"/>
        </w:rPr>
      </w:pPr>
    </w:p>
    <w:p w:rsidR="00C57DCF" w:rsidRPr="00222F99" w:rsidRDefault="00C57DCF" w:rsidP="00222F99">
      <w:pPr>
        <w:pStyle w:val="Default"/>
        <w:spacing w:after="14274"/>
        <w:rPr>
          <w:rFonts w:ascii="Times New Roman" w:hAnsi="Times New Roman" w:cs="Times New Roman"/>
          <w:color w:val="auto"/>
        </w:rPr>
      </w:pPr>
      <w:r w:rsidRPr="00222F99">
        <w:rPr>
          <w:rFonts w:ascii="Times New Roman" w:hAnsi="Times New Roman" w:cs="Times New Roman"/>
          <w:color w:val="auto"/>
        </w:rPr>
        <w:t xml:space="preserve">—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 принцип сотрудничества с семьей. </w:t>
      </w: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b/>
          <w:bCs/>
          <w:color w:val="auto"/>
        </w:rPr>
        <w:t xml:space="preserve">Цель </w:t>
      </w:r>
      <w:r w:rsidRPr="00222F99">
        <w:rPr>
          <w:rFonts w:ascii="Times New Roman" w:hAnsi="Times New Roman" w:cs="Times New Roman"/>
          <w:color w:val="auto"/>
        </w:rPr>
        <w:t xml:space="preserve">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b/>
          <w:bCs/>
          <w:color w:val="auto"/>
        </w:rPr>
        <w:t xml:space="preserve">Задачи: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 проведении спортивных, творческих и др. соревнований </w:t>
      </w: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b/>
          <w:bCs/>
          <w:color w:val="auto"/>
        </w:rPr>
        <w:t xml:space="preserve">Особенности учащихся с умственной отсталостью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Категория обучающихся с умственной отсталостью представляет собой неоднородную группу. В соответствии с международной классификацией умственной отсталости (МКБ 10) выделяют четыре степени умственной отсталости: легкую, умеренную, тяжелую, глубокую.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w:t>
      </w: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функции, но и эмоции, воля, поведение, в не 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w:t>
      </w: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pageBreakBefore/>
        <w:rPr>
          <w:rFonts w:ascii="Times New Roman" w:hAnsi="Times New Roman" w:cs="Times New Roman"/>
          <w:color w:val="auto"/>
        </w:rPr>
      </w:pPr>
      <w:r w:rsidRPr="00222F99">
        <w:rPr>
          <w:rFonts w:ascii="Times New Roman" w:hAnsi="Times New Roman" w:cs="Times New Roman"/>
          <w:color w:val="auto"/>
        </w:rPr>
        <w:lastRenderedPageBreak/>
        <w:t xml:space="preserve">функции, но и эмоции, воля, поведение, в не 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Вместе с тем, несмотря на имеющиеся недостатки, восприятие умственно отсталых обучающихся оказывается значительно более сохранным, чем процесс, основу которого составляют такие операции, как анализ, синтез, сравнение, обобщение, абстракция, конкретизация. Названные логические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У этой категории обучающихся из всех видов мышления (наглядно действенное, наглядно образное и словесно логическое) в большей степени на 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некритичностью, ригидностью (плохой переключаемостью с одного вида деятельности на другой). 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Особенности восприятия и осмысления детьми учебного материала неразрывно связаны с особенностями их.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Особенности нервной системы школьников с умственной отсталостью проявляются и в особенностях их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w:t>
      </w: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pageBreakBefore/>
        <w:rPr>
          <w:rFonts w:ascii="Times New Roman" w:hAnsi="Times New Roman" w:cs="Times New Roman"/>
          <w:color w:val="auto"/>
        </w:rPr>
      </w:pPr>
      <w:r w:rsidRPr="00222F99">
        <w:rPr>
          <w:rFonts w:ascii="Times New Roman" w:hAnsi="Times New Roman" w:cs="Times New Roman"/>
          <w:color w:val="auto"/>
        </w:rPr>
        <w:lastRenderedPageBreak/>
        <w:t xml:space="preserve">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обучения и воспитания объем внимания и его устойчивость несколько улучшаются, но при этом не достигают возрастной нормы.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Для успешного обучения необходимы достаточно развитые и. Представлениям детей с умственной отсталостью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У школьников с умственной отсталостью отмечаются недостатки в развитии,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звукобуквенного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 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 xml:space="preserve">Психологические особенности умственно отсталых школьников проявляются и в нарушении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 бой, благодаря овладению необходимыми социально бытовыми навыками. </w:t>
      </w:r>
    </w:p>
    <w:p w:rsidR="00C57DCF" w:rsidRPr="00222F99" w:rsidRDefault="00C57DCF" w:rsidP="00222F99">
      <w:pPr>
        <w:pStyle w:val="Default"/>
        <w:rPr>
          <w:rFonts w:ascii="Times New Roman" w:hAnsi="Times New Roman" w:cs="Times New Roman"/>
          <w:color w:val="auto"/>
        </w:rPr>
      </w:pPr>
      <w:r w:rsidRPr="00222F99">
        <w:rPr>
          <w:rFonts w:ascii="Times New Roman" w:hAnsi="Times New Roman" w:cs="Times New Roman"/>
          <w:color w:val="auto"/>
        </w:rPr>
        <w:t>Нарушения высшей нервной деятельности, недоразвитие психических процессов и эмоционально волевой сферы обусловливают проявление некоторых специфических особенностей личности обучающихся с умственной отсталостью, проявляющиеся в</w:t>
      </w:r>
    </w:p>
    <w:p w:rsidR="00C57DCF" w:rsidRPr="00222F99" w:rsidRDefault="00C57DCF" w:rsidP="00222F99">
      <w:pPr>
        <w:pStyle w:val="Default"/>
        <w:pageBreakBefore/>
        <w:rPr>
          <w:rFonts w:ascii="Times New Roman" w:hAnsi="Times New Roman" w:cs="Times New Roman"/>
          <w:color w:val="auto"/>
        </w:rPr>
      </w:pPr>
      <w:r w:rsidRPr="00222F99">
        <w:rPr>
          <w:rFonts w:ascii="Times New Roman" w:hAnsi="Times New Roman" w:cs="Times New Roman"/>
          <w:color w:val="auto"/>
        </w:rPr>
        <w:lastRenderedPageBreak/>
        <w:t xml:space="preserve">примитивности интересов, потребностей и мотивов, что затрудняет формирование правильных отношений со сверстниками и взрослыми. </w:t>
      </w: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Default"/>
        <w:rPr>
          <w:rFonts w:ascii="Times New Roman" w:hAnsi="Times New Roman" w:cs="Times New Roman"/>
          <w:b/>
          <w:bCs/>
          <w:color w:val="auto"/>
        </w:rPr>
      </w:pPr>
    </w:p>
    <w:p w:rsidR="00C57DCF" w:rsidRPr="00222F99" w:rsidRDefault="00AA61F4" w:rsidP="00222F99">
      <w:pPr>
        <w:pStyle w:val="Default"/>
        <w:rPr>
          <w:rFonts w:ascii="Times New Roman" w:hAnsi="Times New Roman" w:cs="Times New Roman"/>
          <w:b/>
          <w:bCs/>
          <w:color w:val="auto"/>
        </w:rPr>
      </w:pPr>
      <w:r w:rsidRPr="00222F99">
        <w:rPr>
          <w:rFonts w:ascii="Times New Roman" w:hAnsi="Times New Roman" w:cs="Times New Roman"/>
          <w:b/>
          <w:bCs/>
          <w:color w:val="auto"/>
        </w:rPr>
        <w:lastRenderedPageBreak/>
        <w:t>1.</w:t>
      </w:r>
      <w:r w:rsidR="00C57DCF" w:rsidRPr="00222F99">
        <w:rPr>
          <w:rFonts w:ascii="Times New Roman" w:hAnsi="Times New Roman" w:cs="Times New Roman"/>
          <w:b/>
          <w:bCs/>
          <w:color w:val="auto"/>
        </w:rPr>
        <w:t xml:space="preserve">2. Планируемые результаты освоения обучающимися адаптированной образовательной программы </w:t>
      </w:r>
    </w:p>
    <w:p w:rsidR="00C57DCF" w:rsidRPr="00222F99" w:rsidRDefault="00AA61F4"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1.</w:t>
      </w:r>
      <w:r w:rsidR="00C57DCF" w:rsidRPr="00222F99">
        <w:rPr>
          <w:rFonts w:ascii="Times New Roman" w:hAnsi="Times New Roman" w:cs="Times New Roman"/>
          <w:b/>
          <w:bCs/>
          <w:color w:val="000000"/>
          <w:sz w:val="24"/>
          <w:szCs w:val="24"/>
          <w:lang w:eastAsia="ru-RU"/>
        </w:rPr>
        <w:t>2.1. Общие положения</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 xml:space="preserve">Планируемые результаты освоения обучающимися адаптированной образовательной программы </w:t>
      </w:r>
      <w:r w:rsidR="00AC28D4" w:rsidRPr="00222F99">
        <w:rPr>
          <w:rFonts w:ascii="Times New Roman" w:hAnsi="Times New Roman" w:cs="Times New Roman"/>
          <w:color w:val="000000"/>
          <w:sz w:val="24"/>
          <w:szCs w:val="24"/>
          <w:lang w:eastAsia="ru-RU"/>
        </w:rPr>
        <w:t>МКОУ «Краснополянская средняя общеобразовательная школа имени дважды Героя Советского Союза генерал-полковника А.И.Родимцева»</w:t>
      </w:r>
      <w:r w:rsidRPr="00222F99">
        <w:rPr>
          <w:rFonts w:ascii="Times New Roman" w:hAnsi="Times New Roman" w:cs="Times New Roman"/>
          <w:color w:val="000000"/>
          <w:sz w:val="24"/>
          <w:szCs w:val="24"/>
          <w:lang w:eastAsia="ru-RU"/>
        </w:rPr>
        <w:t xml:space="preserve"> представляют собой систему целевых установок и ожидаемых результатов освоения всех компонентов, составляющих содержательную основу Программы. Учащиеся– дети с нарушением интеллекта. Поскольку умственная отсталость – необратимое явление, дети с нарушением интеллекта не могут в полном объеме освоить общеобразовательную программу, в связи с чем, они получают не цензовое образование. В целом образовательные перспективы этих детей во многом определяются глубиной имеющегося недоразвития, его структурой, своевременностью начатой коррекционно-педагогической работы.</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Учащимся прививаются навыки самостоятельной работы в ходе трудового обучения в учебных мастерских образовательного учреждения. В школе, исходя из возможностей, организовано обучение швейному и столярному делу с перспективой для отдельных категорий учащихся продолжения обучения в специальных группах учреждений начального профессионального образования.</w:t>
      </w:r>
    </w:p>
    <w:p w:rsidR="00C57DCF" w:rsidRPr="00222F99" w:rsidRDefault="00AA61F4"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1.</w:t>
      </w:r>
      <w:r w:rsidR="00C57DCF" w:rsidRPr="00222F99">
        <w:rPr>
          <w:rFonts w:ascii="Times New Roman" w:hAnsi="Times New Roman" w:cs="Times New Roman"/>
          <w:b/>
          <w:bCs/>
          <w:color w:val="000000"/>
          <w:sz w:val="24"/>
          <w:szCs w:val="24"/>
          <w:lang w:eastAsia="ru-RU"/>
        </w:rPr>
        <w:t>2. Ведущие целевые установки и основные ожидаемые результаты</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Основной задачей основного образования детей с выраженным нарушением интеллекта становится развитие их жизненной компетенции, а знакомству с базовыми академическими знаниями отводится очень скромное место.</w:t>
      </w:r>
      <w:r w:rsidRPr="00222F99">
        <w:rPr>
          <w:rFonts w:ascii="Times New Roman" w:hAnsi="Times New Roman" w:cs="Times New Roman"/>
          <w:b/>
          <w:bCs/>
          <w:color w:val="000000"/>
          <w:sz w:val="24"/>
          <w:szCs w:val="24"/>
          <w:lang w:eastAsia="ru-RU"/>
        </w:rPr>
        <w:t> </w:t>
      </w:r>
      <w:r w:rsidRPr="00222F99">
        <w:rPr>
          <w:rFonts w:ascii="Times New Roman" w:hAnsi="Times New Roman" w:cs="Times New Roman"/>
          <w:color w:val="000000"/>
          <w:sz w:val="24"/>
          <w:szCs w:val="24"/>
          <w:lang w:eastAsia="ru-RU"/>
        </w:rPr>
        <w:t>В результате изучения всех предметов основной школы получит дальнейшее развитие жизненная компетенция воспитанников, поскольку только с помощью целенаправленного коррекционного обучения эти дети могут научиться жить в социуме и избежать катастроф социального характера. В небольшом объеме они смогут освоить и академические знания, по разработанным для них специальным программам с помощью специальных методик и специально разработанных учебников, поддерживающие социализацию.</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В ходе образовательного процесса с умственно отсталыми школьниками учитывается, что возможности учеников даже одного класса, как правило, могут сильно различаться. Именно поэтому авторы программ не настаивают на освоении предлагаемых программ целиком. Вследствие того, что обучение детей, не способных освоить образовательную программу, не может быть формальным, педагоги в своих рабочих программах индивидуализируют тот объем знаний, который они предлагают ученикам.</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Процесс обучения детей с отклонениями в развитии имеет существенную специфику, которая проявляется в более низком, чем в массовой школе, уровне сложности учебного материала, в замедленном темпе обучения, меньшей плотности учебной нагрузки на занятиях для учащихся, преимущественном использовании наглядных методов обучения.</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Обучение учащихся с нарушениями интеллектуального развития носит коррекционно-обучающий и воспитывающий характер. Аномальное состояние ребенка затрудняет решение задач обучения, но не снимает их. Поэтому, при отборе программного учебного материала учтена необходимость форми</w:t>
      </w:r>
      <w:r w:rsidRPr="00222F99">
        <w:rPr>
          <w:rFonts w:ascii="Times New Roman" w:hAnsi="Times New Roman" w:cs="Times New Roman"/>
          <w:color w:val="000000"/>
          <w:sz w:val="24"/>
          <w:szCs w:val="24"/>
          <w:lang w:eastAsia="ru-RU"/>
        </w:rPr>
        <w:softHyphen/>
        <w:t>рования таких черт характера и всей личности в целом, которые помогут выпускникам стать полезными членами общества.</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 xml:space="preserve">В процессе освоения адаптированной образовательной программы, получат дальнейшее развитие элементарные личностные, регулятивные, коммуникативные и познавательные учебные действия воспитанников, составляющие психолого-педагогическую основу получения знаний по </w:t>
      </w:r>
      <w:r w:rsidRPr="00222F99">
        <w:rPr>
          <w:rFonts w:ascii="Times New Roman" w:hAnsi="Times New Roman" w:cs="Times New Roman"/>
          <w:color w:val="000000"/>
          <w:sz w:val="24"/>
          <w:szCs w:val="24"/>
          <w:lang w:eastAsia="ru-RU"/>
        </w:rPr>
        <w:lastRenderedPageBreak/>
        <w:t>общеобразовательным предметам, имеющим практическую направленность и соответствующим их психофизическим возможностям, навыки по различным профилям труда.</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В сфере развития </w:t>
      </w:r>
      <w:r w:rsidRPr="00222F99">
        <w:rPr>
          <w:rFonts w:ascii="Times New Roman" w:hAnsi="Times New Roman" w:cs="Times New Roman"/>
          <w:b/>
          <w:bCs/>
          <w:color w:val="000000"/>
          <w:sz w:val="24"/>
          <w:szCs w:val="24"/>
          <w:lang w:eastAsia="ru-RU"/>
        </w:rPr>
        <w:t>личностных учебных действий</w:t>
      </w:r>
      <w:r w:rsidRPr="00222F99">
        <w:rPr>
          <w:rFonts w:ascii="Times New Roman" w:hAnsi="Times New Roman" w:cs="Times New Roman"/>
          <w:color w:val="000000"/>
          <w:sz w:val="24"/>
          <w:szCs w:val="24"/>
          <w:lang w:eastAsia="ru-RU"/>
        </w:rPr>
        <w:t> будет продолжена работа по приобретению обучающимися элементарных практических навыков (опыта) самостоятельной трудовой работы с целью включения в последующую трудовую деятельность, интеграцию в общество. Одновременно, средствами социально-психологической реабилитации, будут формироваться основы социальных компетенций, моральных норм, опыт социальных и межличностных отношений.</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В сфере </w:t>
      </w:r>
      <w:r w:rsidRPr="00222F99">
        <w:rPr>
          <w:rFonts w:ascii="Times New Roman" w:hAnsi="Times New Roman" w:cs="Times New Roman"/>
          <w:b/>
          <w:bCs/>
          <w:color w:val="000000"/>
          <w:sz w:val="24"/>
          <w:szCs w:val="24"/>
          <w:lang w:eastAsia="ru-RU"/>
        </w:rPr>
        <w:t>регулятивных учебных действий</w:t>
      </w:r>
      <w:r w:rsidRPr="00222F99">
        <w:rPr>
          <w:rFonts w:ascii="Times New Roman" w:hAnsi="Times New Roman" w:cs="Times New Roman"/>
          <w:color w:val="000000"/>
          <w:sz w:val="24"/>
          <w:szCs w:val="24"/>
          <w:lang w:eastAsia="ru-RU"/>
        </w:rPr>
        <w:t>, в зависимости от степени умственной отсталости, будет уделяться внимание формированию на доступном уровне способностей учащихся в оценке и контролированию своих действий, как по результату, так и по способу действий, включая элементарные способности ставить новые учебные цели и задачи, средства их достижения.</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В сфере развития </w:t>
      </w:r>
      <w:r w:rsidRPr="00222F99">
        <w:rPr>
          <w:rFonts w:ascii="Times New Roman" w:hAnsi="Times New Roman" w:cs="Times New Roman"/>
          <w:b/>
          <w:bCs/>
          <w:color w:val="000000"/>
          <w:sz w:val="24"/>
          <w:szCs w:val="24"/>
          <w:lang w:eastAsia="ru-RU"/>
        </w:rPr>
        <w:t>коммуникативных учебных действий </w:t>
      </w:r>
      <w:r w:rsidRPr="00222F99">
        <w:rPr>
          <w:rFonts w:ascii="Times New Roman" w:hAnsi="Times New Roman" w:cs="Times New Roman"/>
          <w:color w:val="000000"/>
          <w:sz w:val="24"/>
          <w:szCs w:val="24"/>
          <w:lang w:eastAsia="ru-RU"/>
        </w:rPr>
        <w:t>приоритетное внимание</w:t>
      </w:r>
      <w:r w:rsidRPr="00222F99">
        <w:rPr>
          <w:rFonts w:ascii="Times New Roman" w:hAnsi="Times New Roman" w:cs="Times New Roman"/>
          <w:b/>
          <w:bCs/>
          <w:color w:val="000000"/>
          <w:sz w:val="24"/>
          <w:szCs w:val="24"/>
          <w:lang w:eastAsia="ru-RU"/>
        </w:rPr>
        <w:t> </w:t>
      </w:r>
      <w:r w:rsidRPr="00222F99">
        <w:rPr>
          <w:rFonts w:ascii="Times New Roman" w:hAnsi="Times New Roman" w:cs="Times New Roman"/>
          <w:color w:val="000000"/>
          <w:sz w:val="24"/>
          <w:szCs w:val="24"/>
          <w:lang w:eastAsia="ru-RU"/>
        </w:rPr>
        <w:t>будет уделяться дальнейшему</w:t>
      </w:r>
      <w:r w:rsidRPr="00222F99">
        <w:rPr>
          <w:rFonts w:ascii="Times New Roman" w:hAnsi="Times New Roman" w:cs="Times New Roman"/>
          <w:b/>
          <w:bCs/>
          <w:color w:val="000000"/>
          <w:sz w:val="24"/>
          <w:szCs w:val="24"/>
          <w:lang w:eastAsia="ru-RU"/>
        </w:rPr>
        <w:t> </w:t>
      </w:r>
      <w:r w:rsidRPr="00222F99">
        <w:rPr>
          <w:rFonts w:ascii="Times New Roman" w:hAnsi="Times New Roman" w:cs="Times New Roman"/>
          <w:color w:val="000000"/>
          <w:sz w:val="24"/>
          <w:szCs w:val="24"/>
          <w:lang w:eastAsia="ru-RU"/>
        </w:rPr>
        <w:t>совершенствованию технику чтения</w:t>
      </w:r>
      <w:r w:rsidRPr="00222F99">
        <w:rPr>
          <w:rFonts w:ascii="Times New Roman" w:hAnsi="Times New Roman" w:cs="Times New Roman"/>
          <w:b/>
          <w:bCs/>
          <w:color w:val="000000"/>
          <w:sz w:val="24"/>
          <w:szCs w:val="24"/>
          <w:lang w:eastAsia="ru-RU"/>
        </w:rPr>
        <w:t>, </w:t>
      </w:r>
      <w:r w:rsidRPr="00222F99">
        <w:rPr>
          <w:rFonts w:ascii="Times New Roman" w:hAnsi="Times New Roman" w:cs="Times New Roman"/>
          <w:color w:val="000000"/>
          <w:sz w:val="24"/>
          <w:szCs w:val="24"/>
          <w:lang w:eastAsia="ru-RU"/>
        </w:rPr>
        <w:t>приобретению навыков устойчивого</w:t>
      </w:r>
      <w:r w:rsidRPr="00222F99">
        <w:rPr>
          <w:rFonts w:ascii="Times New Roman" w:hAnsi="Times New Roman" w:cs="Times New Roman"/>
          <w:b/>
          <w:bCs/>
          <w:color w:val="000000"/>
          <w:sz w:val="24"/>
          <w:szCs w:val="24"/>
          <w:lang w:eastAsia="ru-RU"/>
        </w:rPr>
        <w:t> </w:t>
      </w:r>
      <w:r w:rsidRPr="00222F99">
        <w:rPr>
          <w:rFonts w:ascii="Times New Roman" w:hAnsi="Times New Roman" w:cs="Times New Roman"/>
          <w:color w:val="000000"/>
          <w:sz w:val="24"/>
          <w:szCs w:val="24"/>
          <w:lang w:eastAsia="ru-RU"/>
        </w:rPr>
        <w:t>чтения, дальнейшему развитию речевой деятельности, речевого поведения в коллективе и обществе, умению поддерживать и устанавливать необходимые контакты в ученическом коллективе, с учителями, с другими людьми, освоению морально-этических норм, как основы коммуникативной компетентности.</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В сфере развития </w:t>
      </w:r>
      <w:r w:rsidRPr="00222F99">
        <w:rPr>
          <w:rFonts w:ascii="Times New Roman" w:hAnsi="Times New Roman" w:cs="Times New Roman"/>
          <w:b/>
          <w:bCs/>
          <w:color w:val="000000"/>
          <w:sz w:val="24"/>
          <w:szCs w:val="24"/>
          <w:lang w:eastAsia="ru-RU"/>
        </w:rPr>
        <w:t>познавательных учебных действий </w:t>
      </w:r>
      <w:r w:rsidRPr="00222F99">
        <w:rPr>
          <w:rFonts w:ascii="Times New Roman" w:hAnsi="Times New Roman" w:cs="Times New Roman"/>
          <w:color w:val="000000"/>
          <w:sz w:val="24"/>
          <w:szCs w:val="24"/>
          <w:lang w:eastAsia="ru-RU"/>
        </w:rPr>
        <w:t>приоритетными становятся дальнейшее формирование у старших школьников учебной мотивации и умения учиться, практическое применение полученных в ходе учебного процесса общеучебных знаний и умений, навыков в профильном труде, включение выпускников в реальную жизнь.</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В результате целенаправленной образовательной деятельности, осуществляемой в форме специального коррекционного обучения, выпускники школы получат дальнейшее продвижение в своем индивидуальном развитии и адаптации к окружающей среде, простейшие знания по образовательным предметам практической направленности, первоначальные навыки по профилям труда в ходе трудового обучения.</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Основные ожидаемые результаты освоения Программы рассматриваются как описание результатов, которые могут быть реально достигнуты старшими школьниками с различными нарушениями интеллекта в ходе учебного процесса в школе-интернате. Ожидаемые конечные результаты реализации адаптированной образовательной программы учащимися основной школы на завершающем этапе обучения должны адекватно отражать требования Программ для специальных (коррекционных) образовательных учреждений VIII вида, передавать специфику образовательного процесса умственно отсталых детей, соответствовать возрастным и психическим возможностям обучающихся.</w:t>
      </w:r>
    </w:p>
    <w:p w:rsidR="00C57DCF" w:rsidRPr="00222F99" w:rsidRDefault="00AA61F4"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1.</w:t>
      </w:r>
      <w:r w:rsidR="00C57DCF" w:rsidRPr="00222F99">
        <w:rPr>
          <w:rFonts w:ascii="Times New Roman" w:hAnsi="Times New Roman" w:cs="Times New Roman"/>
          <w:b/>
          <w:bCs/>
          <w:color w:val="000000"/>
          <w:sz w:val="24"/>
          <w:szCs w:val="24"/>
          <w:lang w:eastAsia="ru-RU"/>
        </w:rPr>
        <w:t>2.3. Планируемые результаты освоения учебных программ</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Учебные программы по предметам имеет прак</w:t>
      </w:r>
      <w:r w:rsidRPr="00222F99">
        <w:rPr>
          <w:rFonts w:ascii="Times New Roman" w:hAnsi="Times New Roman" w:cs="Times New Roman"/>
          <w:color w:val="000000"/>
          <w:sz w:val="24"/>
          <w:szCs w:val="24"/>
          <w:lang w:eastAsia="ru-RU"/>
        </w:rPr>
        <w:softHyphen/>
        <w:t xml:space="preserve">тическую коррекционную направленность. </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Основные требования к результатам освоения образовательных программ по предметам и годам обучения(классам)</w:t>
      </w:r>
      <w:r w:rsidRPr="00222F99">
        <w:rPr>
          <w:rFonts w:ascii="Times New Roman" w:hAnsi="Times New Roman" w:cs="Times New Roman"/>
          <w:b/>
          <w:bCs/>
          <w:color w:val="000000"/>
          <w:sz w:val="24"/>
          <w:szCs w:val="24"/>
          <w:lang w:eastAsia="ru-RU"/>
        </w:rPr>
        <w:t> </w:t>
      </w:r>
      <w:r w:rsidRPr="00222F99">
        <w:rPr>
          <w:rFonts w:ascii="Times New Roman" w:hAnsi="Times New Roman" w:cs="Times New Roman"/>
          <w:color w:val="000000"/>
          <w:sz w:val="24"/>
          <w:szCs w:val="24"/>
          <w:lang w:eastAsia="ru-RU"/>
        </w:rPr>
        <w:t>с учетом специфики содержания предметных областей изложены в Программах специальных (коррекционных) образовательных школ VIII вида: 5-9 кл.: В 2 сб./Под ред. В.В. Воронковой и отражены в таблицах.</w:t>
      </w:r>
    </w:p>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Чтение и развитие речи</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038"/>
        <w:gridCol w:w="3113"/>
        <w:gridCol w:w="6944"/>
      </w:tblGrid>
      <w:tr w:rsidR="00C57DCF" w:rsidRPr="00222F99">
        <w:trPr>
          <w:tblCellSpacing w:w="15" w:type="dxa"/>
        </w:trPr>
        <w:tc>
          <w:tcPr>
            <w:tcW w:w="154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Классы</w:t>
            </w:r>
          </w:p>
        </w:tc>
        <w:tc>
          <w:tcPr>
            <w:tcW w:w="3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Знать</w:t>
            </w:r>
          </w:p>
        </w:tc>
        <w:tc>
          <w:tcPr>
            <w:tcW w:w="10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Уметь</w:t>
            </w:r>
          </w:p>
        </w:tc>
      </w:tr>
      <w:tr w:rsidR="00C57DCF" w:rsidRPr="00222F99">
        <w:trPr>
          <w:tblCellSpacing w:w="15" w:type="dxa"/>
        </w:trPr>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5 класс</w:t>
            </w:r>
          </w:p>
        </w:tc>
        <w:tc>
          <w:tcPr>
            <w:tcW w:w="3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наизусть 6—8 </w:t>
            </w:r>
            <w:r w:rsidRPr="00222F99">
              <w:rPr>
                <w:rFonts w:ascii="Times New Roman" w:hAnsi="Times New Roman" w:cs="Times New Roman"/>
                <w:sz w:val="24"/>
                <w:szCs w:val="24"/>
                <w:lang w:eastAsia="ru-RU"/>
              </w:rPr>
              <w:lastRenderedPageBreak/>
              <w:t>стихотворений</w:t>
            </w:r>
          </w:p>
        </w:tc>
        <w:tc>
          <w:tcPr>
            <w:tcW w:w="10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4"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 xml:space="preserve">читать осознанно, правильно, выразительно, целыми словами </w:t>
            </w:r>
            <w:r w:rsidRPr="00222F99">
              <w:rPr>
                <w:rFonts w:ascii="Times New Roman" w:hAnsi="Times New Roman" w:cs="Times New Roman"/>
                <w:sz w:val="24"/>
                <w:szCs w:val="24"/>
                <w:lang w:eastAsia="ru-RU"/>
              </w:rPr>
              <w:lastRenderedPageBreak/>
              <w:t>вслух;</w:t>
            </w:r>
          </w:p>
          <w:p w:rsidR="00C57DCF" w:rsidRPr="00222F99" w:rsidRDefault="00C57DCF" w:rsidP="00222F99">
            <w:pPr>
              <w:spacing w:before="14"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читать «про себя», выполняя задания учителя;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отвечать на вопросы учителя;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пересказывать текст по плану с помощью учителя, несложные по содержанию тексты — самостоятельно.</w:t>
            </w:r>
          </w:p>
        </w:tc>
      </w:tr>
      <w:tr w:rsidR="00C57DCF" w:rsidRPr="00222F99">
        <w:trPr>
          <w:tblCellSpacing w:w="15" w:type="dxa"/>
        </w:trPr>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6 класс</w:t>
            </w:r>
          </w:p>
        </w:tc>
        <w:tc>
          <w:tcPr>
            <w:tcW w:w="3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наизусть 8—10 стихотворений.</w:t>
            </w:r>
          </w:p>
        </w:tc>
        <w:tc>
          <w:tcPr>
            <w:tcW w:w="10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читать вслух осознанно, правильно, выразительно; читать «про себя»;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выделять главную мысль произведения;</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определять основные черты характера действующих лиц;</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пересказывать текст по плану полно и выборочно.</w:t>
            </w:r>
          </w:p>
        </w:tc>
      </w:tr>
      <w:tr w:rsidR="00C57DCF" w:rsidRPr="00222F99">
        <w:trPr>
          <w:tblCellSpacing w:w="15" w:type="dxa"/>
        </w:trPr>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7 класс</w:t>
            </w:r>
          </w:p>
        </w:tc>
        <w:tc>
          <w:tcPr>
            <w:tcW w:w="3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наизусть 10 стихотворений.</w:t>
            </w:r>
          </w:p>
        </w:tc>
        <w:tc>
          <w:tcPr>
            <w:tcW w:w="10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читать осознанно, правильно, бегло, выразительно вслух; читать «про себя»;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выделять главную мысль произведения;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характеризовать главных действующих лиц;</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пересказывать содержание прочитанного.</w:t>
            </w:r>
          </w:p>
        </w:tc>
      </w:tr>
      <w:tr w:rsidR="00C57DCF" w:rsidRPr="00222F99">
        <w:trPr>
          <w:tblCellSpacing w:w="15" w:type="dxa"/>
        </w:trPr>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8 класс</w:t>
            </w:r>
          </w:p>
        </w:tc>
        <w:tc>
          <w:tcPr>
            <w:tcW w:w="3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ind w:right="792"/>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наизусть 10 стихотворений,</w:t>
            </w:r>
          </w:p>
          <w:p w:rsidR="00C57DCF" w:rsidRPr="00222F99" w:rsidRDefault="00C57DCF" w:rsidP="00222F99">
            <w:pPr>
              <w:spacing w:before="100" w:beforeAutospacing="1" w:after="0" w:line="240" w:lineRule="auto"/>
              <w:ind w:right="792"/>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прозаический отрывок.</w:t>
            </w:r>
          </w:p>
        </w:tc>
        <w:tc>
          <w:tcPr>
            <w:tcW w:w="10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читать осознанно, правильно, бегло, выразительно вслух; читать «про себя»;</w:t>
            </w:r>
          </w:p>
          <w:p w:rsidR="00C57DCF" w:rsidRPr="00222F99" w:rsidRDefault="00C57DCF" w:rsidP="00222F99">
            <w:pPr>
              <w:spacing w:before="29"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выделять главную мысль произведения;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давать характеристику главным действующим лицам, оцени</w:t>
            </w:r>
            <w:r w:rsidRPr="00222F99">
              <w:rPr>
                <w:rFonts w:ascii="Times New Roman" w:hAnsi="Times New Roman" w:cs="Times New Roman"/>
                <w:sz w:val="24"/>
                <w:szCs w:val="24"/>
                <w:lang w:eastAsia="ru-RU"/>
              </w:rPr>
              <w:softHyphen/>
              <w:t>вать их поступки, обосновывая свое отношение к ним;</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пересказывать содержание прочитанного, используя слова и выражения, взятые из текста.</w:t>
            </w:r>
          </w:p>
        </w:tc>
      </w:tr>
      <w:tr w:rsidR="00C57DCF" w:rsidRPr="00222F99">
        <w:trPr>
          <w:tblCellSpacing w:w="15" w:type="dxa"/>
        </w:trPr>
        <w:tc>
          <w:tcPr>
            <w:tcW w:w="1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9 класс</w:t>
            </w:r>
          </w:p>
        </w:tc>
        <w:tc>
          <w:tcPr>
            <w:tcW w:w="3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наизусть 10 стихотворений,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2 прозаических отрывка.</w:t>
            </w:r>
          </w:p>
        </w:tc>
        <w:tc>
          <w:tcPr>
            <w:tcW w:w="10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читать осознанно, правильно, бегло, выразительно вслух; читать «про себя»;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выделять главную мысль произведения;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давать характеристику главным героям;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высказывать свое отношение к героям и их поступкам;</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пересказывать содержание произведения, рассказывать по предложенной теме в связи с прочитанным.</w:t>
            </w: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Русский язык</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019"/>
        <w:gridCol w:w="2887"/>
        <w:gridCol w:w="7046"/>
      </w:tblGrid>
      <w:tr w:rsidR="00C57DCF" w:rsidRPr="00222F99">
        <w:trPr>
          <w:tblCellSpacing w:w="15" w:type="dxa"/>
        </w:trPr>
        <w:tc>
          <w:tcPr>
            <w:tcW w:w="10892"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974" w:type="dxa"/>
            <w:tcBorders>
              <w:top w:val="single" w:sz="6" w:space="0" w:color="000000"/>
              <w:left w:val="single" w:sz="4" w:space="0" w:color="auto"/>
              <w:bottom w:val="single" w:sz="6" w:space="0" w:color="000000"/>
              <w:right w:val="nil"/>
            </w:tcBorders>
            <w:shd w:val="clear" w:color="auto" w:fill="FFFFFF"/>
            <w:tcMar>
              <w:top w:w="0" w:type="dxa"/>
              <w:left w:w="0"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Классы</w:t>
            </w:r>
          </w:p>
        </w:tc>
        <w:tc>
          <w:tcPr>
            <w:tcW w:w="2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Знать</w:t>
            </w:r>
          </w:p>
        </w:tc>
        <w:tc>
          <w:tcPr>
            <w:tcW w:w="70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Уметь</w:t>
            </w:r>
          </w:p>
        </w:tc>
      </w:tr>
      <w:tr w:rsidR="00C57DCF" w:rsidRPr="00222F99">
        <w:trPr>
          <w:tblCellSpacing w:w="15" w:type="dxa"/>
        </w:trPr>
        <w:tc>
          <w:tcPr>
            <w:tcW w:w="974" w:type="dxa"/>
            <w:tcBorders>
              <w:top w:val="single" w:sz="6" w:space="0" w:color="000000"/>
              <w:left w:val="single" w:sz="4" w:space="0" w:color="auto"/>
              <w:bottom w:val="single" w:sz="6" w:space="0" w:color="000000"/>
              <w:right w:val="nil"/>
            </w:tcBorders>
            <w:shd w:val="clear" w:color="auto" w:fill="FFFFFF"/>
            <w:tcMar>
              <w:top w:w="0" w:type="dxa"/>
              <w:left w:w="0"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5 класс</w:t>
            </w:r>
          </w:p>
        </w:tc>
        <w:tc>
          <w:tcPr>
            <w:tcW w:w="2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алфавит;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способ проверки написания гласных и </w:t>
            </w:r>
            <w:r w:rsidRPr="00222F99">
              <w:rPr>
                <w:rFonts w:ascii="Times New Roman" w:hAnsi="Times New Roman" w:cs="Times New Roman"/>
                <w:sz w:val="24"/>
                <w:szCs w:val="24"/>
                <w:lang w:eastAsia="ru-RU"/>
              </w:rPr>
              <w:lastRenderedPageBreak/>
              <w:t>согласных (путем изме</w:t>
            </w:r>
            <w:r w:rsidRPr="00222F99">
              <w:rPr>
                <w:rFonts w:ascii="Times New Roman" w:hAnsi="Times New Roman" w:cs="Times New Roman"/>
                <w:sz w:val="24"/>
                <w:szCs w:val="24"/>
                <w:lang w:eastAsia="ru-RU"/>
              </w:rPr>
              <w:softHyphen/>
              <w:t>нения формы слова).</w:t>
            </w:r>
          </w:p>
        </w:tc>
        <w:tc>
          <w:tcPr>
            <w:tcW w:w="70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различать звуки и буквы, звуки гласные и согласные, обозначать их на письме;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подбирать группы родственных слов (несложные случаи);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проверять написание безударных гласных, звонких и глухих согласных путем изменения формы слова;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обозначать мягкость согласных буквой </w:t>
            </w:r>
            <w:r w:rsidRPr="00222F99">
              <w:rPr>
                <w:rFonts w:ascii="Times New Roman" w:hAnsi="Times New Roman" w:cs="Times New Roman"/>
                <w:b/>
                <w:bCs/>
                <w:sz w:val="24"/>
                <w:szCs w:val="24"/>
                <w:lang w:eastAsia="ru-RU"/>
              </w:rPr>
              <w:t>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разбирать слово по составу;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выделять имя существительное как часть речи;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строить простое распространенное предложение;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связно высказываться устно, письменно (с помощью учителя);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школьным орфографическим словарем.</w:t>
            </w:r>
          </w:p>
        </w:tc>
      </w:tr>
      <w:tr w:rsidR="00C57DCF" w:rsidRPr="00222F99">
        <w:trPr>
          <w:tblCellSpacing w:w="15" w:type="dxa"/>
        </w:trPr>
        <w:tc>
          <w:tcPr>
            <w:tcW w:w="974" w:type="dxa"/>
            <w:tcBorders>
              <w:top w:val="single" w:sz="6" w:space="0" w:color="000000"/>
              <w:left w:val="single" w:sz="4" w:space="0" w:color="auto"/>
              <w:bottom w:val="single" w:sz="6" w:space="0" w:color="000000"/>
              <w:right w:val="nil"/>
            </w:tcBorders>
            <w:shd w:val="clear" w:color="auto" w:fill="FFFFFF"/>
            <w:tcMar>
              <w:top w:w="0" w:type="dxa"/>
              <w:left w:w="0"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6 класс</w:t>
            </w:r>
          </w:p>
        </w:tc>
        <w:tc>
          <w:tcPr>
            <w:tcW w:w="2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способы проверки написания гласных и согласных в корне слов.</w:t>
            </w:r>
          </w:p>
        </w:tc>
        <w:tc>
          <w:tcPr>
            <w:tcW w:w="70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обозначать звуки буквами на письме;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подбирать группы родственных слов (несложные случаи);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проверять написание в корне безударных гласных звонких и глухих согласных путем подбора родственных слов;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разбирать слово по составу;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выделять имя сущесгвительное и имя прилагательное как части речи;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строить простое распространенное предложение с однородны</w:t>
            </w:r>
            <w:r w:rsidRPr="00222F99">
              <w:rPr>
                <w:rFonts w:ascii="Times New Roman" w:hAnsi="Times New Roman" w:cs="Times New Roman"/>
                <w:sz w:val="24"/>
                <w:szCs w:val="24"/>
                <w:lang w:eastAsia="ru-RU"/>
              </w:rPr>
              <w:softHyphen/>
              <w:t>ми членами;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связно высказываться устно и письменно (по плану);</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школьным орфографическим словарем.</w:t>
            </w:r>
          </w:p>
        </w:tc>
      </w:tr>
      <w:tr w:rsidR="00C57DCF" w:rsidRPr="00222F99">
        <w:trPr>
          <w:tblCellSpacing w:w="15" w:type="dxa"/>
        </w:trPr>
        <w:tc>
          <w:tcPr>
            <w:tcW w:w="974" w:type="dxa"/>
            <w:tcBorders>
              <w:top w:val="single" w:sz="6" w:space="0" w:color="000000"/>
              <w:left w:val="single" w:sz="4" w:space="0" w:color="auto"/>
              <w:bottom w:val="single" w:sz="6" w:space="0" w:color="000000"/>
              <w:right w:val="nil"/>
            </w:tcBorders>
            <w:shd w:val="clear" w:color="auto" w:fill="FFFFFF"/>
            <w:tcMar>
              <w:top w:w="0" w:type="dxa"/>
              <w:left w:w="0"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7 класс</w:t>
            </w:r>
          </w:p>
        </w:tc>
        <w:tc>
          <w:tcPr>
            <w:tcW w:w="2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главные и второстепенные (без конкретизации) члены предложения;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название частей речи, их значение;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наиболее распространенные правила правописания слов.</w:t>
            </w:r>
          </w:p>
        </w:tc>
        <w:tc>
          <w:tcPr>
            <w:tcW w:w="70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писать под диктовку текст, применять правила проверки напи</w:t>
            </w:r>
            <w:r w:rsidRPr="00222F99">
              <w:rPr>
                <w:rFonts w:ascii="Times New Roman" w:hAnsi="Times New Roman" w:cs="Times New Roman"/>
                <w:sz w:val="24"/>
                <w:szCs w:val="24"/>
                <w:lang w:eastAsia="ru-RU"/>
              </w:rPr>
              <w:softHyphen/>
              <w:t>сания слов;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разбирать слова по составу, образовывать слова с помощью приставок и суффиксов;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различать части речи;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строить простое распространенное предложение, простое пред</w:t>
            </w:r>
            <w:r w:rsidRPr="00222F99">
              <w:rPr>
                <w:rFonts w:ascii="Times New Roman" w:hAnsi="Times New Roman" w:cs="Times New Roman"/>
                <w:sz w:val="24"/>
                <w:szCs w:val="24"/>
                <w:lang w:eastAsia="ru-RU"/>
              </w:rPr>
              <w:softHyphen/>
              <w:t>ложение с однородными членами, сложное предложение;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писать изложение и сочинение;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оформлять деловые бумаги;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школьным орфографическим словарем.</w:t>
            </w:r>
          </w:p>
        </w:tc>
      </w:tr>
      <w:tr w:rsidR="00C57DCF" w:rsidRPr="00222F99">
        <w:trPr>
          <w:tblCellSpacing w:w="15" w:type="dxa"/>
        </w:trPr>
        <w:tc>
          <w:tcPr>
            <w:tcW w:w="974" w:type="dxa"/>
            <w:tcBorders>
              <w:top w:val="single" w:sz="6" w:space="0" w:color="000000"/>
              <w:left w:val="single" w:sz="4" w:space="0" w:color="auto"/>
              <w:bottom w:val="single" w:sz="6" w:space="0" w:color="000000"/>
              <w:right w:val="nil"/>
            </w:tcBorders>
            <w:shd w:val="clear" w:color="auto" w:fill="FFFFFF"/>
            <w:tcMar>
              <w:top w:w="0" w:type="dxa"/>
              <w:left w:w="0"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8 класс</w:t>
            </w:r>
          </w:p>
        </w:tc>
        <w:tc>
          <w:tcPr>
            <w:tcW w:w="2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части речи;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наиболее распространенные правила правописания слов.</w:t>
            </w:r>
          </w:p>
        </w:tc>
        <w:tc>
          <w:tcPr>
            <w:tcW w:w="70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писать под диктовку текст с соблюдением знаков препинания в конце предложения;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разбирать слова по составу, образовывать слова с помощью приставок и суффиксов;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различать части речи;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строить простое распространенное предложение, простое пред</w:t>
            </w:r>
            <w:r w:rsidRPr="00222F99">
              <w:rPr>
                <w:rFonts w:ascii="Times New Roman" w:hAnsi="Times New Roman" w:cs="Times New Roman"/>
                <w:sz w:val="24"/>
                <w:szCs w:val="24"/>
                <w:lang w:eastAsia="ru-RU"/>
              </w:rPr>
              <w:softHyphen/>
              <w:t>ложение с однородными членами, сложное предложение;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писать изложение и сочинение;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оформлять деловые бумаги;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школьным орфографическим словарем.</w:t>
            </w:r>
          </w:p>
        </w:tc>
      </w:tr>
      <w:tr w:rsidR="00C57DCF" w:rsidRPr="00222F99">
        <w:trPr>
          <w:tblCellSpacing w:w="15" w:type="dxa"/>
        </w:trPr>
        <w:tc>
          <w:tcPr>
            <w:tcW w:w="974" w:type="dxa"/>
            <w:tcBorders>
              <w:top w:val="single" w:sz="6" w:space="0" w:color="000000"/>
              <w:left w:val="single" w:sz="4" w:space="0" w:color="auto"/>
              <w:bottom w:val="single" w:sz="6" w:space="0" w:color="000000"/>
              <w:right w:val="nil"/>
            </w:tcBorders>
            <w:shd w:val="clear" w:color="auto" w:fill="FFFFFF"/>
            <w:tcMar>
              <w:top w:w="0" w:type="dxa"/>
              <w:left w:w="0"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9 класс</w:t>
            </w:r>
          </w:p>
        </w:tc>
        <w:tc>
          <w:tcPr>
            <w:tcW w:w="2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части речи, использование их в речи;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наиболее распространенные правила правописания слов.</w:t>
            </w:r>
          </w:p>
        </w:tc>
        <w:tc>
          <w:tcPr>
            <w:tcW w:w="70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писать небольшие по объему изложение и сочинения творче</w:t>
            </w:r>
            <w:r w:rsidRPr="00222F99">
              <w:rPr>
                <w:rFonts w:ascii="Times New Roman" w:hAnsi="Times New Roman" w:cs="Times New Roman"/>
                <w:sz w:val="24"/>
                <w:szCs w:val="24"/>
                <w:lang w:eastAsia="ru-RU"/>
              </w:rPr>
              <w:softHyphen/>
              <w:t>ского характера;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оформлять все виды деловых бумаг;</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школьным орфографическим словарем.</w:t>
            </w: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Математика</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060"/>
        <w:gridCol w:w="3126"/>
        <w:gridCol w:w="413"/>
        <w:gridCol w:w="516"/>
        <w:gridCol w:w="5980"/>
      </w:tblGrid>
      <w:tr w:rsidR="00C57DCF" w:rsidRPr="00222F99">
        <w:trPr>
          <w:tblCellSpacing w:w="15" w:type="dxa"/>
        </w:trPr>
        <w:tc>
          <w:tcPr>
            <w:tcW w:w="1549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Классы</w:t>
            </w:r>
          </w:p>
        </w:tc>
        <w:tc>
          <w:tcPr>
            <w:tcW w:w="3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Знать</w:t>
            </w:r>
          </w:p>
        </w:tc>
        <w:tc>
          <w:tcPr>
            <w:tcW w:w="104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Уметь</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5 класс</w:t>
            </w:r>
          </w:p>
        </w:tc>
        <w:tc>
          <w:tcPr>
            <w:tcW w:w="3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класс единиц, разряды в классе единиц;</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десятичный состав чисел в пределах 1 000;</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единицы измерения длины, массы, времени; их соотношения;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римские цифры;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дроби, их виды;</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треугольников в зависимости от величины углов и длин сторон.</w:t>
            </w:r>
          </w:p>
        </w:tc>
        <w:tc>
          <w:tcPr>
            <w:tcW w:w="104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сложение и вычитание чисел в пределах 100 устно (все случаи);</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читать, записывать под диктовку числа в пределах 1 000;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считать присчитывая, отсчитывая различные разрядные еди</w:t>
            </w:r>
            <w:r w:rsidRPr="00222F99">
              <w:rPr>
                <w:rFonts w:ascii="Times New Roman" w:hAnsi="Times New Roman" w:cs="Times New Roman"/>
                <w:sz w:val="24"/>
                <w:szCs w:val="24"/>
                <w:lang w:eastAsia="ru-RU"/>
              </w:rPr>
              <w:softHyphen/>
              <w:t>ницы в пределах 1 000;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сравнение чисел (больше, меньше, равно) в пределах 1 000;</w:t>
            </w:r>
          </w:p>
          <w:p w:rsidR="00C57DCF" w:rsidRPr="00222F99" w:rsidRDefault="00C57DCF" w:rsidP="00222F99">
            <w:pPr>
              <w:spacing w:before="29"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устно (без перехода через разряд) и письменно (с переходом через разряд) сложение и вычитание чисел в пре</w:t>
            </w:r>
            <w:r w:rsidRPr="00222F99">
              <w:rPr>
                <w:rFonts w:ascii="Times New Roman" w:hAnsi="Times New Roman" w:cs="Times New Roman"/>
                <w:sz w:val="24"/>
                <w:szCs w:val="24"/>
                <w:lang w:eastAsia="ru-RU"/>
              </w:rPr>
              <w:softHyphen/>
              <w:t>делах 1 000 с последующей проверкой;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умножение чисел 10, 100; деление на 10, 100 без остатка и с остатком;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преобразования чисел, полученных при измерении стоимости, длины, массы в пределах 1 000;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умножать и делить на однозначное число (письменно);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получать, обозначать, сравнивать обыкновенные дроби;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решать простые задачи на сравнение чисел с вопросами: «На сколько больше (меньше)?», на нахождение неизвестного сла</w:t>
            </w:r>
            <w:r w:rsidRPr="00222F99">
              <w:rPr>
                <w:rFonts w:ascii="Times New Roman" w:hAnsi="Times New Roman" w:cs="Times New Roman"/>
                <w:sz w:val="24"/>
                <w:szCs w:val="24"/>
                <w:lang w:eastAsia="ru-RU"/>
              </w:rPr>
              <w:softHyphen/>
              <w:t xml:space="preserve">гаемого, уменьшаемого, вычитаемого; составные задачи в три </w:t>
            </w:r>
            <w:r w:rsidRPr="00222F99">
              <w:rPr>
                <w:rFonts w:ascii="Times New Roman" w:hAnsi="Times New Roman" w:cs="Times New Roman"/>
                <w:sz w:val="24"/>
                <w:szCs w:val="24"/>
                <w:lang w:eastAsia="ru-RU"/>
              </w:rPr>
              <w:lastRenderedPageBreak/>
              <w:t>арифметических действия;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 строить треугольник по трем заданным сторонам;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различать радиус и диаметр;</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вычислять периметр многоугольника.</w:t>
            </w:r>
          </w:p>
        </w:tc>
      </w:tr>
      <w:tr w:rsidR="00C57DCF" w:rsidRPr="00222F99">
        <w:trPr>
          <w:tblCellSpacing w:w="15" w:type="dxa"/>
        </w:trPr>
        <w:tc>
          <w:tcPr>
            <w:tcW w:w="1549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58" w:after="0" w:line="240" w:lineRule="auto"/>
              <w:ind w:left="346"/>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ПРИМЕЧАНИЯ:</w:t>
            </w:r>
          </w:p>
          <w:p w:rsidR="00C57DCF" w:rsidRPr="00222F99" w:rsidRDefault="00C57DCF" w:rsidP="00222F99">
            <w:pPr>
              <w:spacing w:before="100" w:beforeAutospacing="1" w:after="0" w:line="240" w:lineRule="auto"/>
              <w:ind w:firstLine="346"/>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Учащиеся, испытывающие значительные трудности в усвоении математичес</w:t>
            </w:r>
            <w:r w:rsidRPr="00222F99">
              <w:rPr>
                <w:rFonts w:ascii="Times New Roman" w:hAnsi="Times New Roman" w:cs="Times New Roman"/>
                <w:sz w:val="24"/>
                <w:szCs w:val="24"/>
                <w:lang w:eastAsia="ru-RU"/>
              </w:rPr>
              <w:softHyphen/>
              <w:t>ких знаний, выполняют сложение и вычитание чисел в пределах 100 с переходом через разряд приемами письменных вычислений; при выполнении умножения и деления может быть разрешено в трудных случаях использование таблицы умно</w:t>
            </w:r>
            <w:r w:rsidRPr="00222F99">
              <w:rPr>
                <w:rFonts w:ascii="Times New Roman" w:hAnsi="Times New Roman" w:cs="Times New Roman"/>
                <w:sz w:val="24"/>
                <w:szCs w:val="24"/>
                <w:lang w:eastAsia="ru-RU"/>
              </w:rPr>
              <w:softHyphen/>
              <w:t>жения на печатной основе. В требованиях к знаниям и умениям учащихся данной группы может быть исключено следующее:</w:t>
            </w:r>
          </w:p>
          <w:p w:rsidR="00C57DCF" w:rsidRPr="00222F99" w:rsidRDefault="00C57DCF" w:rsidP="00222F99">
            <w:pPr>
              <w:spacing w:before="100" w:beforeAutospacing="1" w:after="0" w:line="240" w:lineRule="auto"/>
              <w:ind w:left="360"/>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счет до 1 000 и от 1 000 числовыми группами по 20, 200, 250;</w:t>
            </w:r>
          </w:p>
          <w:p w:rsidR="00C57DCF" w:rsidRPr="00222F99" w:rsidRDefault="00C57DCF" w:rsidP="00222F99">
            <w:pPr>
              <w:spacing w:before="100" w:beforeAutospacing="1" w:after="0" w:line="240" w:lineRule="auto"/>
              <w:ind w:left="360"/>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округление чисел до сотен;</w:t>
            </w:r>
          </w:p>
          <w:p w:rsidR="00C57DCF" w:rsidRPr="00222F99" w:rsidRDefault="00C57DCF" w:rsidP="00222F99">
            <w:pPr>
              <w:spacing w:before="100" w:beforeAutospacing="1" w:after="0" w:line="240" w:lineRule="auto"/>
              <w:ind w:left="360"/>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римские цифры;</w:t>
            </w:r>
          </w:p>
          <w:p w:rsidR="00C57DCF" w:rsidRPr="00222F99" w:rsidRDefault="00C57DCF" w:rsidP="00222F99">
            <w:pPr>
              <w:spacing w:before="100" w:beforeAutospacing="1" w:after="0" w:line="240" w:lineRule="auto"/>
              <w:ind w:left="360"/>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сложение и вычитание чисел в пределах 1 000 устно;</w:t>
            </w:r>
          </w:p>
          <w:p w:rsidR="00C57DCF" w:rsidRPr="00222F99" w:rsidRDefault="00C57DCF" w:rsidP="00222F99">
            <w:pPr>
              <w:spacing w:before="100" w:beforeAutospacing="1" w:after="0" w:line="240" w:lineRule="auto"/>
              <w:ind w:left="360"/>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трудные случаи умножения и деления письменно;</w:t>
            </w:r>
          </w:p>
          <w:p w:rsidR="00C57DCF" w:rsidRPr="00222F99" w:rsidRDefault="00C57DCF" w:rsidP="00222F99">
            <w:pPr>
              <w:spacing w:before="100" w:beforeAutospacing="1" w:after="0" w:line="240" w:lineRule="auto"/>
              <w:ind w:left="360"/>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преобразования чисел, полученных при измерении длины, массы;</w:t>
            </w:r>
          </w:p>
          <w:p w:rsidR="00C57DCF" w:rsidRPr="00222F99" w:rsidRDefault="00C57DCF" w:rsidP="00222F99">
            <w:pPr>
              <w:spacing w:before="100" w:beforeAutospacing="1" w:after="0" w:line="240" w:lineRule="auto"/>
              <w:ind w:left="360"/>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сравнение обыкновенных дробей;</w:t>
            </w:r>
          </w:p>
          <w:p w:rsidR="00C57DCF" w:rsidRPr="00222F99" w:rsidRDefault="00C57DCF" w:rsidP="00222F99">
            <w:pPr>
              <w:spacing w:before="100" w:beforeAutospacing="1" w:after="0" w:line="240" w:lineRule="auto"/>
              <w:ind w:firstLine="331"/>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простые арифметические задачи на нахождение неизвестного слагаемо</w:t>
            </w:r>
            <w:r w:rsidRPr="00222F99">
              <w:rPr>
                <w:rFonts w:ascii="Times New Roman" w:hAnsi="Times New Roman" w:cs="Times New Roman"/>
                <w:sz w:val="24"/>
                <w:szCs w:val="24"/>
                <w:lang w:eastAsia="ru-RU"/>
              </w:rPr>
              <w:softHyphen/>
              <w:t>го, уменьшаемого, вычитаемого;</w:t>
            </w:r>
          </w:p>
          <w:p w:rsidR="00C57DCF" w:rsidRPr="00222F99" w:rsidRDefault="00C57DCF" w:rsidP="00222F99">
            <w:pPr>
              <w:spacing w:before="100" w:beforeAutospacing="1" w:after="0" w:line="240" w:lineRule="auto"/>
              <w:ind w:left="360"/>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решение составных задач тремя арифметическими действиями;</w:t>
            </w:r>
          </w:p>
          <w:p w:rsidR="00C57DCF" w:rsidRPr="00222F99" w:rsidRDefault="00C57DCF" w:rsidP="00222F99">
            <w:pPr>
              <w:spacing w:before="100" w:beforeAutospacing="1" w:after="0" w:line="240" w:lineRule="auto"/>
              <w:ind w:left="360"/>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виды треугольников в зависимости от величины углов и длин сторон;</w:t>
            </w:r>
          </w:p>
          <w:p w:rsidR="00C57DCF" w:rsidRPr="00222F99" w:rsidRDefault="00C57DCF" w:rsidP="00222F99">
            <w:pPr>
              <w:spacing w:before="100" w:beforeAutospacing="1" w:after="0" w:line="240" w:lineRule="auto"/>
              <w:ind w:firstLine="331"/>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построение треугольника по трем заданным сторонам с помощью цир</w:t>
            </w:r>
            <w:r w:rsidRPr="00222F99">
              <w:rPr>
                <w:rFonts w:ascii="Times New Roman" w:hAnsi="Times New Roman" w:cs="Times New Roman"/>
                <w:sz w:val="24"/>
                <w:szCs w:val="24"/>
                <w:lang w:eastAsia="ru-RU"/>
              </w:rPr>
              <w:softHyphen/>
              <w:t>куля и линейки;</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вычисление периметра многоугольника.</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6 класс</w:t>
            </w:r>
          </w:p>
        </w:tc>
        <w:tc>
          <w:tcPr>
            <w:tcW w:w="3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десятичный состав чисел в пределах 1 000 000;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разряды и классы;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основное свойство обыкновенных дробей;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смешанные числа;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расстояние, скорость, время, зависимость между ними;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различные случаи взаимноюположения прямых на плоскости и в пространстве;</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свойства граней и ребер куба и бруса.</w:t>
            </w:r>
          </w:p>
        </w:tc>
        <w:tc>
          <w:tcPr>
            <w:tcW w:w="104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устно складывать и вычитать круглые числа;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читать, записывать под диктовку, набирать на калькуляторе, сравнивать (больше, меньше) числа в пределах 1 000000;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чертить нумерационную таблицу: обозначать разряды и классы, вписывать в нее числа, сравнивать; записывать числа, внесен</w:t>
            </w:r>
            <w:r w:rsidRPr="00222F99">
              <w:rPr>
                <w:rFonts w:ascii="Times New Roman" w:hAnsi="Times New Roman" w:cs="Times New Roman"/>
                <w:sz w:val="24"/>
                <w:szCs w:val="24"/>
                <w:lang w:eastAsia="ru-RU"/>
              </w:rPr>
              <w:softHyphen/>
              <w:t>ные в таблицу, вне ее;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округлять числа до любого заданного разряда в пределах 1000000;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складывать, вычитать, умножать и делить на однозначное чис</w:t>
            </w:r>
            <w:r w:rsidRPr="00222F99">
              <w:rPr>
                <w:rFonts w:ascii="Times New Roman" w:hAnsi="Times New Roman" w:cs="Times New Roman"/>
                <w:sz w:val="24"/>
                <w:szCs w:val="24"/>
                <w:lang w:eastAsia="ru-RU"/>
              </w:rPr>
              <w:softHyphen/>
            </w:r>
            <w:r w:rsidRPr="00222F99">
              <w:rPr>
                <w:rFonts w:ascii="Times New Roman" w:hAnsi="Times New Roman" w:cs="Times New Roman"/>
                <w:sz w:val="24"/>
                <w:szCs w:val="24"/>
                <w:lang w:eastAsia="ru-RU"/>
              </w:rPr>
              <w:lastRenderedPageBreak/>
              <w:t>ло и круглые десятки числа в пределах 10000, выполнять де</w:t>
            </w:r>
            <w:r w:rsidRPr="00222F99">
              <w:rPr>
                <w:rFonts w:ascii="Times New Roman" w:hAnsi="Times New Roman" w:cs="Times New Roman"/>
                <w:sz w:val="24"/>
                <w:szCs w:val="24"/>
                <w:lang w:eastAsia="ru-RU"/>
              </w:rPr>
              <w:softHyphen/>
              <w:t>ление с остатком;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проверку арифметических действий;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сложение и вычитание чисел, полученных при изме</w:t>
            </w:r>
            <w:r w:rsidRPr="00222F99">
              <w:rPr>
                <w:rFonts w:ascii="Times New Roman" w:hAnsi="Times New Roman" w:cs="Times New Roman"/>
                <w:sz w:val="24"/>
                <w:szCs w:val="24"/>
                <w:lang w:eastAsia="ru-RU"/>
              </w:rPr>
              <w:softHyphen/>
              <w:t>рении двумя мерами стоимости, длины и массы письменно;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сравнивать смешанные числа;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заменять мелкие доли крупными, неправильные дроби целыми или смешанными числами;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складывать, вычитать обыкновенные дроби (и смешанные числа) с одинаковыми знаменателями;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решать простые задачи на соотношение: расстояние, скорость, время; на нахождение дроби от числа, на отношение чисел с вопросами: «Во сколько раз больше (меньше)?»; решать и со</w:t>
            </w:r>
            <w:r w:rsidRPr="00222F99">
              <w:rPr>
                <w:rFonts w:ascii="Times New Roman" w:hAnsi="Times New Roman" w:cs="Times New Roman"/>
                <w:sz w:val="24"/>
                <w:szCs w:val="24"/>
                <w:lang w:eastAsia="ru-RU"/>
              </w:rPr>
              <w:softHyphen/>
              <w:t>ставлять задачи на встречное движение двух тел;</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чертить перпендикулярные прямые, параллельные прямые на заданном расстоянии;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чертить высоту в треугольнике;</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выделять, называть, пересчитывать элементы куба, бруса.</w:t>
            </w:r>
          </w:p>
        </w:tc>
      </w:tr>
      <w:tr w:rsidR="00C57DCF" w:rsidRPr="00222F99">
        <w:trPr>
          <w:tblCellSpacing w:w="15" w:type="dxa"/>
        </w:trPr>
        <w:tc>
          <w:tcPr>
            <w:tcW w:w="1549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ПРИМЕЧАНИЯ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 требованиях к знаниям и умениям учащихся, испытывающих значитель</w:t>
            </w:r>
            <w:r w:rsidRPr="00222F99">
              <w:rPr>
                <w:rFonts w:ascii="Times New Roman" w:hAnsi="Times New Roman" w:cs="Times New Roman"/>
                <w:sz w:val="24"/>
                <w:szCs w:val="24"/>
                <w:lang w:eastAsia="ru-RU"/>
              </w:rPr>
              <w:softHyphen/>
              <w:t>ные трудности в усвоении математических знаний, может быть исключено: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нумерация чисел в пределах 1000000; получение десятков, сотен, тысяч; сложение и вычитание круглых чисел; получение пятизначных, шес</w:t>
            </w:r>
            <w:r w:rsidRPr="00222F99">
              <w:rPr>
                <w:rFonts w:ascii="Times New Roman" w:hAnsi="Times New Roman" w:cs="Times New Roman"/>
                <w:sz w:val="24"/>
                <w:szCs w:val="24"/>
                <w:lang w:eastAsia="ru-RU"/>
              </w:rPr>
              <w:softHyphen/>
              <w:t>тизначных чисел из разрядных слагаемых, разложение на разрядные слагае</w:t>
            </w:r>
            <w:r w:rsidRPr="00222F99">
              <w:rPr>
                <w:rFonts w:ascii="Times New Roman" w:hAnsi="Times New Roman" w:cs="Times New Roman"/>
                <w:sz w:val="24"/>
                <w:szCs w:val="24"/>
                <w:lang w:eastAsia="ru-RU"/>
              </w:rPr>
              <w:softHyphen/>
              <w:t>мые (все задания на нумерацию должны быть ограничены числами в преде</w:t>
            </w:r>
            <w:r w:rsidRPr="00222F99">
              <w:rPr>
                <w:rFonts w:ascii="Times New Roman" w:hAnsi="Times New Roman" w:cs="Times New Roman"/>
                <w:sz w:val="24"/>
                <w:szCs w:val="24"/>
                <w:lang w:eastAsia="ru-RU"/>
              </w:rPr>
              <w:softHyphen/>
              <w:t>лах 10 ООО);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черчение нумерационной таблицы с включением разрядов десятков и сотен тысяч;</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округление чисел до десятков, сотен тысяч;</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обозначение римскими цифрами чисел XIII—XX (достаточно знакомст</w:t>
            </w:r>
            <w:r w:rsidRPr="00222F99">
              <w:rPr>
                <w:rFonts w:ascii="Times New Roman" w:hAnsi="Times New Roman" w:cs="Times New Roman"/>
                <w:sz w:val="24"/>
                <w:szCs w:val="24"/>
                <w:lang w:eastAsia="ru-RU"/>
              </w:rPr>
              <w:softHyphen/>
              <w:t>ва с числами I — XII);</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деление с остатком письменно;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преобразования обыкновенных дробей;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сложение и вычитание обыкновенных дробей (и смешанных чисел), со знаменателями более чисел первого десятка (достаточно, если в знаменателе будут числа 2—10), с получением суммы или разности, требующих выполнения преобразований;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простые задачи на соотношение: расстояние, скорость, время;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 задачи на встречное движение двух тел;</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высота треугольника, прямоугольника, квадрата;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свойства элементов куба, бруса.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Данная группа учащихся должна овладеть: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преобразованиями небольших чисел, полученных при измерении стои</w:t>
            </w:r>
            <w:r w:rsidRPr="00222F99">
              <w:rPr>
                <w:rFonts w:ascii="Times New Roman" w:hAnsi="Times New Roman" w:cs="Times New Roman"/>
                <w:sz w:val="24"/>
                <w:szCs w:val="24"/>
                <w:lang w:eastAsia="ru-RU"/>
              </w:rPr>
              <w:softHyphen/>
              <w:t>мости, длины, массы;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сравнением смешанных чисел;</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решением простых арифметических задач на нахождение неизвестного слагаемого;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приемами построения треугольников по трем сторонам с помощью цир</w:t>
            </w:r>
            <w:r w:rsidRPr="00222F99">
              <w:rPr>
                <w:rFonts w:ascii="Times New Roman" w:hAnsi="Times New Roman" w:cs="Times New Roman"/>
                <w:sz w:val="24"/>
                <w:szCs w:val="24"/>
                <w:lang w:eastAsia="ru-RU"/>
              </w:rPr>
              <w:softHyphen/>
              <w:t>куля и линейки, классификацией треугольников по видам углов и длинам сторон;</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вычислением периметра многоугольника.</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7 класс</w:t>
            </w:r>
          </w:p>
        </w:tc>
        <w:tc>
          <w:tcPr>
            <w:tcW w:w="520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числовой ряд в пределах 1000000;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алгоритмы арифметических действий с многозначными чис</w:t>
            </w:r>
            <w:r w:rsidRPr="00222F99">
              <w:rPr>
                <w:rFonts w:ascii="Times New Roman" w:hAnsi="Times New Roman" w:cs="Times New Roman"/>
                <w:sz w:val="24"/>
                <w:szCs w:val="24"/>
                <w:lang w:eastAsia="ru-RU"/>
              </w:rPr>
              <w:softHyphen/>
              <w:t>лами, числами, полученными при измерении двумя единицами стоимости, длины, массы;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элементы десятичной дроби;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преобразования десятичных дробей;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место десятичных дробей в нумерационной таблице;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симметричные предметы, геометрические фигуры;</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четырехугольников: произвольный, параллелограмм, ромб, прямоугольник, квадрат, свойства сторон, углов, приемы построения.</w:t>
            </w:r>
          </w:p>
        </w:tc>
        <w:tc>
          <w:tcPr>
            <w:tcW w:w="8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умножать и делить числа в пределах 1000000 на двузначное число;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читать, записывать десятичные дроби;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складывать и вычитать дроби с разными знаменателями (обык</w:t>
            </w:r>
            <w:r w:rsidRPr="00222F99">
              <w:rPr>
                <w:rFonts w:ascii="Times New Roman" w:hAnsi="Times New Roman" w:cs="Times New Roman"/>
                <w:sz w:val="24"/>
                <w:szCs w:val="24"/>
                <w:lang w:eastAsia="ru-RU"/>
              </w:rPr>
              <w:softHyphen/>
              <w:t>новенные и десятичные);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записывать числа, полученные при измерении мерами стоимо</w:t>
            </w:r>
            <w:r w:rsidRPr="00222F99">
              <w:rPr>
                <w:rFonts w:ascii="Times New Roman" w:hAnsi="Times New Roman" w:cs="Times New Roman"/>
                <w:sz w:val="24"/>
                <w:szCs w:val="24"/>
                <w:lang w:eastAsia="ru-RU"/>
              </w:rPr>
              <w:softHyphen/>
              <w:t>сти, длины, массы, в виде десятичных дробей;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сложение и вычитание чисел, полученных при из</w:t>
            </w:r>
            <w:r w:rsidRPr="00222F99">
              <w:rPr>
                <w:rFonts w:ascii="Times New Roman" w:hAnsi="Times New Roman" w:cs="Times New Roman"/>
                <w:sz w:val="24"/>
                <w:szCs w:val="24"/>
                <w:lang w:eastAsia="ru-RU"/>
              </w:rPr>
              <w:softHyphen/>
              <w:t>мерении двумя единицами времени;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решать простые задачи на нахождение продолжительности события, его начала и конца;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решать составные задачи в 3-4 арифметических действия;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находить ось симметрии симметричного плоского предмета, располагать предметы симметрично относительно оси, центра симметрии.</w:t>
            </w:r>
          </w:p>
        </w:tc>
      </w:tr>
      <w:tr w:rsidR="00C57DCF" w:rsidRPr="00222F99">
        <w:trPr>
          <w:tblCellSpacing w:w="15" w:type="dxa"/>
        </w:trPr>
        <w:tc>
          <w:tcPr>
            <w:tcW w:w="1549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ПРИМЕЧАНИЯ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 требованиях к знаниям и умениям учащихся, испытывающих значитель</w:t>
            </w:r>
            <w:r w:rsidRPr="00222F99">
              <w:rPr>
                <w:rFonts w:ascii="Times New Roman" w:hAnsi="Times New Roman" w:cs="Times New Roman"/>
                <w:sz w:val="24"/>
                <w:szCs w:val="24"/>
                <w:lang w:eastAsia="ru-RU"/>
              </w:rPr>
              <w:softHyphen/>
              <w:t>ные трудности в усвоении математических знаний, может быть исключено: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сложение и вычитание чисел в пределах 1000000 устно, достаточно складывать и вычитать числа в пределах 1000 (легкие случаи);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 присчитывание и отсчитывание по 1 единице, 1 десятку, 1 сотне тысяч в .пределах 1000000 (достаточно присчитывать и отсчитывать по 1 единице, 1 десятку, 1 сотне, 1 единице тысяч в пределах </w:t>
            </w:r>
            <w:r w:rsidRPr="00222F99">
              <w:rPr>
                <w:rFonts w:ascii="Times New Roman" w:hAnsi="Times New Roman" w:cs="Times New Roman"/>
                <w:sz w:val="24"/>
                <w:szCs w:val="24"/>
                <w:lang w:eastAsia="ru-RU"/>
              </w:rPr>
              <w:lastRenderedPageBreak/>
              <w:t>10000);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умножение и деление на двузначное число письменно;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умножение и деление чисел, полученных при измерении двумя едини</w:t>
            </w:r>
            <w:r w:rsidRPr="00222F99">
              <w:rPr>
                <w:rFonts w:ascii="Times New Roman" w:hAnsi="Times New Roman" w:cs="Times New Roman"/>
                <w:sz w:val="24"/>
                <w:szCs w:val="24"/>
                <w:lang w:eastAsia="ru-RU"/>
              </w:rPr>
              <w:softHyphen/>
              <w:t>цами стоимости, длины, массы;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приведение обыкновенных дробей к общему знаменателю, сложение и вычитание обыкновенных дробей с разными знаменателями;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место десятичных дробей в. нумерационной таблице;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запись чисел, полученных при измерении двумя, одной единицами стои</w:t>
            </w:r>
            <w:r w:rsidRPr="00222F99">
              <w:rPr>
                <w:rFonts w:ascii="Times New Roman" w:hAnsi="Times New Roman" w:cs="Times New Roman"/>
                <w:sz w:val="24"/>
                <w:szCs w:val="24"/>
                <w:lang w:eastAsia="ru-RU"/>
              </w:rPr>
              <w:softHyphen/>
              <w:t>мости, длины, массы, в виде десятичных дробей;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простые арифметические задачи на нахождение начала и конца события;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составные задачи на движение в одном и противоположных направле</w:t>
            </w:r>
            <w:r w:rsidRPr="00222F99">
              <w:rPr>
                <w:rFonts w:ascii="Times New Roman" w:hAnsi="Times New Roman" w:cs="Times New Roman"/>
                <w:sz w:val="24"/>
                <w:szCs w:val="24"/>
                <w:lang w:eastAsia="ru-RU"/>
              </w:rPr>
              <w:softHyphen/>
              <w:t>ниях двух тел;</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составные задачи в 3-4 арифметических действия;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высота параллелограмма (ромба), построение параллелограмма;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предметы, геометрические фигуры, симметрично расположенные отно</w:t>
            </w:r>
            <w:r w:rsidRPr="00222F99">
              <w:rPr>
                <w:rFonts w:ascii="Times New Roman" w:hAnsi="Times New Roman" w:cs="Times New Roman"/>
                <w:sz w:val="24"/>
                <w:szCs w:val="24"/>
                <w:lang w:eastAsia="ru-RU"/>
              </w:rPr>
              <w:softHyphen/>
              <w:t>сительно центра симметрии; построение точки, симметричной данной, относи</w:t>
            </w:r>
            <w:r w:rsidRPr="00222F99">
              <w:rPr>
                <w:rFonts w:ascii="Times New Roman" w:hAnsi="Times New Roman" w:cs="Times New Roman"/>
                <w:sz w:val="24"/>
                <w:szCs w:val="24"/>
                <w:lang w:eastAsia="ru-RU"/>
              </w:rPr>
              <w:softHyphen/>
              <w:t>тельно оси, центра симметрии.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Данная группа учащихся должна овладеть: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умножением и делением на однозначное число в пределах 10000 с про</w:t>
            </w:r>
            <w:r w:rsidRPr="00222F99">
              <w:rPr>
                <w:rFonts w:ascii="Times New Roman" w:hAnsi="Times New Roman" w:cs="Times New Roman"/>
                <w:sz w:val="24"/>
                <w:szCs w:val="24"/>
                <w:lang w:eastAsia="ru-RU"/>
              </w:rPr>
              <w:softHyphen/>
              <w:t>веркой письменно;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легкими случаями преобразований обыкновенных дробей;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знанием свойств элементов куба, бруса.</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8 класс</w:t>
            </w:r>
          </w:p>
        </w:tc>
        <w:tc>
          <w:tcPr>
            <w:tcW w:w="3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величину Г;</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смежные углы;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размеры прямого, острого, тупого, развернутого, полного углов; сумму смежных углов, углов треугольника;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элементы транспортира;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единицы измерения площади, их соотношения;</w:t>
            </w:r>
          </w:p>
          <w:p w:rsidR="00C57DCF" w:rsidRPr="00222F99" w:rsidRDefault="00C57DCF" w:rsidP="00222F99">
            <w:pPr>
              <w:spacing w:before="100" w:beforeAutospacing="1" w:after="100" w:afterAutospacing="1" w:line="240" w:lineRule="auto"/>
              <w:ind w:right="1210"/>
              <w:rPr>
                <w:rFonts w:ascii="Times New Roman" w:hAnsi="Times New Roman" w:cs="Times New Roman"/>
                <w:sz w:val="24"/>
                <w:szCs w:val="24"/>
                <w:lang w:eastAsia="ru-RU"/>
              </w:rPr>
            </w:pPr>
            <w:r w:rsidRPr="00222F99">
              <w:rPr>
                <w:rFonts w:ascii="Times New Roman" w:hAnsi="Times New Roman" w:cs="Times New Roman"/>
                <w:sz w:val="24"/>
                <w:szCs w:val="24"/>
                <w:lang w:eastAsia="ru-RU"/>
              </w:rPr>
              <w:t>формулы длины окружности, площади круга.</w:t>
            </w:r>
          </w:p>
        </w:tc>
        <w:tc>
          <w:tcPr>
            <w:tcW w:w="104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присчитывать и отсчитывать разрядные единицы и равные числовые группы в пределах 1 000 000;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сложение, вычитание, умножение и деление на однозначное, двузначное число многозначных чисел, обыкно</w:t>
            </w:r>
            <w:r w:rsidRPr="00222F99">
              <w:rPr>
                <w:rFonts w:ascii="Times New Roman" w:hAnsi="Times New Roman" w:cs="Times New Roman"/>
                <w:sz w:val="24"/>
                <w:szCs w:val="24"/>
                <w:lang w:eastAsia="ru-RU"/>
              </w:rPr>
              <w:softHyphen/>
              <w:t>венных и десятичных дробей; умножение и деление десятичных дробей на 10, 100, 1 000;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находить число по одной его доле, выраженной обыкновенной или десятичной дробью;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находить среднее арифметическое чисел;</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решать арифметические задачи на пропорциональное деление;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строить и измерять углы с помощью транспортира;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строить треугольники по заданным длинам сторон и величине углов;</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вычислять площадь прямоугольника (квадрата);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вычислять длину окружности и площадь круга по заданной длине радиуса;</w:t>
            </w:r>
          </w:p>
          <w:p w:rsidR="00C57DCF" w:rsidRPr="00222F99" w:rsidRDefault="00C57DCF" w:rsidP="00222F99">
            <w:pPr>
              <w:spacing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строить точки, отрезки, треугольники, четырехугольники, ок</w:t>
            </w:r>
            <w:r w:rsidRPr="00222F99">
              <w:rPr>
                <w:rFonts w:ascii="Times New Roman" w:hAnsi="Times New Roman" w:cs="Times New Roman"/>
                <w:sz w:val="24"/>
                <w:szCs w:val="24"/>
                <w:lang w:eastAsia="ru-RU"/>
              </w:rPr>
              <w:softHyphen/>
              <w:t>ружности, симметричные данным относительно оси, центра симметрии.</w:t>
            </w:r>
          </w:p>
        </w:tc>
      </w:tr>
      <w:tr w:rsidR="00C57DCF" w:rsidRPr="00222F99">
        <w:trPr>
          <w:tblCellSpacing w:w="15" w:type="dxa"/>
        </w:trPr>
        <w:tc>
          <w:tcPr>
            <w:tcW w:w="1549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ПРИМЕЧАНИЯ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 требованиях к знаниям и умениям учащихся, испытывающих значитель</w:t>
            </w:r>
            <w:r w:rsidRPr="00222F99">
              <w:rPr>
                <w:rFonts w:ascii="Times New Roman" w:hAnsi="Times New Roman" w:cs="Times New Roman"/>
                <w:sz w:val="24"/>
                <w:szCs w:val="24"/>
                <w:lang w:eastAsia="ru-RU"/>
              </w:rPr>
              <w:softHyphen/>
              <w:t>ные трудности в усвоении математических знаний, может быть исключено: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присчитывание и отсчитывание чисел 2 000, 20 000; 500, 5 000, 50 000; 2 500, 25 000 в пределах 1 000 000, достаточно присчитывать и отсчитывать числа 2, 20, 200, 5, 50, 25, 250 в пределах 1 000;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умножение и деление обыкновенных и десятичных дробей на двузначные числа;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самостоятельное построение и измерение углов с помощью транспор</w:t>
            </w:r>
            <w:r w:rsidRPr="00222F99">
              <w:rPr>
                <w:rFonts w:ascii="Times New Roman" w:hAnsi="Times New Roman" w:cs="Times New Roman"/>
                <w:sz w:val="24"/>
                <w:szCs w:val="24"/>
                <w:lang w:eastAsia="ru-RU"/>
              </w:rPr>
              <w:softHyphen/>
              <w:t>тира;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соотношения: 1 м</w:t>
            </w:r>
            <w:r w:rsidRPr="00222F99">
              <w:rPr>
                <w:rFonts w:ascii="Times New Roman" w:hAnsi="Times New Roman" w:cs="Times New Roman"/>
                <w:sz w:val="24"/>
                <w:szCs w:val="24"/>
                <w:vertAlign w:val="superscript"/>
                <w:lang w:eastAsia="ru-RU"/>
              </w:rPr>
              <w:t>2</w:t>
            </w:r>
            <w:r w:rsidRPr="00222F99">
              <w:rPr>
                <w:rFonts w:ascii="Times New Roman" w:hAnsi="Times New Roman" w:cs="Times New Roman"/>
                <w:sz w:val="24"/>
                <w:szCs w:val="24"/>
                <w:lang w:eastAsia="ru-RU"/>
              </w:rPr>
              <w:t> = 10 000 см</w:t>
            </w:r>
            <w:r w:rsidRPr="00222F99">
              <w:rPr>
                <w:rFonts w:ascii="Times New Roman" w:hAnsi="Times New Roman" w:cs="Times New Roman"/>
                <w:sz w:val="24"/>
                <w:szCs w:val="24"/>
                <w:vertAlign w:val="superscript"/>
                <w:lang w:eastAsia="ru-RU"/>
              </w:rPr>
              <w:t>2</w:t>
            </w:r>
            <w:r w:rsidRPr="00222F99">
              <w:rPr>
                <w:rFonts w:ascii="Times New Roman" w:hAnsi="Times New Roman" w:cs="Times New Roman"/>
                <w:sz w:val="24"/>
                <w:szCs w:val="24"/>
                <w:lang w:eastAsia="ru-RU"/>
              </w:rPr>
              <w:t>, 1 км</w:t>
            </w:r>
            <w:r w:rsidRPr="00222F99">
              <w:rPr>
                <w:rFonts w:ascii="Times New Roman" w:hAnsi="Times New Roman" w:cs="Times New Roman"/>
                <w:sz w:val="24"/>
                <w:szCs w:val="24"/>
                <w:vertAlign w:val="superscript"/>
                <w:lang w:eastAsia="ru-RU"/>
              </w:rPr>
              <w:t>2</w:t>
            </w:r>
            <w:r w:rsidRPr="00222F99">
              <w:rPr>
                <w:rFonts w:ascii="Times New Roman" w:hAnsi="Times New Roman" w:cs="Times New Roman"/>
                <w:sz w:val="24"/>
                <w:szCs w:val="24"/>
                <w:lang w:eastAsia="ru-RU"/>
              </w:rPr>
              <w:t> = 1 000 000 м</w:t>
            </w:r>
            <w:r w:rsidRPr="00222F99">
              <w:rPr>
                <w:rFonts w:ascii="Times New Roman" w:hAnsi="Times New Roman" w:cs="Times New Roman"/>
                <w:sz w:val="24"/>
                <w:szCs w:val="24"/>
                <w:vertAlign w:val="superscript"/>
                <w:lang w:eastAsia="ru-RU"/>
              </w:rPr>
              <w:t>2</w:t>
            </w:r>
            <w:r w:rsidRPr="00222F99">
              <w:rPr>
                <w:rFonts w:ascii="Times New Roman" w:hAnsi="Times New Roman" w:cs="Times New Roman"/>
                <w:sz w:val="24"/>
                <w:szCs w:val="24"/>
                <w:lang w:eastAsia="ru-RU"/>
              </w:rPr>
              <w:t>, 1 га = 10 000 м</w:t>
            </w:r>
            <w:r w:rsidRPr="00222F99">
              <w:rPr>
                <w:rFonts w:ascii="Times New Roman" w:hAnsi="Times New Roman" w:cs="Times New Roman"/>
                <w:sz w:val="24"/>
                <w:szCs w:val="24"/>
                <w:vertAlign w:val="superscript"/>
                <w:lang w:eastAsia="ru-RU"/>
              </w:rPr>
              <w:t>2</w:t>
            </w:r>
            <w:r w:rsidRPr="00222F99">
              <w:rPr>
                <w:rFonts w:ascii="Times New Roman" w:hAnsi="Times New Roman" w:cs="Times New Roman"/>
                <w:sz w:val="24"/>
                <w:szCs w:val="24"/>
                <w:lang w:eastAsia="ru-RU"/>
              </w:rPr>
              <w:t>;</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числа, полученные при измерении двумя единицами площади;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формулы длины окружности и площади круга;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диаграммы;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построение отрезка, треугольника, четырехугольника, окружности, сим</w:t>
            </w:r>
            <w:r w:rsidRPr="00222F99">
              <w:rPr>
                <w:rFonts w:ascii="Times New Roman" w:hAnsi="Times New Roman" w:cs="Times New Roman"/>
                <w:sz w:val="24"/>
                <w:szCs w:val="24"/>
                <w:lang w:eastAsia="ru-RU"/>
              </w:rPr>
              <w:softHyphen/>
              <w:t>метричные данным относительно оси, центра симметрии.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Данная группа учащихся должна овладеть: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чтением чисел, внесенных в нумерационную таблицу, записью чисел в таблицу;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проверкой умножения и деления, выполняемых письменно.</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9 класс</w:t>
            </w:r>
          </w:p>
        </w:tc>
        <w:tc>
          <w:tcPr>
            <w:tcW w:w="426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таблицы сложения однозначных чисел, в том числе с переходом через десяток;</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табличные случаи умножения и получаемые из них случаи деления;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названия, обозначения, соотношения крупных и мелких единиц измерения стоимости, длины, массы, времени;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числовой ряд чисел в пределах 1 000 000;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дроби обыкновенные и десятичные; их получение, запись, чтение;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геометрические фигуры и тела, свойства элементов многоуголь</w:t>
            </w:r>
            <w:r w:rsidRPr="00222F99">
              <w:rPr>
                <w:rFonts w:ascii="Times New Roman" w:hAnsi="Times New Roman" w:cs="Times New Roman"/>
                <w:sz w:val="24"/>
                <w:szCs w:val="24"/>
                <w:lang w:eastAsia="ru-RU"/>
              </w:rPr>
              <w:softHyphen/>
              <w:t>ников (треугольника, прямоугольника, параллелограмма), прямоугольного параллелепипеда;</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названия геометрических тел: пирамиды, цилиндра, конуса, шара.</w:t>
            </w:r>
          </w:p>
        </w:tc>
        <w:tc>
          <w:tcPr>
            <w:tcW w:w="96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выполнять арифметические действия с числами в пределах 100, легкие случаи в пределах 1 000 устно;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арифметические действия с многозначными числа</w:t>
            </w:r>
            <w:r w:rsidRPr="00222F99">
              <w:rPr>
                <w:rFonts w:ascii="Times New Roman" w:hAnsi="Times New Roman" w:cs="Times New Roman"/>
                <w:sz w:val="24"/>
                <w:szCs w:val="24"/>
                <w:lang w:eastAsia="ru-RU"/>
              </w:rPr>
              <w:softHyphen/>
              <w:t>ми письменно в пределах 10 000;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арифметические действия с десятичными дробями;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w:t>
            </w:r>
            <w:r w:rsidRPr="00222F99">
              <w:rPr>
                <w:rFonts w:ascii="Times New Roman" w:hAnsi="Times New Roman" w:cs="Times New Roman"/>
                <w:sz w:val="24"/>
                <w:szCs w:val="24"/>
                <w:lang w:eastAsia="ru-RU"/>
              </w:rPr>
              <w:softHyphen/>
              <w:t>женными в десятичных дробях (легкие случаи);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находить дробь (обыкновенную, десятичную), проценты от </w:t>
            </w:r>
            <w:r w:rsidRPr="00222F99">
              <w:rPr>
                <w:rFonts w:ascii="Times New Roman" w:hAnsi="Times New Roman" w:cs="Times New Roman"/>
                <w:sz w:val="24"/>
                <w:szCs w:val="24"/>
                <w:lang w:eastAsia="ru-RU"/>
              </w:rPr>
              <w:lastRenderedPageBreak/>
              <w:t>числа; число по его доле или проценту;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решать все простые задачи в соответствии с данной программой, составные задачи в 2, 3, 4 арифметических действия;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вычислять площадь прямоугольника, объем прямоугольного параллелепипеда;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различать геометрические фигуры и тела;</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строить с помощью линейки, чертежного угольника, циркуля, транспортира линии, углы, многоугольники, окружности в раз</w:t>
            </w:r>
            <w:r w:rsidRPr="00222F99">
              <w:rPr>
                <w:rFonts w:ascii="Times New Roman" w:hAnsi="Times New Roman" w:cs="Times New Roman"/>
                <w:sz w:val="24"/>
                <w:szCs w:val="24"/>
                <w:lang w:eastAsia="ru-RU"/>
              </w:rPr>
              <w:softHyphen/>
              <w:t>ном положении на плоскости, в том числе симметричные от</w:t>
            </w:r>
            <w:r w:rsidRPr="00222F99">
              <w:rPr>
                <w:rFonts w:ascii="Times New Roman" w:hAnsi="Times New Roman" w:cs="Times New Roman"/>
                <w:sz w:val="24"/>
                <w:szCs w:val="24"/>
                <w:lang w:eastAsia="ru-RU"/>
              </w:rPr>
              <w:softHyphen/>
              <w:t>носительно оси, центра симметрии.</w:t>
            </w:r>
          </w:p>
        </w:tc>
      </w:tr>
      <w:tr w:rsidR="00C57DCF" w:rsidRPr="00222F99">
        <w:trPr>
          <w:tblCellSpacing w:w="15" w:type="dxa"/>
        </w:trPr>
        <w:tc>
          <w:tcPr>
            <w:tcW w:w="1549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ПРИМЕЧАНИЯ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 требованиях к знаниям и умениям учащихся, испытывающих значитель</w:t>
            </w:r>
            <w:r w:rsidRPr="00222F99">
              <w:rPr>
                <w:rFonts w:ascii="Times New Roman" w:hAnsi="Times New Roman" w:cs="Times New Roman"/>
                <w:sz w:val="24"/>
                <w:szCs w:val="24"/>
                <w:lang w:eastAsia="ru-RU"/>
              </w:rPr>
              <w:softHyphen/>
              <w:t>ные трудности в усвоении математических знаний на всех годах обучения, может быть исключено: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нумерация чисел в пределах 1 000 000 (достаточно знания числового ряда в пределах 10 000);</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арифметические действия с числами в пределах 10 000 (достаточно в пределах 1 000, легкие случаи) письменно;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умножение и деление на двузначное число письменно;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арифметические действия с десятичными дробями, имеющими в записи 5 и более знаков (цифр);</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умножение и деление десятичных дробей на двузначное число;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простые арифметические задачи на отношение чисел с вопросами: «Во сколько раз больше (меньше)?»;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составные задачи в 3-4 арифметических действия;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составные задачи на соотношение скорость, время, расстояние;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построение углов, многоугольников с помощью транспортира;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построение геометрических фигур, симметричных данным относительно оси, центра симметрии.</w:t>
            </w: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Естествознание:</w:t>
      </w:r>
    </w:p>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а) Природоведение</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067"/>
        <w:gridCol w:w="4859"/>
        <w:gridCol w:w="5169"/>
      </w:tblGrid>
      <w:tr w:rsidR="00C57DCF" w:rsidRPr="00222F99">
        <w:trPr>
          <w:tblCellSpacing w:w="15" w:type="dxa"/>
        </w:trPr>
        <w:tc>
          <w:tcPr>
            <w:tcW w:w="154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Классы</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Знать</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Уметь</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5 класс</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обобщенные и конкретные названия предметов и явлений природы, их основные свойства;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что общего и в чем различие неживой и живой природы;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расположение Российской Федерации на географической кар</w:t>
            </w:r>
            <w:r w:rsidRPr="00222F99">
              <w:rPr>
                <w:rFonts w:ascii="Times New Roman" w:hAnsi="Times New Roman" w:cs="Times New Roman"/>
                <w:sz w:val="24"/>
                <w:szCs w:val="24"/>
                <w:lang w:eastAsia="ru-RU"/>
              </w:rPr>
              <w:softHyphen/>
              <w:t>ге. Расположение столицы;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чем занимается население страны (хозяйство); каковы ее при</w:t>
            </w:r>
            <w:r w:rsidRPr="00222F99">
              <w:rPr>
                <w:rFonts w:ascii="Times New Roman" w:hAnsi="Times New Roman" w:cs="Times New Roman"/>
                <w:sz w:val="24"/>
                <w:szCs w:val="24"/>
                <w:lang w:eastAsia="ru-RU"/>
              </w:rPr>
              <w:softHyphen/>
              <w:t>рода и природные богатства (леса, луга, реки, моря, полезные ископаемые);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правила охраны природы и необходимость бережно</w:t>
            </w:r>
            <w:r w:rsidRPr="00222F99">
              <w:rPr>
                <w:rFonts w:ascii="Times New Roman" w:hAnsi="Times New Roman" w:cs="Times New Roman"/>
                <w:sz w:val="24"/>
                <w:szCs w:val="24"/>
                <w:lang w:eastAsia="ru-RU"/>
              </w:rPr>
              <w:softHyphen/>
              <w:t>го отношения к ней;</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части тела человека, значение его наружных и внут</w:t>
            </w:r>
            <w:r w:rsidRPr="00222F99">
              <w:rPr>
                <w:rFonts w:ascii="Times New Roman" w:hAnsi="Times New Roman" w:cs="Times New Roman"/>
                <w:sz w:val="24"/>
                <w:szCs w:val="24"/>
                <w:lang w:eastAsia="ru-RU"/>
              </w:rPr>
              <w:softHyphen/>
              <w:t>ренних органов, их взаимосвязь.</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называть конкретные предметы и явления в окружающей дейс</w:t>
            </w:r>
            <w:r w:rsidRPr="00222F99">
              <w:rPr>
                <w:rFonts w:ascii="Times New Roman" w:hAnsi="Times New Roman" w:cs="Times New Roman"/>
                <w:sz w:val="24"/>
                <w:szCs w:val="24"/>
                <w:lang w:eastAsia="ru-RU"/>
              </w:rPr>
              <w:softHyphen/>
              <w:t>твительности, давать им обобщенные названия;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устанавливать простейшие связи между обитателями природы (растениями и животными, растениями и человеком, живот</w:t>
            </w:r>
            <w:r w:rsidRPr="00222F99">
              <w:rPr>
                <w:rFonts w:ascii="Times New Roman" w:hAnsi="Times New Roman" w:cs="Times New Roman"/>
                <w:sz w:val="24"/>
                <w:szCs w:val="24"/>
                <w:lang w:eastAsia="ru-RU"/>
              </w:rPr>
              <w:softHyphen/>
              <w:t>ными и человеком) и природными явлениями;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связно пояснять проведенные наблюдения, самостоятельно делать выводы на основании наблюдений и результатов труда;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рекомендуемые практические работы;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соблюдать правила личной гигиены, правильной осанки, безо</w:t>
            </w:r>
            <w:r w:rsidRPr="00222F99">
              <w:rPr>
                <w:rFonts w:ascii="Times New Roman" w:hAnsi="Times New Roman" w:cs="Times New Roman"/>
                <w:sz w:val="24"/>
                <w:szCs w:val="24"/>
                <w:lang w:eastAsia="ru-RU"/>
              </w:rPr>
              <w:softHyphen/>
              <w:t>пасности труда;</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соблюдать правила поведения в природе (на экскурсиях): не шуметь, не беспокоить птиц и других животных, не ловить их и не губить растения.</w:t>
            </w: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lastRenderedPageBreak/>
        <w:t>б) Биология</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056"/>
        <w:gridCol w:w="5207"/>
        <w:gridCol w:w="4832"/>
      </w:tblGrid>
      <w:tr w:rsidR="00C57DCF" w:rsidRPr="00222F99">
        <w:trPr>
          <w:tblCellSpacing w:w="15" w:type="dxa"/>
        </w:trPr>
        <w:tc>
          <w:tcPr>
            <w:tcW w:w="154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Классы</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Знать</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Уметь</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6 класс</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отличительные признаки твердых тел, жидкостей и газов;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характерные признаки полезных ископаемых, песчаной и гли</w:t>
            </w:r>
            <w:r w:rsidRPr="00222F99">
              <w:rPr>
                <w:rFonts w:ascii="Times New Roman" w:hAnsi="Times New Roman" w:cs="Times New Roman"/>
                <w:sz w:val="24"/>
                <w:szCs w:val="24"/>
                <w:lang w:eastAsia="ru-RU"/>
              </w:rPr>
              <w:softHyphen/>
              <w:t>нистой почвы;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некоторые свойства твердых, жидких и газообразных тел на примере воды, воздуха, металлов;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расширение при нагревании и сжатие при охлаждении, способ</w:t>
            </w:r>
            <w:r w:rsidRPr="00222F99">
              <w:rPr>
                <w:rFonts w:ascii="Times New Roman" w:hAnsi="Times New Roman" w:cs="Times New Roman"/>
                <w:sz w:val="24"/>
                <w:szCs w:val="24"/>
                <w:lang w:eastAsia="ru-RU"/>
              </w:rPr>
              <w:softHyphen/>
              <w:t>ность к проведению тепла;</w:t>
            </w:r>
          </w:p>
          <w:p w:rsidR="00C57DCF" w:rsidRPr="00222F99" w:rsidRDefault="00C57DCF" w:rsidP="00222F99">
            <w:pPr>
              <w:spacing w:before="100" w:beforeAutospacing="1" w:after="100" w:afterAutospacing="1" w:line="240" w:lineRule="auto"/>
              <w:ind w:right="2304"/>
              <w:rPr>
                <w:rFonts w:ascii="Times New Roman" w:hAnsi="Times New Roman" w:cs="Times New Roman"/>
                <w:sz w:val="24"/>
                <w:szCs w:val="24"/>
                <w:lang w:eastAsia="ru-RU"/>
              </w:rPr>
            </w:pPr>
            <w:r w:rsidRPr="00222F99">
              <w:rPr>
                <w:rFonts w:ascii="Times New Roman" w:hAnsi="Times New Roman" w:cs="Times New Roman"/>
                <w:sz w:val="24"/>
                <w:szCs w:val="24"/>
                <w:lang w:eastAsia="ru-RU"/>
              </w:rPr>
              <w:t>текучесть воды и движение воздуха.</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обращаться с простым лабораторным оборудованием;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определять температуру воды и воздуха;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проводить несложную обработку почвы на пришкольном участке.</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7 класс</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4"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названия некоторых бактерий, грибов, а также растений из их основных групп: мхов, папоротников, голосеменных и цветко</w:t>
            </w:r>
            <w:r w:rsidRPr="00222F99">
              <w:rPr>
                <w:rFonts w:ascii="Times New Roman" w:hAnsi="Times New Roman" w:cs="Times New Roman"/>
                <w:sz w:val="24"/>
                <w:szCs w:val="24"/>
                <w:lang w:eastAsia="ru-RU"/>
              </w:rPr>
              <w:softHyphen/>
              <w:t>вых;</w:t>
            </w:r>
          </w:p>
          <w:p w:rsidR="00C57DCF" w:rsidRPr="00222F99" w:rsidRDefault="00C57DCF" w:rsidP="00222F99">
            <w:pPr>
              <w:spacing w:before="14"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строение и общие биологические особенности цветковых рас</w:t>
            </w:r>
            <w:r w:rsidRPr="00222F99">
              <w:rPr>
                <w:rFonts w:ascii="Times New Roman" w:hAnsi="Times New Roman" w:cs="Times New Roman"/>
                <w:sz w:val="24"/>
                <w:szCs w:val="24"/>
                <w:lang w:eastAsia="ru-RU"/>
              </w:rPr>
              <w:softHyphen/>
              <w:t>тений; разницу цветков и соцветий;</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некоторые биологические особенности, а также приемы возде</w:t>
            </w:r>
            <w:r w:rsidRPr="00222F99">
              <w:rPr>
                <w:rFonts w:ascii="Times New Roman" w:hAnsi="Times New Roman" w:cs="Times New Roman"/>
                <w:sz w:val="24"/>
                <w:szCs w:val="24"/>
                <w:lang w:eastAsia="ru-RU"/>
              </w:rPr>
              <w:softHyphen/>
              <w:t>лывания наиболее распространенных сельскохозяйственных растений, особенно местных;</w:t>
            </w:r>
          </w:p>
          <w:p w:rsidR="00C57DCF" w:rsidRPr="00222F99" w:rsidRDefault="00C57DCF" w:rsidP="00222F99">
            <w:pPr>
              <w:spacing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разницу ядовитых и съедобных грибов; знать вред бактерий и способы предохранения от </w:t>
            </w:r>
            <w:r w:rsidRPr="00222F99">
              <w:rPr>
                <w:rFonts w:ascii="Times New Roman" w:hAnsi="Times New Roman" w:cs="Times New Roman"/>
                <w:sz w:val="24"/>
                <w:szCs w:val="24"/>
                <w:lang w:eastAsia="ru-RU"/>
              </w:rPr>
              <w:lastRenderedPageBreak/>
              <w:t>заражения ими.</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отличать цветковые растения от других групп (мхов, папорот</w:t>
            </w:r>
            <w:r w:rsidRPr="00222F99">
              <w:rPr>
                <w:rFonts w:ascii="Times New Roman" w:hAnsi="Times New Roman" w:cs="Times New Roman"/>
                <w:sz w:val="24"/>
                <w:szCs w:val="24"/>
                <w:lang w:eastAsia="ru-RU"/>
              </w:rPr>
              <w:softHyphen/>
              <w:t>ников, голосеменных);</w:t>
            </w:r>
          </w:p>
          <w:p w:rsidR="00C57DCF" w:rsidRPr="00222F99" w:rsidRDefault="00C57DCF" w:rsidP="00222F99">
            <w:pPr>
              <w:spacing w:before="14"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приводить примеры растений некоторых групп (бобовых, ро</w:t>
            </w:r>
            <w:r w:rsidRPr="00222F99">
              <w:rPr>
                <w:rFonts w:ascii="Times New Roman" w:hAnsi="Times New Roman" w:cs="Times New Roman"/>
                <w:sz w:val="24"/>
                <w:szCs w:val="24"/>
                <w:lang w:eastAsia="ru-RU"/>
              </w:rPr>
              <w:softHyphen/>
              <w:t>зоцветных, сложноцветных);</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различать органы у цветкового растения (цветок, лист, стебель, корень);</w:t>
            </w:r>
          </w:p>
          <w:p w:rsidR="00C57DCF" w:rsidRPr="00222F99" w:rsidRDefault="00C57DCF" w:rsidP="00222F99">
            <w:pPr>
              <w:spacing w:before="14"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различать однодольные и двудольные растения по строению корней, листьев (жилкование), плодов и семян; приводить примеры однодольных и двудольных </w:t>
            </w:r>
            <w:r w:rsidRPr="00222F99">
              <w:rPr>
                <w:rFonts w:ascii="Times New Roman" w:hAnsi="Times New Roman" w:cs="Times New Roman"/>
                <w:sz w:val="24"/>
                <w:szCs w:val="24"/>
                <w:lang w:eastAsia="ru-RU"/>
              </w:rPr>
              <w:lastRenderedPageBreak/>
              <w:t>растений;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выращивать некоторые цветочно-декоративные растения (в саду и дома);</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различать грибы и растения.</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8 класс</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отличия животных от растений;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признаки сходства и различия между изученными группами животных;</w:t>
            </w:r>
          </w:p>
          <w:p w:rsidR="00C57DCF" w:rsidRPr="00222F99" w:rsidRDefault="00C57DCF" w:rsidP="00222F99">
            <w:pPr>
              <w:spacing w:before="14"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общие признаки, характерные для каждой из этих групп животных;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места обитания, образ жизни и поведение тех животных, кото</w:t>
            </w:r>
            <w:r w:rsidRPr="00222F99">
              <w:rPr>
                <w:rFonts w:ascii="Times New Roman" w:hAnsi="Times New Roman" w:cs="Times New Roman"/>
                <w:sz w:val="24"/>
                <w:szCs w:val="24"/>
                <w:lang w:eastAsia="ru-RU"/>
              </w:rPr>
              <w:softHyphen/>
              <w:t>рые знакомы учащимся;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названия некоторых наиболее типичных представителей изучен</w:t>
            </w:r>
            <w:r w:rsidRPr="00222F99">
              <w:rPr>
                <w:rFonts w:ascii="Times New Roman" w:hAnsi="Times New Roman" w:cs="Times New Roman"/>
                <w:sz w:val="24"/>
                <w:szCs w:val="24"/>
                <w:lang w:eastAsia="ru-RU"/>
              </w:rPr>
              <w:softHyphen/>
              <w:t>ных групп животных, особенно тех, которые широко распростра</w:t>
            </w:r>
            <w:r w:rsidRPr="00222F99">
              <w:rPr>
                <w:rFonts w:ascii="Times New Roman" w:hAnsi="Times New Roman" w:cs="Times New Roman"/>
                <w:sz w:val="24"/>
                <w:szCs w:val="24"/>
                <w:lang w:eastAsia="ru-RU"/>
              </w:rPr>
              <w:softHyphen/>
              <w:t>нены в местных условиях; значение изучаемых животных в при</w:t>
            </w:r>
            <w:r w:rsidRPr="00222F99">
              <w:rPr>
                <w:rFonts w:ascii="Times New Roman" w:hAnsi="Times New Roman" w:cs="Times New Roman"/>
                <w:sz w:val="24"/>
                <w:szCs w:val="24"/>
                <w:lang w:eastAsia="ru-RU"/>
              </w:rPr>
              <w:softHyphen/>
              <w:t>роде, а также в хозяйственной деятельности человека;</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требования ухода за домашними и некоторыми сель</w:t>
            </w:r>
            <w:r w:rsidRPr="00222F99">
              <w:rPr>
                <w:rFonts w:ascii="Times New Roman" w:hAnsi="Times New Roman" w:cs="Times New Roman"/>
                <w:sz w:val="24"/>
                <w:szCs w:val="24"/>
                <w:lang w:eastAsia="ru-RU"/>
              </w:rPr>
              <w:softHyphen/>
              <w:t>скохозяйственными животными (известными учащимся).</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узнавать изученных животных (в иллюстрациях, кинофрагмен</w:t>
            </w:r>
            <w:r w:rsidRPr="00222F99">
              <w:rPr>
                <w:rFonts w:ascii="Times New Roman" w:hAnsi="Times New Roman" w:cs="Times New Roman"/>
                <w:sz w:val="24"/>
                <w:szCs w:val="24"/>
                <w:lang w:eastAsia="ru-RU"/>
              </w:rPr>
              <w:softHyphen/>
              <w:t>тах, чучелах, живых объектах);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кратко рассказывать об основных чертах строения и образа жизни изученных животных;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устанавливать взаимосвязи между животными и их средой обитания: приспособления к ней, особенности строения орга</w:t>
            </w:r>
            <w:r w:rsidRPr="00222F99">
              <w:rPr>
                <w:rFonts w:ascii="Times New Roman" w:hAnsi="Times New Roman" w:cs="Times New Roman"/>
                <w:sz w:val="24"/>
                <w:szCs w:val="24"/>
                <w:lang w:eastAsia="ru-RU"/>
              </w:rPr>
              <w:softHyphen/>
              <w:t>низма и поведения животных;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проводить несложный уход за некоторыми сельскохозяйствен</w:t>
            </w:r>
            <w:r w:rsidRPr="00222F99">
              <w:rPr>
                <w:rFonts w:ascii="Times New Roman" w:hAnsi="Times New Roman" w:cs="Times New Roman"/>
                <w:sz w:val="24"/>
                <w:szCs w:val="24"/>
                <w:lang w:eastAsia="ru-RU"/>
              </w:rPr>
              <w:softHyphen/>
              <w:t>ными животными (для сельских вспомогательных школ) или домашними животными (птицы, звери, рыбы), имеющимися у детей дома;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рассказывать о своих питомцах (их породах, поведении и по</w:t>
            </w:r>
            <w:r w:rsidRPr="00222F99">
              <w:rPr>
                <w:rFonts w:ascii="Times New Roman" w:hAnsi="Times New Roman" w:cs="Times New Roman"/>
                <w:sz w:val="24"/>
                <w:szCs w:val="24"/>
                <w:lang w:eastAsia="ru-RU"/>
              </w:rPr>
              <w:softHyphen/>
              <w:t>вадках).</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9 класс</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названия, строение и расположение основных органов организ</w:t>
            </w:r>
            <w:r w:rsidRPr="00222F99">
              <w:rPr>
                <w:rFonts w:ascii="Times New Roman" w:hAnsi="Times New Roman" w:cs="Times New Roman"/>
                <w:sz w:val="24"/>
                <w:szCs w:val="24"/>
                <w:lang w:eastAsia="ru-RU"/>
              </w:rPr>
              <w:softHyphen/>
              <w:t>ма человека;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элементарное представление о функциях основных органов и их систем;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влияние физических нагрузок на организм;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вредное влияние курения и алкогольных напитков на организм;</w:t>
            </w:r>
          </w:p>
          <w:p w:rsidR="00C57DCF" w:rsidRPr="00222F99" w:rsidRDefault="00C57DCF" w:rsidP="00222F99">
            <w:pPr>
              <w:spacing w:before="100" w:beforeAutospacing="1" w:after="100" w:afterAutospacing="1" w:line="240" w:lineRule="auto"/>
              <w:ind w:right="1325"/>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санитарно-гигиенические правила.</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применять приобретенные знания о строении и функциях че</w:t>
            </w:r>
            <w:r w:rsidRPr="00222F99">
              <w:rPr>
                <w:rFonts w:ascii="Times New Roman" w:hAnsi="Times New Roman" w:cs="Times New Roman"/>
                <w:sz w:val="24"/>
                <w:szCs w:val="24"/>
                <w:lang w:eastAsia="ru-RU"/>
              </w:rPr>
              <w:softHyphen/>
              <w:t>ловеческого организма в повседневной жизни с целью сохра</w:t>
            </w:r>
            <w:r w:rsidRPr="00222F99">
              <w:rPr>
                <w:rFonts w:ascii="Times New Roman" w:hAnsi="Times New Roman" w:cs="Times New Roman"/>
                <w:sz w:val="24"/>
                <w:szCs w:val="24"/>
                <w:lang w:eastAsia="ru-RU"/>
              </w:rPr>
              <w:softHyphen/>
              <w:t>нения и укрепления своего здоровья;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соблюдать санитарно-гигиенические правила.</w:t>
            </w: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ОБЩЕСТВОЗНАНИЕ</w:t>
      </w:r>
    </w:p>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а) География</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065"/>
        <w:gridCol w:w="4865"/>
        <w:gridCol w:w="5165"/>
      </w:tblGrid>
      <w:tr w:rsidR="00C57DCF" w:rsidRPr="00222F99">
        <w:trPr>
          <w:tblCellSpacing w:w="15" w:type="dxa"/>
        </w:trPr>
        <w:tc>
          <w:tcPr>
            <w:tcW w:w="154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Классы</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Знать</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Уметь</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6 класс</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что изучает география;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горизонт, линию и стороны горизонта;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формы земной поверхности;</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виды водоемов, их различия;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меры по охране воды от загрязнения;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поведения в природе;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отличие плана от рисунка и географической карты;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направления на плане, географической карте;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условные цвета и основные знаки географической карты;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распределение суши и воды на Земле;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материки и океаны, их расположение на глобусе и карте полу</w:t>
            </w:r>
            <w:r w:rsidRPr="00222F99">
              <w:rPr>
                <w:rFonts w:ascii="Times New Roman" w:hAnsi="Times New Roman" w:cs="Times New Roman"/>
                <w:sz w:val="24"/>
                <w:szCs w:val="24"/>
                <w:lang w:eastAsia="ru-RU"/>
              </w:rPr>
              <w:softHyphen/>
              <w:t>шарий;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Солнце как ближайшую к Земле звезду и его значение для жизни на Земле;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кругосветные путешествия, доказывающие шарообразность Земли;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значение запусков в космос искусственных спутников Земли и полетов людей в космос, имена первых космонавтов;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различия в нагревании и освещении земной поверхности Солнцем;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географическое положение нашей страны на физической кар</w:t>
            </w:r>
            <w:r w:rsidRPr="00222F99">
              <w:rPr>
                <w:rFonts w:ascii="Times New Roman" w:hAnsi="Times New Roman" w:cs="Times New Roman"/>
                <w:sz w:val="24"/>
                <w:szCs w:val="24"/>
                <w:lang w:eastAsia="ru-RU"/>
              </w:rPr>
              <w:softHyphen/>
              <w:t>те России и карте полушарий;</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названия географических объектов, обозначенных в программе по теме «Карта России» (по атласу, специально разработанно</w:t>
            </w:r>
            <w:r w:rsidRPr="00222F99">
              <w:rPr>
                <w:rFonts w:ascii="Times New Roman" w:hAnsi="Times New Roman" w:cs="Times New Roman"/>
                <w:sz w:val="24"/>
                <w:szCs w:val="24"/>
                <w:lang w:eastAsia="ru-RU"/>
              </w:rPr>
              <w:softHyphen/>
              <w:t>му для коррекционных школ VIII</w:t>
            </w:r>
            <w:r w:rsidRPr="00222F99">
              <w:rPr>
                <w:rFonts w:ascii="Times New Roman" w:hAnsi="Times New Roman" w:cs="Times New Roman"/>
                <w:b/>
                <w:bCs/>
                <w:sz w:val="24"/>
                <w:szCs w:val="24"/>
                <w:lang w:eastAsia="ru-RU"/>
              </w:rPr>
              <w:t> </w:t>
            </w:r>
            <w:r w:rsidRPr="00222F99">
              <w:rPr>
                <w:rFonts w:ascii="Times New Roman" w:hAnsi="Times New Roman" w:cs="Times New Roman"/>
                <w:sz w:val="24"/>
                <w:szCs w:val="24"/>
                <w:lang w:eastAsia="ru-RU"/>
              </w:rPr>
              <w:t>вида).</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определять стороны горизонта, ориентироваться по Солнцу, компасу и местным признакам природы;</w:t>
            </w:r>
          </w:p>
          <w:p w:rsidR="00C57DCF" w:rsidRPr="00222F99" w:rsidRDefault="00C57DCF" w:rsidP="00222F99">
            <w:pPr>
              <w:spacing w:before="14"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выявлять на местности особенности рельефа, водоемов;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делать схематические зарисовки изучаемых форм земной по</w:t>
            </w:r>
            <w:r w:rsidRPr="00222F99">
              <w:rPr>
                <w:rFonts w:ascii="Times New Roman" w:hAnsi="Times New Roman" w:cs="Times New Roman"/>
                <w:sz w:val="24"/>
                <w:szCs w:val="24"/>
                <w:lang w:eastAsia="ru-RU"/>
              </w:rPr>
              <w:softHyphen/>
              <w:t>верхности;</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читать географическую карту (условные цвета и основные знаки) по атласам-приложениям к учебнику;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составлять описания изучаемых объектов с опорой на карту и картины;</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показывать на карте объекты, указанные в программе, обозна</w:t>
            </w:r>
            <w:r w:rsidRPr="00222F99">
              <w:rPr>
                <w:rFonts w:ascii="Times New Roman" w:hAnsi="Times New Roman" w:cs="Times New Roman"/>
                <w:sz w:val="24"/>
                <w:szCs w:val="24"/>
                <w:lang w:eastAsia="ru-RU"/>
              </w:rPr>
              <w:softHyphen/>
              <w:t>чать их при помощи учителя на контурной карте из рабочей тетради на печатной основе;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задания в «Рабочей тетради по начальному курсу физи</w:t>
            </w:r>
            <w:r w:rsidRPr="00222F99">
              <w:rPr>
                <w:rFonts w:ascii="Times New Roman" w:hAnsi="Times New Roman" w:cs="Times New Roman"/>
                <w:sz w:val="24"/>
                <w:szCs w:val="24"/>
                <w:lang w:eastAsia="ru-RU"/>
              </w:rPr>
              <w:softHyphen/>
              <w:t>ческой географии» для 6 класса специальной коррекционной школы VIII вида (количество заданий и время заполнения определяет учитель с учётом индивидуальных возможностей учащихся).</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7 класс</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положение России на физической карте, карте полушарий и глобусе;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пояса освещенности, в которых расположена наша страна;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природные зоны России;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природные условия и богатства России, возможности исполь</w:t>
            </w:r>
            <w:r w:rsidRPr="00222F99">
              <w:rPr>
                <w:rFonts w:ascii="Times New Roman" w:hAnsi="Times New Roman" w:cs="Times New Roman"/>
                <w:sz w:val="24"/>
                <w:szCs w:val="24"/>
                <w:lang w:eastAsia="ru-RU"/>
              </w:rPr>
              <w:softHyphen/>
              <w:t>зования их человеком;</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типичных представителей растительного и </w:t>
            </w:r>
            <w:r w:rsidRPr="00222F99">
              <w:rPr>
                <w:rFonts w:ascii="Times New Roman" w:hAnsi="Times New Roman" w:cs="Times New Roman"/>
                <w:sz w:val="24"/>
                <w:szCs w:val="24"/>
                <w:lang w:eastAsia="ru-RU"/>
              </w:rPr>
              <w:lastRenderedPageBreak/>
              <w:t>животного мира в каждой природной зоне;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хозяйство, основное население, его занятия и крупные города в каждой природной зоне;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экологические проблемы и основные мероприятия по охране природы в России;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поведения в природе;</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названия географических объектов на территории России, указанные в программе (по атласу, специально разработанному для коррекционных школ VIII вида).</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показывать границы России на глобусе, карте полушарий, физи</w:t>
            </w:r>
            <w:r w:rsidRPr="00222F99">
              <w:rPr>
                <w:rFonts w:ascii="Times New Roman" w:hAnsi="Times New Roman" w:cs="Times New Roman"/>
                <w:sz w:val="24"/>
                <w:szCs w:val="24"/>
                <w:lang w:eastAsia="ru-RU"/>
              </w:rPr>
              <w:softHyphen/>
              <w:t>ческой карте и карте природных зон России, давать элементарное описание природы по зонам, пользуясь картинами и картами;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показывать по картам (физической и природных зон России) из приложения к учебнику географические объекты, указанные в программе;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устанавливать взаимосвязь между климатом, растительным и жи</w:t>
            </w:r>
            <w:r w:rsidRPr="00222F99">
              <w:rPr>
                <w:rFonts w:ascii="Times New Roman" w:hAnsi="Times New Roman" w:cs="Times New Roman"/>
                <w:sz w:val="24"/>
                <w:szCs w:val="24"/>
                <w:lang w:eastAsia="ru-RU"/>
              </w:rPr>
              <w:softHyphen/>
              <w:t>вотным миром, природными условиями и занятиями населения;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делать несложные макеты изучаемых природных зон;</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принимать участие в мероприятиях по охране окружающей среды; правильно вести себя в природе;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задания в «Рабочей тетради по географии России» для 7 класса специальной коррекционной школы VIII вида (количество заданий и время заполнения определяет учитель с учетом индивидуальных возможностей учащихся).</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8 класс</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4"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Атлантический, Северный Ледовитый, Тихий, Индийский океаны. Географическое положение и их хозяйственное значение;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особенности географического положения, очертания берегов и природные условия каждого материка, население и особеннос</w:t>
            </w:r>
            <w:r w:rsidRPr="00222F99">
              <w:rPr>
                <w:rFonts w:ascii="Times New Roman" w:hAnsi="Times New Roman" w:cs="Times New Roman"/>
                <w:sz w:val="24"/>
                <w:szCs w:val="24"/>
                <w:lang w:eastAsia="ru-RU"/>
              </w:rPr>
              <w:softHyphen/>
              <w:t>ти размещения;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названия изученных географических объектов (по атласу, спе</w:t>
            </w:r>
            <w:r w:rsidRPr="00222F99">
              <w:rPr>
                <w:rFonts w:ascii="Times New Roman" w:hAnsi="Times New Roman" w:cs="Times New Roman"/>
                <w:sz w:val="24"/>
                <w:szCs w:val="24"/>
                <w:lang w:eastAsia="ru-RU"/>
              </w:rPr>
              <w:softHyphen/>
              <w:t>циально разработанному для коррекционных школ VIII вида).</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показывать на географической карте из приложения к учебни</w:t>
            </w:r>
            <w:r w:rsidRPr="00222F99">
              <w:rPr>
                <w:rFonts w:ascii="Times New Roman" w:hAnsi="Times New Roman" w:cs="Times New Roman"/>
                <w:sz w:val="24"/>
                <w:szCs w:val="24"/>
                <w:lang w:eastAsia="ru-RU"/>
              </w:rPr>
              <w:softHyphen/>
              <w:t>ку океаны, давать им характеристику;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определять на карте полушарий географическое положение и очертания берегов каждого материка;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давать элементарное описание природных условий всех мате</w:t>
            </w:r>
            <w:r w:rsidRPr="00222F99">
              <w:rPr>
                <w:rFonts w:ascii="Times New Roman" w:hAnsi="Times New Roman" w:cs="Times New Roman"/>
                <w:sz w:val="24"/>
                <w:szCs w:val="24"/>
                <w:lang w:eastAsia="ru-RU"/>
              </w:rPr>
              <w:softHyphen/>
              <w:t>риков, опираясь на карту и картины;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находить в периодической печати сведения об изученных го</w:t>
            </w:r>
            <w:r w:rsidRPr="00222F99">
              <w:rPr>
                <w:rFonts w:ascii="Times New Roman" w:hAnsi="Times New Roman" w:cs="Times New Roman"/>
                <w:sz w:val="24"/>
                <w:szCs w:val="24"/>
                <w:lang w:eastAsia="ru-RU"/>
              </w:rPr>
              <w:softHyphen/>
              <w:t>сударствах и показывать их на политической карте;</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задания в «Рабочей тетради по географии материков и океанов» для 8 класса специальной (коррекционной) школы VIII вида (количество заданий и время заполнения определяет учитель с учетом индивидуальных особенностей учащихся).</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9 класс</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географическое положение, столицы и характерные особеннос</w:t>
            </w:r>
            <w:r w:rsidRPr="00222F99">
              <w:rPr>
                <w:rFonts w:ascii="Times New Roman" w:hAnsi="Times New Roman" w:cs="Times New Roman"/>
                <w:sz w:val="24"/>
                <w:szCs w:val="24"/>
                <w:lang w:eastAsia="ru-RU"/>
              </w:rPr>
              <w:softHyphen/>
              <w:t>ти изучаемых государств Евразии;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границы, государственный строй и символику России;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w:t>
            </w:r>
            <w:r w:rsidRPr="00222F99">
              <w:rPr>
                <w:rFonts w:ascii="Times New Roman" w:hAnsi="Times New Roman" w:cs="Times New Roman"/>
                <w:sz w:val="24"/>
                <w:szCs w:val="24"/>
                <w:lang w:eastAsia="ru-RU"/>
              </w:rPr>
              <w:lastRenderedPageBreak/>
              <w:t>области, правила поведения в природе, меры безопасности при стихий</w:t>
            </w:r>
            <w:r w:rsidRPr="00222F99">
              <w:rPr>
                <w:rFonts w:ascii="Times New Roman" w:hAnsi="Times New Roman" w:cs="Times New Roman"/>
                <w:sz w:val="24"/>
                <w:szCs w:val="24"/>
                <w:lang w:eastAsia="ru-RU"/>
              </w:rPr>
              <w:softHyphen/>
              <w:t>ных бедствиях;</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медицинские учреждения и отделы социальной защиты своей местности.</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находить на политической карте Евразии изучаемые государс</w:t>
            </w:r>
            <w:r w:rsidRPr="00222F99">
              <w:rPr>
                <w:rFonts w:ascii="Times New Roman" w:hAnsi="Times New Roman" w:cs="Times New Roman"/>
                <w:sz w:val="24"/>
                <w:szCs w:val="24"/>
                <w:lang w:eastAsia="ru-RU"/>
              </w:rPr>
              <w:softHyphen/>
              <w:t>тва и их столицы в атласах, специально разработанных для коррекционных школ VIII вида.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показывать Россию на политических картах мира и Евразии;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находить свою местность на карте России (политико-админи</w:t>
            </w:r>
            <w:r w:rsidRPr="00222F99">
              <w:rPr>
                <w:rFonts w:ascii="Times New Roman" w:hAnsi="Times New Roman" w:cs="Times New Roman"/>
                <w:sz w:val="24"/>
                <w:szCs w:val="24"/>
                <w:lang w:eastAsia="ru-RU"/>
              </w:rPr>
              <w:softHyphen/>
              <w:t>стративной, физической и карте природных зон);</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давать несложную характеристику природных условий и хо</w:t>
            </w:r>
            <w:r w:rsidRPr="00222F99">
              <w:rPr>
                <w:rFonts w:ascii="Times New Roman" w:hAnsi="Times New Roman" w:cs="Times New Roman"/>
                <w:sz w:val="24"/>
                <w:szCs w:val="24"/>
                <w:lang w:eastAsia="ru-RU"/>
              </w:rPr>
              <w:softHyphen/>
              <w:t>зяйственных ресурсов своей местности, давать краткую исто</w:t>
            </w:r>
            <w:r w:rsidRPr="00222F99">
              <w:rPr>
                <w:rFonts w:ascii="Times New Roman" w:hAnsi="Times New Roman" w:cs="Times New Roman"/>
                <w:sz w:val="24"/>
                <w:szCs w:val="24"/>
                <w:lang w:eastAsia="ru-RU"/>
              </w:rPr>
              <w:softHyphen/>
              <w:t>рическую справку о прошлом своего края;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называть и показывать на иллюстрациях изученные культурные и исторические памятники своей области;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вести себя в природе;</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задания в «Рабочей тетради по географии материков и океанов» для 9 класса специальной (коррекционной) школы VIII вида (количество заданий и время заполнения определяет учитель с учетом индивидуальных особенностей учащихся).</w:t>
            </w: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lastRenderedPageBreak/>
        <w:t>б) История</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060"/>
        <w:gridCol w:w="5026"/>
        <w:gridCol w:w="5009"/>
      </w:tblGrid>
      <w:tr w:rsidR="00C57DCF" w:rsidRPr="00222F99">
        <w:trPr>
          <w:tblCellSpacing w:w="15" w:type="dxa"/>
        </w:trPr>
        <w:tc>
          <w:tcPr>
            <w:tcW w:w="154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Классы</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Знать</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Уметь</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7 класс</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какие исторические даты называются точными, приблизитель</w:t>
            </w:r>
            <w:r w:rsidRPr="00222F99">
              <w:rPr>
                <w:rFonts w:ascii="Times New Roman" w:hAnsi="Times New Roman" w:cs="Times New Roman"/>
                <w:sz w:val="24"/>
                <w:szCs w:val="24"/>
                <w:lang w:eastAsia="ru-RU"/>
              </w:rPr>
              <w:softHyphen/>
              <w:t>ными;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когда произошли события (конкретные, по выбору учителя);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кто руководил основными сражениями.</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учебником, ориентироваться в тексте, иллюстра</w:t>
            </w:r>
            <w:r w:rsidRPr="00222F99">
              <w:rPr>
                <w:rFonts w:ascii="Times New Roman" w:hAnsi="Times New Roman" w:cs="Times New Roman"/>
                <w:sz w:val="24"/>
                <w:szCs w:val="24"/>
                <w:lang w:eastAsia="ru-RU"/>
              </w:rPr>
              <w:softHyphen/>
              <w:t>циях учебника;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пересказывать исторический материал с опорой на наглядность, по заранее составленному плану;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соотносить содержание иллюстративного материала с текстом учебника;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«Лентой времени», соотносить год с веком;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устанавливать последовательность исторических событий на основе усвоенных дат;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и точно употреблять исторические термины, понятия;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пересказывать содержание изучаемого материала близко к тексту.</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8 класс</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когда началось и закончилось событие (по выбору);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как протекало конкретное событие;</w:t>
            </w:r>
          </w:p>
          <w:p w:rsidR="00C57DCF" w:rsidRPr="00222F99" w:rsidRDefault="00C57DCF" w:rsidP="00222F99">
            <w:pPr>
              <w:spacing w:before="100" w:beforeAutospacing="1" w:after="100" w:afterAutospacing="1" w:line="240" w:lineRule="auto"/>
              <w:ind w:right="1613"/>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великих русских поэтов, писателей, ученых.</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«Лентой времени»;</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устанавливать причинно-следственные связи и зависимости, связь исторических событий;</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выделять главную мысль в отрывке исторической статьи;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оценивать ответ ученика, дополнить его, </w:t>
            </w:r>
            <w:r w:rsidRPr="00222F99">
              <w:rPr>
                <w:rFonts w:ascii="Times New Roman" w:hAnsi="Times New Roman" w:cs="Times New Roman"/>
                <w:sz w:val="24"/>
                <w:szCs w:val="24"/>
                <w:lang w:eastAsia="ru-RU"/>
              </w:rPr>
              <w:lastRenderedPageBreak/>
              <w:t>пользуясь учебником и картой.</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9 класс</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небольшим историческим текстом;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и осознанно оценивать реальную обстановку;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выбрать из текста учебника конкретного героя, дать положи</w:t>
            </w:r>
            <w:r w:rsidRPr="00222F99">
              <w:rPr>
                <w:rFonts w:ascii="Times New Roman" w:hAnsi="Times New Roman" w:cs="Times New Roman"/>
                <w:sz w:val="24"/>
                <w:szCs w:val="24"/>
                <w:lang w:eastAsia="ru-RU"/>
              </w:rPr>
              <w:softHyphen/>
              <w:t>тельную характеристику, выделить личностные качества;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передать содержание конкретного исторического материала;</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современными числовыми взаимосвязями («Лен</w:t>
            </w:r>
            <w:r w:rsidRPr="00222F99">
              <w:rPr>
                <w:rFonts w:ascii="Times New Roman" w:hAnsi="Times New Roman" w:cs="Times New Roman"/>
                <w:sz w:val="24"/>
                <w:szCs w:val="24"/>
                <w:lang w:eastAsia="ru-RU"/>
              </w:rPr>
              <w:softHyphen/>
              <w:t>та времени»).</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исторические события революционные движения, гражданская война;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становление Советской власти; стройки первых пятилеток; вторая Мировая война; Великая Отечест</w:t>
            </w:r>
            <w:r w:rsidRPr="00222F99">
              <w:rPr>
                <w:rFonts w:ascii="Times New Roman" w:hAnsi="Times New Roman" w:cs="Times New Roman"/>
                <w:sz w:val="24"/>
                <w:szCs w:val="24"/>
                <w:lang w:eastAsia="ru-RU"/>
              </w:rPr>
              <w:softHyphen/>
              <w:t>венная война;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периоды развития хозяйственной и политической жизни страны в предвоенные и послевоенные годы;</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исторических деятелей, полководцев, руководителей страны, национальных героев.</w:t>
            </w: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в) Обществоведение</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065"/>
        <w:gridCol w:w="4862"/>
        <w:gridCol w:w="5168"/>
      </w:tblGrid>
      <w:tr w:rsidR="00C57DCF" w:rsidRPr="00222F99">
        <w:trPr>
          <w:tblCellSpacing w:w="15" w:type="dxa"/>
        </w:trPr>
        <w:tc>
          <w:tcPr>
            <w:tcW w:w="154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Классы</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Знать</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Уметь</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8-9</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классы</w:t>
            </w:r>
          </w:p>
        </w:tc>
        <w:tc>
          <w:tcPr>
            <w:tcW w:w="6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Что такое государство?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Что такое право?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правовой ответственности.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Что такое правонарушение?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Что собой представляет законодательная, исполнительная и судебная власть Российской Федерации.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Какие существуют основные конституционные права и обязан</w:t>
            </w:r>
            <w:r w:rsidRPr="00222F99">
              <w:rPr>
                <w:rFonts w:ascii="Times New Roman" w:hAnsi="Times New Roman" w:cs="Times New Roman"/>
                <w:sz w:val="24"/>
                <w:szCs w:val="24"/>
                <w:lang w:eastAsia="ru-RU"/>
              </w:rPr>
              <w:softHyphen/>
              <w:t>ности граждан Российской Федерации?</w:t>
            </w:r>
          </w:p>
        </w:tc>
        <w:tc>
          <w:tcPr>
            <w:tcW w:w="6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Написать просьбу, ходатайство, поручение, заявление, расписку.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Оформлять стандартные бланки.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Обращаться при необходимости в соответствующие правовые учреждения.</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оформить просьбу в органы исполнительной власти.</w:t>
            </w: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Искусство</w:t>
      </w:r>
    </w:p>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а) Изобразительное искусство</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064"/>
        <w:gridCol w:w="2748"/>
        <w:gridCol w:w="7283"/>
      </w:tblGrid>
      <w:tr w:rsidR="00C57DCF" w:rsidRPr="00222F99">
        <w:trPr>
          <w:tblCellSpacing w:w="15" w:type="dxa"/>
        </w:trPr>
        <w:tc>
          <w:tcPr>
            <w:tcW w:w="154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Классы</w:t>
            </w:r>
          </w:p>
        </w:tc>
        <w:tc>
          <w:tcPr>
            <w:tcW w:w="3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Знать</w:t>
            </w:r>
          </w:p>
        </w:tc>
        <w:tc>
          <w:tcPr>
            <w:tcW w:w="10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Уметь</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5 класс</w:t>
            </w:r>
          </w:p>
        </w:tc>
        <w:tc>
          <w:tcPr>
            <w:tcW w:w="3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Учащиеся должны </w:t>
            </w:r>
            <w:r w:rsidRPr="00222F99">
              <w:rPr>
                <w:rFonts w:ascii="Times New Roman" w:hAnsi="Times New Roman" w:cs="Times New Roman"/>
                <w:b/>
                <w:bCs/>
                <w:sz w:val="24"/>
                <w:szCs w:val="24"/>
                <w:lang w:eastAsia="ru-RU"/>
              </w:rPr>
              <w:t>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речевой материал 1—4 класса;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теплые и холодные цвета, называть их;</w:t>
            </w:r>
            <w:r w:rsidRPr="00222F99">
              <w:rPr>
                <w:rFonts w:ascii="Times New Roman" w:hAnsi="Times New Roman" w:cs="Times New Roman"/>
                <w:sz w:val="24"/>
                <w:szCs w:val="24"/>
                <w:lang w:eastAsia="ru-RU"/>
              </w:rPr>
              <w:br/>
              <w:t xml:space="preserve">- способы построения </w:t>
            </w:r>
            <w:r w:rsidRPr="00222F99">
              <w:rPr>
                <w:rFonts w:ascii="Times New Roman" w:hAnsi="Times New Roman" w:cs="Times New Roman"/>
                <w:sz w:val="24"/>
                <w:szCs w:val="24"/>
                <w:lang w:eastAsia="ru-RU"/>
              </w:rPr>
              <w:lastRenderedPageBreak/>
              <w:t>узора в квадрате, круге, прямоугольнике;</w:t>
            </w:r>
            <w:r w:rsidRPr="00222F99">
              <w:rPr>
                <w:rFonts w:ascii="Times New Roman" w:hAnsi="Times New Roman" w:cs="Times New Roman"/>
                <w:sz w:val="24"/>
                <w:szCs w:val="24"/>
                <w:lang w:eastAsia="ru-RU"/>
              </w:rPr>
              <w:br/>
              <w:t>- способы передачи глубины пространства (загораживание),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уменьшение величины удаленных от наблюдателя предметов);</w:t>
            </w:r>
            <w:r w:rsidRPr="00222F99">
              <w:rPr>
                <w:rFonts w:ascii="Times New Roman" w:hAnsi="Times New Roman" w:cs="Times New Roman"/>
                <w:sz w:val="24"/>
                <w:szCs w:val="24"/>
                <w:lang w:eastAsia="ru-RU"/>
              </w:rPr>
              <w:br/>
              <w:t>- виды изобразительного искусства;</w:t>
            </w:r>
            <w:r w:rsidRPr="00222F99">
              <w:rPr>
                <w:rFonts w:ascii="Times New Roman" w:hAnsi="Times New Roman" w:cs="Times New Roman"/>
                <w:sz w:val="24"/>
                <w:szCs w:val="24"/>
                <w:lang w:eastAsia="ru-RU"/>
              </w:rPr>
              <w:br/>
              <w:t>- о работе художников-живопис-цев, скульпторов, графиков, народных художников-прикладни-ков;</w:t>
            </w:r>
            <w:r w:rsidRPr="00222F99">
              <w:rPr>
                <w:rFonts w:ascii="Times New Roman" w:hAnsi="Times New Roman" w:cs="Times New Roman"/>
                <w:sz w:val="24"/>
                <w:szCs w:val="24"/>
                <w:lang w:eastAsia="ru-RU"/>
              </w:rPr>
              <w:br/>
              <w:t>- фамилии некоторых художников, прославившихся в определенных видах искусства.</w:t>
            </w:r>
            <w:r w:rsidRPr="00222F99">
              <w:rPr>
                <w:rFonts w:ascii="Times New Roman" w:hAnsi="Times New Roman" w:cs="Times New Roman"/>
                <w:sz w:val="24"/>
                <w:szCs w:val="24"/>
                <w:lang w:eastAsia="ru-RU"/>
              </w:rPr>
              <w:br/>
              <w:t>      </w:t>
            </w:r>
          </w:p>
        </w:tc>
        <w:tc>
          <w:tcPr>
            <w:tcW w:w="10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передавать в рисунке форму изображаемых предметов, их строе</w:t>
            </w:r>
            <w:r w:rsidRPr="00222F99">
              <w:rPr>
                <w:rFonts w:ascii="Times New Roman" w:hAnsi="Times New Roman" w:cs="Times New Roman"/>
                <w:sz w:val="24"/>
                <w:szCs w:val="24"/>
                <w:lang w:eastAsia="ru-RU"/>
              </w:rPr>
              <w:softHyphen/>
              <w:t>ние и пропорции (отношение длины к ширине и частей к целому);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определять предметы симметричной формы и рисовать их, при</w:t>
            </w:r>
            <w:r w:rsidRPr="00222F99">
              <w:rPr>
                <w:rFonts w:ascii="Times New Roman" w:hAnsi="Times New Roman" w:cs="Times New Roman"/>
                <w:sz w:val="24"/>
                <w:szCs w:val="24"/>
                <w:lang w:eastAsia="ru-RU"/>
              </w:rPr>
              <w:softHyphen/>
              <w:t>меняя среднюю (осевую) линию как вспомогательную;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составлять узоры из геометрических и растительных элементов в полосе, квадрате и круге, применяя осевые линии;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передавать в рисунках на темы кажущиеся соотношения вели</w:t>
            </w:r>
            <w:r w:rsidRPr="00222F99">
              <w:rPr>
                <w:rFonts w:ascii="Times New Roman" w:hAnsi="Times New Roman" w:cs="Times New Roman"/>
                <w:sz w:val="24"/>
                <w:szCs w:val="24"/>
                <w:lang w:eastAsia="ru-RU"/>
              </w:rPr>
              <w:softHyphen/>
              <w:t>чин предметов с учетом их положения в пространстве (под углом к учащимся, выше уровня зрения);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ослаблять интенсивность цвета, прибавляя воду в краску;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элементарными приемами работы с красками (ров</w:t>
            </w:r>
            <w:r w:rsidRPr="00222F99">
              <w:rPr>
                <w:rFonts w:ascii="Times New Roman" w:hAnsi="Times New Roman" w:cs="Times New Roman"/>
                <w:sz w:val="24"/>
                <w:szCs w:val="24"/>
                <w:lang w:eastAsia="ru-RU"/>
              </w:rPr>
              <w:softHyphen/>
              <w:t>ная закраска, не выходящая за контуры изображения);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самостоятельно анализировать свой рисунок и рисунки товари</w:t>
            </w:r>
            <w:r w:rsidRPr="00222F99">
              <w:rPr>
                <w:rFonts w:ascii="Times New Roman" w:hAnsi="Times New Roman" w:cs="Times New Roman"/>
                <w:sz w:val="24"/>
                <w:szCs w:val="24"/>
                <w:lang w:eastAsia="ru-RU"/>
              </w:rPr>
              <w:softHyphen/>
              <w:t>щей; употреблять в речи слова, обозначающие пространственные отношения предметов и графических элементов;</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рассказывать содержание картины; знать названия рассмотрен</w:t>
            </w:r>
            <w:r w:rsidRPr="00222F99">
              <w:rPr>
                <w:rFonts w:ascii="Times New Roman" w:hAnsi="Times New Roman" w:cs="Times New Roman"/>
                <w:sz w:val="24"/>
                <w:szCs w:val="24"/>
                <w:lang w:eastAsia="ru-RU"/>
              </w:rPr>
              <w:softHyphen/>
              <w:t>ных на уроках произведений изобразительного искусства; опреде</w:t>
            </w:r>
            <w:r w:rsidRPr="00222F99">
              <w:rPr>
                <w:rFonts w:ascii="Times New Roman" w:hAnsi="Times New Roman" w:cs="Times New Roman"/>
                <w:sz w:val="24"/>
                <w:szCs w:val="24"/>
                <w:lang w:eastAsia="ru-RU"/>
              </w:rPr>
              <w:softHyphen/>
              <w:t>лять эмоциональное состояние изображенных на картине лиц.</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Учащиеся должны </w:t>
            </w:r>
            <w:r w:rsidRPr="00222F99">
              <w:rPr>
                <w:rFonts w:ascii="Times New Roman" w:hAnsi="Times New Roman" w:cs="Times New Roman"/>
                <w:b/>
                <w:bCs/>
                <w:sz w:val="24"/>
                <w:szCs w:val="24"/>
                <w:lang w:eastAsia="ru-RU"/>
              </w:rPr>
              <w:t>уметь:</w:t>
            </w:r>
            <w:r w:rsidRPr="00222F99">
              <w:rPr>
                <w:rFonts w:ascii="Times New Roman" w:hAnsi="Times New Roman" w:cs="Times New Roman"/>
                <w:sz w:val="24"/>
                <w:szCs w:val="24"/>
                <w:lang w:eastAsia="ru-RU"/>
              </w:rPr>
              <w:br/>
              <w:t>изображать с натуры и по памяти предметы простой, слабо расчлененной формы, несложной конструкции;</w:t>
            </w:r>
            <w:r w:rsidRPr="00222F99">
              <w:rPr>
                <w:rFonts w:ascii="Times New Roman" w:hAnsi="Times New Roman" w:cs="Times New Roman"/>
                <w:sz w:val="24"/>
                <w:szCs w:val="24"/>
                <w:lang w:eastAsia="ru-RU"/>
              </w:rPr>
              <w:br/>
              <w:t>планировать изобразительную деятельность в процессе работы над аппликацией, рисунком;</w:t>
            </w:r>
            <w:r w:rsidRPr="00222F99">
              <w:rPr>
                <w:rFonts w:ascii="Times New Roman" w:hAnsi="Times New Roman" w:cs="Times New Roman"/>
                <w:sz w:val="24"/>
                <w:szCs w:val="24"/>
                <w:lang w:eastAsia="ru-RU"/>
              </w:rPr>
              <w:br/>
              <w:t>использовать величинный контраст в лепке и рисунке; светлотный контраст — при изображении фона в узоре, натюрморте, неба в сюжетном рисунке;</w:t>
            </w:r>
            <w:r w:rsidRPr="00222F99">
              <w:rPr>
                <w:rFonts w:ascii="Times New Roman" w:hAnsi="Times New Roman" w:cs="Times New Roman"/>
                <w:sz w:val="24"/>
                <w:szCs w:val="24"/>
                <w:lang w:eastAsia="ru-RU"/>
              </w:rPr>
              <w:br/>
              <w:t> сравнивать части в целой конструкции по величине;</w:t>
            </w:r>
            <w:r w:rsidRPr="00222F99">
              <w:rPr>
                <w:rFonts w:ascii="Times New Roman" w:hAnsi="Times New Roman" w:cs="Times New Roman"/>
                <w:sz w:val="24"/>
                <w:szCs w:val="24"/>
                <w:lang w:eastAsia="ru-RU"/>
              </w:rPr>
              <w:br/>
              <w:t> рисовать круг в условиях перспективы;</w:t>
            </w:r>
            <w:r w:rsidRPr="00222F99">
              <w:rPr>
                <w:rFonts w:ascii="Times New Roman" w:hAnsi="Times New Roman" w:cs="Times New Roman"/>
                <w:sz w:val="24"/>
                <w:szCs w:val="24"/>
                <w:lang w:eastAsia="ru-RU"/>
              </w:rPr>
              <w:br/>
              <w:t>  использовать тень для передачи объемности предмета;</w:t>
            </w:r>
            <w:r w:rsidRPr="00222F99">
              <w:rPr>
                <w:rFonts w:ascii="Times New Roman" w:hAnsi="Times New Roman" w:cs="Times New Roman"/>
                <w:sz w:val="24"/>
                <w:szCs w:val="24"/>
                <w:lang w:eastAsia="ru-RU"/>
              </w:rPr>
              <w:br/>
              <w:t>  рисовать узор, сочетая его с формой украшаемого предмета (узор на округлой форме и призматической форме предметов);</w:t>
            </w:r>
            <w:r w:rsidRPr="00222F99">
              <w:rPr>
                <w:rFonts w:ascii="Times New Roman" w:hAnsi="Times New Roman" w:cs="Times New Roman"/>
                <w:sz w:val="24"/>
                <w:szCs w:val="24"/>
                <w:lang w:eastAsia="ru-RU"/>
              </w:rPr>
              <w:br/>
              <w:t>  изображать гуашью фон в рисунке способом тонирования кистью;</w:t>
            </w:r>
            <w:r w:rsidRPr="00222F99">
              <w:rPr>
                <w:rFonts w:ascii="Times New Roman" w:hAnsi="Times New Roman" w:cs="Times New Roman"/>
                <w:sz w:val="24"/>
                <w:szCs w:val="24"/>
                <w:lang w:eastAsia="ru-RU"/>
              </w:rPr>
              <w:br/>
              <w:t>  получать и использовать в живописной работе смешанные краски, оттенки цветов (голубой, розовый, др.);</w:t>
            </w:r>
            <w:r w:rsidRPr="00222F99">
              <w:rPr>
                <w:rFonts w:ascii="Times New Roman" w:hAnsi="Times New Roman" w:cs="Times New Roman"/>
                <w:sz w:val="24"/>
                <w:szCs w:val="24"/>
                <w:lang w:eastAsia="ru-RU"/>
              </w:rPr>
              <w:br/>
              <w:t> работать акварелью по мокрой и сухой бумаге.</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6 класс</w:t>
            </w:r>
          </w:p>
        </w:tc>
        <w:tc>
          <w:tcPr>
            <w:tcW w:w="3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Учащиеся должны </w:t>
            </w:r>
            <w:r w:rsidRPr="00222F99">
              <w:rPr>
                <w:rFonts w:ascii="Times New Roman" w:hAnsi="Times New Roman" w:cs="Times New Roman"/>
                <w:b/>
                <w:bCs/>
                <w:sz w:val="24"/>
                <w:szCs w:val="24"/>
                <w:lang w:eastAsia="ru-RU"/>
              </w:rPr>
              <w:t>знать:</w:t>
            </w:r>
            <w:r w:rsidRPr="00222F99">
              <w:rPr>
                <w:rFonts w:ascii="Times New Roman" w:hAnsi="Times New Roman" w:cs="Times New Roman"/>
                <w:sz w:val="24"/>
                <w:szCs w:val="24"/>
                <w:lang w:eastAsia="ru-RU"/>
              </w:rPr>
              <w:br/>
              <w:t> - приемы работы красками "по мокрому" и по сухой бумаге;</w:t>
            </w:r>
            <w:r w:rsidRPr="00222F99">
              <w:rPr>
                <w:rFonts w:ascii="Times New Roman" w:hAnsi="Times New Roman" w:cs="Times New Roman"/>
                <w:sz w:val="24"/>
                <w:szCs w:val="24"/>
                <w:lang w:eastAsia="ru-RU"/>
              </w:rPr>
              <w:br/>
              <w:t> - приемы замутнения цвета черным и белым;</w:t>
            </w:r>
            <w:r w:rsidRPr="00222F99">
              <w:rPr>
                <w:rFonts w:ascii="Times New Roman" w:hAnsi="Times New Roman" w:cs="Times New Roman"/>
                <w:sz w:val="24"/>
                <w:szCs w:val="24"/>
                <w:lang w:eastAsia="ru-RU"/>
              </w:rPr>
              <w:br/>
              <w:t> - о существовании цветов радостных и мрачных; о соответствии определенной цветовой гаммы настроению человека, состоянию в природе и т. п.;</w:t>
            </w:r>
            <w:r w:rsidRPr="00222F99">
              <w:rPr>
                <w:rFonts w:ascii="Times New Roman" w:hAnsi="Times New Roman" w:cs="Times New Roman"/>
                <w:sz w:val="24"/>
                <w:szCs w:val="24"/>
                <w:lang w:eastAsia="ru-RU"/>
              </w:rPr>
              <w:br/>
              <w:t>- некоторые самые выдающиеся памятники архитектуры в Москве, родном городе;</w:t>
            </w:r>
            <w:r w:rsidRPr="00222F99">
              <w:rPr>
                <w:rFonts w:ascii="Times New Roman" w:hAnsi="Times New Roman" w:cs="Times New Roman"/>
                <w:sz w:val="24"/>
                <w:szCs w:val="24"/>
                <w:lang w:eastAsia="ru-RU"/>
              </w:rPr>
              <w:br/>
            </w:r>
            <w:r w:rsidRPr="00222F99">
              <w:rPr>
                <w:rFonts w:ascii="Times New Roman" w:hAnsi="Times New Roman" w:cs="Times New Roman"/>
                <w:sz w:val="24"/>
                <w:szCs w:val="24"/>
                <w:lang w:eastAsia="ru-RU"/>
              </w:rPr>
              <w:lastRenderedPageBreak/>
              <w:t> - название крупнейших музеев в Москве, Санкт-Петербурге, родном городе;</w:t>
            </w:r>
            <w:r w:rsidRPr="00222F99">
              <w:rPr>
                <w:rFonts w:ascii="Times New Roman" w:hAnsi="Times New Roman" w:cs="Times New Roman"/>
                <w:sz w:val="24"/>
                <w:szCs w:val="24"/>
                <w:lang w:eastAsia="ru-RU"/>
              </w:rPr>
              <w:br/>
            </w:r>
            <w:r w:rsidRPr="00222F99">
              <w:rPr>
                <w:rFonts w:ascii="Times New Roman" w:hAnsi="Times New Roman" w:cs="Times New Roman"/>
                <w:b/>
                <w:bCs/>
                <w:sz w:val="24"/>
                <w:szCs w:val="24"/>
                <w:lang w:eastAsia="ru-RU"/>
              </w:rPr>
              <w:t>- речевой материал </w:t>
            </w:r>
            <w:r w:rsidRPr="00222F99">
              <w:rPr>
                <w:rFonts w:ascii="Times New Roman" w:hAnsi="Times New Roman" w:cs="Times New Roman"/>
                <w:sz w:val="24"/>
                <w:szCs w:val="24"/>
                <w:lang w:eastAsia="ru-RU"/>
              </w:rPr>
              <w:t>1-6 классов.</w:t>
            </w:r>
            <w:r w:rsidRPr="00222F99">
              <w:rPr>
                <w:rFonts w:ascii="Times New Roman" w:hAnsi="Times New Roman" w:cs="Times New Roman"/>
                <w:b/>
                <w:bCs/>
                <w:sz w:val="24"/>
                <w:szCs w:val="24"/>
                <w:lang w:eastAsia="ru-RU"/>
              </w:rPr>
              <w:br/>
              <w:t>      </w:t>
            </w:r>
          </w:p>
        </w:tc>
        <w:tc>
          <w:tcPr>
            <w:tcW w:w="10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пользоваться простейшими вспомогательными линиями для проверки правильности рисунка;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подбирать цвета изображаемых предметов и передавать их объ</w:t>
            </w:r>
            <w:r w:rsidRPr="00222F99">
              <w:rPr>
                <w:rFonts w:ascii="Times New Roman" w:hAnsi="Times New Roman" w:cs="Times New Roman"/>
                <w:sz w:val="24"/>
                <w:szCs w:val="24"/>
                <w:lang w:eastAsia="ru-RU"/>
              </w:rPr>
              <w:softHyphen/>
              <w:t>емную форму;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 подбирать гармонические сочетания цветов в декоратив</w:t>
            </w:r>
            <w:r w:rsidRPr="00222F99">
              <w:rPr>
                <w:rFonts w:ascii="Times New Roman" w:hAnsi="Times New Roman" w:cs="Times New Roman"/>
                <w:sz w:val="24"/>
                <w:szCs w:val="24"/>
                <w:lang w:eastAsia="ru-RU"/>
              </w:rPr>
              <w:softHyphen/>
              <w:t>ном рисовании;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передавать связное содержание и осуществлять пространствен</w:t>
            </w:r>
            <w:r w:rsidRPr="00222F99">
              <w:rPr>
                <w:rFonts w:ascii="Times New Roman" w:hAnsi="Times New Roman" w:cs="Times New Roman"/>
                <w:sz w:val="24"/>
                <w:szCs w:val="24"/>
                <w:lang w:eastAsia="ru-RU"/>
              </w:rPr>
              <w:softHyphen/>
              <w:t>ную композицию в рисунках на темы;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сравнивать свой рисунок с изображаемым предметом и исправ</w:t>
            </w:r>
            <w:r w:rsidRPr="00222F99">
              <w:rPr>
                <w:rFonts w:ascii="Times New Roman" w:hAnsi="Times New Roman" w:cs="Times New Roman"/>
                <w:sz w:val="24"/>
                <w:szCs w:val="24"/>
                <w:lang w:eastAsia="ru-RU"/>
              </w:rPr>
              <w:softHyphen/>
              <w:t>лять замеченные в рисунке ошибки;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делать отчет о проделанной работе, используя при этом термины, принятые в изобразительной деятельности;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найти в картине главное, рассказать содержание картины, знать названия рассмотренных на уроках произведений изобразительного искусства, особенности изделий народных мастеров.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Учащиеся должны </w:t>
            </w:r>
            <w:r w:rsidRPr="00222F99">
              <w:rPr>
                <w:rFonts w:ascii="Times New Roman" w:hAnsi="Times New Roman" w:cs="Times New Roman"/>
                <w:b/>
                <w:bCs/>
                <w:sz w:val="24"/>
                <w:szCs w:val="24"/>
                <w:lang w:eastAsia="ru-RU"/>
              </w:rPr>
              <w:t>уметь:</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изображать геометрические тела и объемные предметы комбинированной формы;</w:t>
            </w:r>
            <w:r w:rsidRPr="00222F99">
              <w:rPr>
                <w:rFonts w:ascii="Times New Roman" w:hAnsi="Times New Roman" w:cs="Times New Roman"/>
                <w:sz w:val="24"/>
                <w:szCs w:val="24"/>
                <w:lang w:eastAsia="ru-RU"/>
              </w:rPr>
              <w:br/>
              <w:t>использовать вспомогательные линии при изображении предмета;</w:t>
            </w:r>
            <w:r w:rsidRPr="00222F99">
              <w:rPr>
                <w:rFonts w:ascii="Times New Roman" w:hAnsi="Times New Roman" w:cs="Times New Roman"/>
                <w:sz w:val="24"/>
                <w:szCs w:val="24"/>
                <w:lang w:eastAsia="ru-RU"/>
              </w:rPr>
              <w:br/>
              <w:t>подбирать соответствующие цвета к изображаемым предметам;</w:t>
            </w:r>
            <w:r w:rsidRPr="00222F99">
              <w:rPr>
                <w:rFonts w:ascii="Times New Roman" w:hAnsi="Times New Roman" w:cs="Times New Roman"/>
                <w:sz w:val="24"/>
                <w:szCs w:val="24"/>
                <w:lang w:eastAsia="ru-RU"/>
              </w:rPr>
              <w:br/>
              <w:t>передавать объемность формы способом светотени;</w:t>
            </w:r>
            <w:r w:rsidRPr="00222F99">
              <w:rPr>
                <w:rFonts w:ascii="Times New Roman" w:hAnsi="Times New Roman" w:cs="Times New Roman"/>
                <w:sz w:val="24"/>
                <w:szCs w:val="24"/>
                <w:lang w:eastAsia="ru-RU"/>
              </w:rPr>
              <w:br/>
              <w:t>передавать объем предметов цилиндрической и усеченной конической формы, используя перспективное сокращение (круга);</w:t>
            </w:r>
            <w:r w:rsidRPr="00222F99">
              <w:rPr>
                <w:rFonts w:ascii="Times New Roman" w:hAnsi="Times New Roman" w:cs="Times New Roman"/>
                <w:sz w:val="24"/>
                <w:szCs w:val="24"/>
                <w:lang w:eastAsia="ru-RU"/>
              </w:rPr>
              <w:br/>
              <w:t>получать и использовать смешанные цвета и некоторые оттенки цвета;</w:t>
            </w:r>
            <w:r w:rsidRPr="00222F99">
              <w:rPr>
                <w:rFonts w:ascii="Times New Roman" w:hAnsi="Times New Roman" w:cs="Times New Roman"/>
                <w:sz w:val="24"/>
                <w:szCs w:val="24"/>
                <w:lang w:eastAsia="ru-RU"/>
              </w:rPr>
              <w:br/>
              <w:t>различать жанры изобразительного искусства: пейзаж, портрет, натюрморт, сюжетное изображение;</w:t>
            </w:r>
            <w:r w:rsidRPr="00222F99">
              <w:rPr>
                <w:rFonts w:ascii="Times New Roman" w:hAnsi="Times New Roman" w:cs="Times New Roman"/>
                <w:sz w:val="24"/>
                <w:szCs w:val="24"/>
                <w:lang w:eastAsia="ru-RU"/>
              </w:rPr>
              <w:br/>
              <w:t>рассказывать, что изображено на картине, чем она понравилась;</w:t>
            </w:r>
            <w:r w:rsidRPr="00222F99">
              <w:rPr>
                <w:rFonts w:ascii="Times New Roman" w:hAnsi="Times New Roman" w:cs="Times New Roman"/>
                <w:sz w:val="24"/>
                <w:szCs w:val="24"/>
                <w:lang w:eastAsia="ru-RU"/>
              </w:rPr>
              <w:br/>
              <w:t>планировать свою работу в лепке, над аппликацией, при изображении с натуры, в декоративной работе, рисовании на тему;</w:t>
            </w:r>
            <w:r w:rsidRPr="00222F99">
              <w:rPr>
                <w:rFonts w:ascii="Times New Roman" w:hAnsi="Times New Roman" w:cs="Times New Roman"/>
                <w:sz w:val="24"/>
                <w:szCs w:val="24"/>
                <w:lang w:eastAsia="ru-RU"/>
              </w:rPr>
              <w:br/>
              <w:t>рисовать человека, дерево, дом в сюжетной композиции;</w:t>
            </w:r>
            <w:r w:rsidRPr="00222F99">
              <w:rPr>
                <w:rFonts w:ascii="Times New Roman" w:hAnsi="Times New Roman" w:cs="Times New Roman"/>
                <w:sz w:val="24"/>
                <w:szCs w:val="24"/>
                <w:lang w:eastAsia="ru-RU"/>
              </w:rPr>
              <w:br/>
              <w:t>составлять узоры, соблюдая ритм.</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7 класс</w:t>
            </w:r>
          </w:p>
        </w:tc>
        <w:tc>
          <w:tcPr>
            <w:tcW w:w="3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after="0" w:line="240" w:lineRule="auto"/>
              <w:rPr>
                <w:rFonts w:ascii="Times New Roman" w:hAnsi="Times New Roman" w:cs="Times New Roman"/>
                <w:sz w:val="24"/>
                <w:szCs w:val="24"/>
                <w:lang w:eastAsia="ru-RU"/>
              </w:rPr>
            </w:pPr>
          </w:p>
        </w:tc>
        <w:tc>
          <w:tcPr>
            <w:tcW w:w="10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передавать форму, строение, величину, цвет и положение в про</w:t>
            </w:r>
            <w:r w:rsidRPr="00222F99">
              <w:rPr>
                <w:rFonts w:ascii="Times New Roman" w:hAnsi="Times New Roman" w:cs="Times New Roman"/>
                <w:sz w:val="24"/>
                <w:szCs w:val="24"/>
                <w:lang w:eastAsia="ru-RU"/>
              </w:rPr>
              <w:softHyphen/>
              <w:t>странстве изображаемых предметов, пользоваться вспомогательны</w:t>
            </w:r>
            <w:r w:rsidRPr="00222F99">
              <w:rPr>
                <w:rFonts w:ascii="Times New Roman" w:hAnsi="Times New Roman" w:cs="Times New Roman"/>
                <w:sz w:val="24"/>
                <w:szCs w:val="24"/>
                <w:lang w:eastAsia="ru-RU"/>
              </w:rPr>
              <w:softHyphen/>
              <w:t>ми линиями при построении рисунка, выполняя его в определенной последовательности (от общего к частному);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изображать предметы прямоугольной, цилиндрической, кони</w:t>
            </w:r>
            <w:r w:rsidRPr="00222F99">
              <w:rPr>
                <w:rFonts w:ascii="Times New Roman" w:hAnsi="Times New Roman" w:cs="Times New Roman"/>
                <w:sz w:val="24"/>
                <w:szCs w:val="24"/>
                <w:lang w:eastAsia="ru-RU"/>
              </w:rPr>
              <w:softHyphen/>
              <w:t>ческой, округлой и комбинированной формы, передавая их объем и окраску;</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проявлять художественный вкус в рисунках декоративного характера, стилизовать природные формы, выполнять построение узоров (орнаментов) в основных геометрических формах, применяя осевые линии;</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использовать прием загораживания одних предметов другими в рисунках на заданную тему, изображать удаленные предметы с учетом их зрительного уменьшения;</w:t>
            </w:r>
          </w:p>
          <w:p w:rsidR="00C57DCF" w:rsidRPr="00222F99" w:rsidRDefault="00C57DCF" w:rsidP="00222F99">
            <w:pPr>
              <w:spacing w:before="43"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проявлять интерес к произведениям изобразительного искусства и высказывать о них оценочные суждения. </w:t>
            </w: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работ на уроках изобразительного искусства (рисование с натуры, декоративное рисование, рисование на тему);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отличительные признаки видов изобразительного искусства (жи</w:t>
            </w:r>
            <w:r w:rsidRPr="00222F99">
              <w:rPr>
                <w:rFonts w:ascii="Times New Roman" w:hAnsi="Times New Roman" w:cs="Times New Roman"/>
                <w:sz w:val="24"/>
                <w:szCs w:val="24"/>
                <w:lang w:eastAsia="ru-RU"/>
              </w:rPr>
              <w:softHyphen/>
              <w:t>вопись, скульптура, графика, архитектура, декоративно-прикладное творчество);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средства выразительности живописи (цвет, компози</w:t>
            </w:r>
            <w:r w:rsidRPr="00222F99">
              <w:rPr>
                <w:rFonts w:ascii="Times New Roman" w:hAnsi="Times New Roman" w:cs="Times New Roman"/>
                <w:sz w:val="24"/>
                <w:szCs w:val="24"/>
                <w:lang w:eastAsia="ru-RU"/>
              </w:rPr>
              <w:softHyphen/>
              <w:t>ция, освещение);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особенности некоторых материалов, используемых в изобрази</w:t>
            </w:r>
            <w:r w:rsidRPr="00222F99">
              <w:rPr>
                <w:rFonts w:ascii="Times New Roman" w:hAnsi="Times New Roman" w:cs="Times New Roman"/>
                <w:sz w:val="24"/>
                <w:szCs w:val="24"/>
                <w:lang w:eastAsia="ru-RU"/>
              </w:rPr>
              <w:softHyphen/>
              <w:t>тельном искусстве (акварель, гуашь, масло, бронза, мрамор, гранит, дерево, фарфор);</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отличительные особенности произведений декоративно-прик</w:t>
            </w:r>
            <w:r w:rsidRPr="00222F99">
              <w:rPr>
                <w:rFonts w:ascii="Times New Roman" w:hAnsi="Times New Roman" w:cs="Times New Roman"/>
                <w:sz w:val="24"/>
                <w:szCs w:val="24"/>
                <w:lang w:eastAsia="ru-RU"/>
              </w:rPr>
              <w:softHyphen/>
              <w:t>ладного искусства;</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названия крупнейших музеев страны.</w:t>
            </w: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lastRenderedPageBreak/>
        <w:t>б) Музыка и пение</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061"/>
        <w:gridCol w:w="4771"/>
        <w:gridCol w:w="5263"/>
      </w:tblGrid>
      <w:tr w:rsidR="00C57DCF" w:rsidRPr="00222F99">
        <w:trPr>
          <w:tblCellSpacing w:w="15" w:type="dxa"/>
        </w:trPr>
        <w:tc>
          <w:tcPr>
            <w:tcW w:w="156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Классы</w:t>
            </w:r>
          </w:p>
        </w:tc>
        <w:tc>
          <w:tcPr>
            <w:tcW w:w="7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Знать</w:t>
            </w:r>
          </w:p>
        </w:tc>
        <w:tc>
          <w:tcPr>
            <w:tcW w:w="7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Уметь</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5 класс</w:t>
            </w:r>
          </w:p>
        </w:tc>
        <w:tc>
          <w:tcPr>
            <w:tcW w:w="7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наизусть 8-10 песен;</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примерное содержание прослушанных музыкальных произве</w:t>
            </w:r>
            <w:r w:rsidRPr="00222F99">
              <w:rPr>
                <w:rFonts w:ascii="Times New Roman" w:hAnsi="Times New Roman" w:cs="Times New Roman"/>
                <w:sz w:val="24"/>
                <w:szCs w:val="24"/>
                <w:lang w:eastAsia="ru-RU"/>
              </w:rPr>
              <w:softHyphen/>
              <w:t>дений;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размеры музыкальных произведений (2/4, 3/4, 4/4);</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музыкальные длительности, паузы (долгие, короткие);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значение музыки в жизни, трудовой деятельности и отдыхе людей;</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народные музыкальные инструменты и их звучание (домра, мандолина, баян, гусли, свирель, гармонь, трещотка, деревян</w:t>
            </w:r>
            <w:r w:rsidRPr="00222F99">
              <w:rPr>
                <w:rFonts w:ascii="Times New Roman" w:hAnsi="Times New Roman" w:cs="Times New Roman"/>
                <w:sz w:val="24"/>
                <w:szCs w:val="24"/>
                <w:lang w:eastAsia="ru-RU"/>
              </w:rPr>
              <w:softHyphen/>
              <w:t>ные ложки, бас-балалайка).</w:t>
            </w:r>
          </w:p>
        </w:tc>
        <w:tc>
          <w:tcPr>
            <w:tcW w:w="7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самостоятельно начинать пение после вступления;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осмысленно и эмоционально исполнять песни ровным свобод</w:t>
            </w:r>
            <w:r w:rsidRPr="00222F99">
              <w:rPr>
                <w:rFonts w:ascii="Times New Roman" w:hAnsi="Times New Roman" w:cs="Times New Roman"/>
                <w:sz w:val="24"/>
                <w:szCs w:val="24"/>
                <w:lang w:eastAsia="ru-RU"/>
              </w:rPr>
              <w:softHyphen/>
              <w:t>ным звуком на всем диапазоне;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контролировать слухом собственное исполнение и пение окру</w:t>
            </w:r>
            <w:r w:rsidRPr="00222F99">
              <w:rPr>
                <w:rFonts w:ascii="Times New Roman" w:hAnsi="Times New Roman" w:cs="Times New Roman"/>
                <w:sz w:val="24"/>
                <w:szCs w:val="24"/>
                <w:lang w:eastAsia="ru-RU"/>
              </w:rPr>
              <w:softHyphen/>
              <w:t>жающих;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применять полученные навыки выразительного пения при художественном исполнении музыкальных произведений (смысловые и логические ударения, паузы, темп, динамические оттенки);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использовать в самостоятельной речи музыкальные термины, давать им элементарную характеристику, принимать активное участие в обсуждении содержания прослушанного произведения;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адекватно оценивать собственное исполнение и пение сверст</w:t>
            </w:r>
            <w:r w:rsidRPr="00222F99">
              <w:rPr>
                <w:rFonts w:ascii="Times New Roman" w:hAnsi="Times New Roman" w:cs="Times New Roman"/>
                <w:sz w:val="24"/>
                <w:szCs w:val="24"/>
                <w:lang w:eastAsia="ru-RU"/>
              </w:rPr>
              <w:softHyphen/>
              <w:t>ников.</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6 класс</w:t>
            </w:r>
          </w:p>
        </w:tc>
        <w:tc>
          <w:tcPr>
            <w:tcW w:w="7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наизусть 8-10 песен и самостоятельно исполнять их;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примерное содержание прослушанных музыкальных произве</w:t>
            </w:r>
            <w:r w:rsidRPr="00222F99">
              <w:rPr>
                <w:rFonts w:ascii="Times New Roman" w:hAnsi="Times New Roman" w:cs="Times New Roman"/>
                <w:sz w:val="24"/>
                <w:szCs w:val="24"/>
                <w:lang w:eastAsia="ru-RU"/>
              </w:rPr>
              <w:softHyphen/>
              <w:t>дений;</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музыкальные профессии, специальности;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инструменты симфонического оркестра и их звучание: духовые деревянные (гобой, кларнет, фагот), духовые медные (туба, тромбон, валторна), ударные (литавры, треугольник, тарелки, бубен, ксилофон, кастаньеты), струнные инструменты;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жанровые особенности программной музыки;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поведения при занятиях любыми видами музыкальной деятельности.</w:t>
            </w:r>
          </w:p>
        </w:tc>
        <w:tc>
          <w:tcPr>
            <w:tcW w:w="7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осознанно, выразительно исполнять песни с использованием интонационно-смысловых ударений, пауз, темпа, ритма, дина</w:t>
            </w:r>
            <w:r w:rsidRPr="00222F99">
              <w:rPr>
                <w:rFonts w:ascii="Times New Roman" w:hAnsi="Times New Roman" w:cs="Times New Roman"/>
                <w:sz w:val="24"/>
                <w:szCs w:val="24"/>
                <w:lang w:eastAsia="ru-RU"/>
              </w:rPr>
              <w:softHyphen/>
              <w:t>мических оттенков;</w:t>
            </w:r>
          </w:p>
          <w:p w:rsidR="00C57DCF" w:rsidRPr="00222F99" w:rsidRDefault="00C57DCF" w:rsidP="00222F99">
            <w:pPr>
              <w:spacing w:before="43"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самостоятельно выделять незнакомые слова в текстах песен и выяснять их значение;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выделять мелодию, тему, формулировать основную идею слу</w:t>
            </w:r>
            <w:r w:rsidRPr="00222F99">
              <w:rPr>
                <w:rFonts w:ascii="Times New Roman" w:hAnsi="Times New Roman" w:cs="Times New Roman"/>
                <w:sz w:val="24"/>
                <w:szCs w:val="24"/>
                <w:lang w:eastAsia="ru-RU"/>
              </w:rPr>
              <w:softHyphen/>
              <w:t>шаемого произведения;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пересказывать примерное содержание прослушанных произ</w:t>
            </w:r>
            <w:r w:rsidRPr="00222F99">
              <w:rPr>
                <w:rFonts w:ascii="Times New Roman" w:hAnsi="Times New Roman" w:cs="Times New Roman"/>
                <w:sz w:val="24"/>
                <w:szCs w:val="24"/>
                <w:lang w:eastAsia="ru-RU"/>
              </w:rPr>
              <w:softHyphen/>
              <w:t>ведений, определять мотивы поступков героев, последствия их действий, выражать собственное отношение к событиям и яв</w:t>
            </w:r>
            <w:r w:rsidRPr="00222F99">
              <w:rPr>
                <w:rFonts w:ascii="Times New Roman" w:hAnsi="Times New Roman" w:cs="Times New Roman"/>
                <w:sz w:val="24"/>
                <w:szCs w:val="24"/>
                <w:lang w:eastAsia="ru-RU"/>
              </w:rPr>
              <w:softHyphen/>
              <w:t>лениям;</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осознавать причинно-следственные, временные последователь</w:t>
            </w:r>
            <w:r w:rsidRPr="00222F99">
              <w:rPr>
                <w:rFonts w:ascii="Times New Roman" w:hAnsi="Times New Roman" w:cs="Times New Roman"/>
                <w:sz w:val="24"/>
                <w:szCs w:val="24"/>
                <w:lang w:eastAsia="ru-RU"/>
              </w:rPr>
              <w:softHyphen/>
              <w:t>ности и зависимости событий, изложенных в прослушанных произведениях.</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7 класс</w:t>
            </w:r>
          </w:p>
        </w:tc>
        <w:tc>
          <w:tcPr>
            <w:tcW w:w="7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наизусть не менее 10 песен;</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жанры музыкальных произведений: опера, балет, соната, сим</w:t>
            </w:r>
            <w:r w:rsidRPr="00222F99">
              <w:rPr>
                <w:rFonts w:ascii="Times New Roman" w:hAnsi="Times New Roman" w:cs="Times New Roman"/>
                <w:sz w:val="24"/>
                <w:szCs w:val="24"/>
                <w:lang w:eastAsia="ru-RU"/>
              </w:rPr>
              <w:softHyphen/>
              <w:t>фония, концерт, квартет, романс, серенада;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музыкальные термины: бас, аккорд, аккомпанемент, аранжи</w:t>
            </w:r>
            <w:r w:rsidRPr="00222F99">
              <w:rPr>
                <w:rFonts w:ascii="Times New Roman" w:hAnsi="Times New Roman" w:cs="Times New Roman"/>
                <w:sz w:val="24"/>
                <w:szCs w:val="24"/>
                <w:lang w:eastAsia="ru-RU"/>
              </w:rPr>
              <w:softHyphen/>
              <w:t>ровка;</w:t>
            </w:r>
          </w:p>
          <w:p w:rsidR="00C57DCF" w:rsidRPr="00222F99" w:rsidRDefault="00C57DCF" w:rsidP="00222F99">
            <w:pPr>
              <w:spacing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современные электронные музыкальные инструменты и их звучание.</w:t>
            </w:r>
          </w:p>
        </w:tc>
        <w:tc>
          <w:tcPr>
            <w:tcW w:w="7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исполнять вокально-хоровые упражнения;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выразительно исполнять песни различного содержания;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адекватно оценивать самостоятельное исполнение и пение других учащихся;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соотносить прослушанные произведения с определённым му</w:t>
            </w:r>
            <w:r w:rsidRPr="00222F99">
              <w:rPr>
                <w:rFonts w:ascii="Times New Roman" w:hAnsi="Times New Roman" w:cs="Times New Roman"/>
                <w:sz w:val="24"/>
                <w:szCs w:val="24"/>
                <w:lang w:eastAsia="ru-RU"/>
              </w:rPr>
              <w:softHyphen/>
              <w:t>зыкальным жанром;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давать характеристику примерного содержания прослушанных произведений;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оценивать нравственную значимость мотивов, поступков дей</w:t>
            </w:r>
            <w:r w:rsidRPr="00222F99">
              <w:rPr>
                <w:rFonts w:ascii="Times New Roman" w:hAnsi="Times New Roman" w:cs="Times New Roman"/>
                <w:sz w:val="24"/>
                <w:szCs w:val="24"/>
                <w:lang w:eastAsia="ru-RU"/>
              </w:rPr>
              <w:softHyphen/>
              <w:t>ствующих лиц музыкальных произведений;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отвечать на вопросы учителя по примерному содержанию му</w:t>
            </w:r>
            <w:r w:rsidRPr="00222F99">
              <w:rPr>
                <w:rFonts w:ascii="Times New Roman" w:hAnsi="Times New Roman" w:cs="Times New Roman"/>
                <w:sz w:val="24"/>
                <w:szCs w:val="24"/>
                <w:lang w:eastAsia="ru-RU"/>
              </w:rPr>
              <w:softHyphen/>
              <w:t>зыки;</w:t>
            </w:r>
          </w:p>
          <w:p w:rsidR="00C57DCF" w:rsidRPr="00222F99" w:rsidRDefault="00C57DCF" w:rsidP="00222F99">
            <w:pPr>
              <w:spacing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самостоятельно слушать рекомендованные учителем музыкаль</w:t>
            </w:r>
            <w:r w:rsidRPr="00222F99">
              <w:rPr>
                <w:rFonts w:ascii="Times New Roman" w:hAnsi="Times New Roman" w:cs="Times New Roman"/>
                <w:sz w:val="24"/>
                <w:szCs w:val="24"/>
                <w:lang w:eastAsia="ru-RU"/>
              </w:rPr>
              <w:softHyphen/>
              <w:t>ные произведения.</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8 класс</w:t>
            </w:r>
          </w:p>
        </w:tc>
        <w:tc>
          <w:tcPr>
            <w:tcW w:w="7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средства музыкальной выразительности;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жанры музыкальных произведений;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музыкальные инструменты;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музыкальные профессии и специальности;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особенности творчества изученных композиторов;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особенности народного музыкального творчества;</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особенности взаимозависимости и связи музыки с другими видами искусства (литература, живопись, театр, кинемато</w:t>
            </w:r>
            <w:r w:rsidRPr="00222F99">
              <w:rPr>
                <w:rFonts w:ascii="Times New Roman" w:hAnsi="Times New Roman" w:cs="Times New Roman"/>
                <w:sz w:val="24"/>
                <w:szCs w:val="24"/>
                <w:lang w:eastAsia="ru-RU"/>
              </w:rPr>
              <w:softHyphen/>
              <w:t>граф).</w:t>
            </w:r>
          </w:p>
        </w:tc>
        <w:tc>
          <w:tcPr>
            <w:tcW w:w="7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самостоятельно выразительно исполнять 10-12 песен;</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отвечать на вопросы о прослушанных произведениях;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называть произведения, композиторов, авторов текста, если это вокальные произведения;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называть исполнителя — певец, инструмент, оркестр, ан</w:t>
            </w:r>
            <w:r w:rsidRPr="00222F99">
              <w:rPr>
                <w:rFonts w:ascii="Times New Roman" w:hAnsi="Times New Roman" w:cs="Times New Roman"/>
                <w:sz w:val="24"/>
                <w:szCs w:val="24"/>
                <w:lang w:eastAsia="ru-RU"/>
              </w:rPr>
              <w:softHyphen/>
              <w:t>самбль;</w:t>
            </w:r>
          </w:p>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определять характер, идейное содержание произведения;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определять ведущие средства музыкальной выразительности;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создавать план прослушанного произведения;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давать адекватную оценку качеству исполнения произве</w:t>
            </w:r>
            <w:r w:rsidRPr="00222F99">
              <w:rPr>
                <w:rFonts w:ascii="Times New Roman" w:hAnsi="Times New Roman" w:cs="Times New Roman"/>
                <w:sz w:val="24"/>
                <w:szCs w:val="24"/>
                <w:lang w:eastAsia="ru-RU"/>
              </w:rPr>
              <w:softHyphen/>
              <w:t>дения;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подбирать высокохудожественные музыкальные произведения для </w:t>
            </w:r>
            <w:r w:rsidRPr="00222F99">
              <w:rPr>
                <w:rFonts w:ascii="Times New Roman" w:hAnsi="Times New Roman" w:cs="Times New Roman"/>
                <w:sz w:val="24"/>
                <w:szCs w:val="24"/>
                <w:lang w:eastAsia="ru-RU"/>
              </w:rPr>
              <w:lastRenderedPageBreak/>
              <w:t>самостоятельного слушания и исполнения.</w:t>
            </w: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lastRenderedPageBreak/>
        <w:t>Физическая культура</w:t>
      </w:r>
    </w:p>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5 класс</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2357"/>
        <w:gridCol w:w="972"/>
        <w:gridCol w:w="7766"/>
      </w:tblGrid>
      <w:tr w:rsidR="00C57DCF" w:rsidRPr="00222F99">
        <w:trPr>
          <w:tblCellSpacing w:w="15" w:type="dxa"/>
        </w:trPr>
        <w:tc>
          <w:tcPr>
            <w:tcW w:w="22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Виды</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упражнений</w:t>
            </w:r>
          </w:p>
        </w:tc>
        <w:tc>
          <w:tcPr>
            <w:tcW w:w="87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Основные требования</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87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22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Гимнастика</w:t>
            </w:r>
          </w:p>
        </w:tc>
        <w:tc>
          <w:tcPr>
            <w:tcW w:w="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Знать</w:t>
            </w:r>
          </w:p>
        </w:tc>
        <w:tc>
          <w:tcPr>
            <w:tcW w:w="7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поведения при выполнении строевых команд, гигиены после занятий физическими упражнениями; приемы выполнения команд: "Нале</w:t>
            </w:r>
            <w:r w:rsidRPr="00222F99">
              <w:rPr>
                <w:rFonts w:ascii="Times New Roman" w:hAnsi="Times New Roman" w:cs="Times New Roman"/>
                <w:sz w:val="24"/>
                <w:szCs w:val="24"/>
                <w:lang w:eastAsia="ru-RU"/>
              </w:rPr>
              <w:softHyphen/>
              <w:t>во!", "Направо"</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w:t>
            </w:r>
          </w:p>
        </w:tc>
        <w:tc>
          <w:tcPr>
            <w:tcW w:w="7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коман</w:t>
            </w:r>
            <w:r w:rsidRPr="00222F99">
              <w:rPr>
                <w:rFonts w:ascii="Times New Roman" w:hAnsi="Times New Roman" w:cs="Times New Roman"/>
                <w:sz w:val="24"/>
                <w:szCs w:val="24"/>
                <w:lang w:eastAsia="ru-RU"/>
              </w:rPr>
              <w:softHyphen/>
              <w:t>ды «Направо!», «Налево!», «Кругом!», соблюдать ин</w:t>
            </w:r>
            <w:r w:rsidRPr="00222F99">
              <w:rPr>
                <w:rFonts w:ascii="Times New Roman" w:hAnsi="Times New Roman" w:cs="Times New Roman"/>
                <w:sz w:val="24"/>
                <w:szCs w:val="24"/>
                <w:lang w:eastAsia="ru-RU"/>
              </w:rPr>
              <w:softHyphen/>
              <w:t>тервал; выполнять исход</w:t>
            </w:r>
            <w:r w:rsidRPr="00222F99">
              <w:rPr>
                <w:rFonts w:ascii="Times New Roman" w:hAnsi="Times New Roman" w:cs="Times New Roman"/>
                <w:sz w:val="24"/>
                <w:szCs w:val="24"/>
                <w:lang w:eastAsia="ru-RU"/>
              </w:rPr>
              <w:softHyphen/>
              <w:t>ные положения без конт</w:t>
            </w:r>
            <w:r w:rsidRPr="00222F99">
              <w:rPr>
                <w:rFonts w:ascii="Times New Roman" w:hAnsi="Times New Roman" w:cs="Times New Roman"/>
                <w:sz w:val="24"/>
                <w:szCs w:val="24"/>
                <w:lang w:eastAsia="ru-RU"/>
              </w:rPr>
              <w:softHyphen/>
              <w:t>роля зрения; правильно и</w:t>
            </w:r>
            <w:r w:rsidRPr="00222F99">
              <w:rPr>
                <w:rFonts w:ascii="Times New Roman" w:hAnsi="Times New Roman" w:cs="Times New Roman"/>
                <w:b/>
                <w:bCs/>
                <w:sz w:val="24"/>
                <w:szCs w:val="24"/>
                <w:lang w:eastAsia="ru-RU"/>
              </w:rPr>
              <w:t> </w:t>
            </w:r>
            <w:r w:rsidRPr="00222F99">
              <w:rPr>
                <w:rFonts w:ascii="Times New Roman" w:hAnsi="Times New Roman" w:cs="Times New Roman"/>
                <w:sz w:val="24"/>
                <w:szCs w:val="24"/>
                <w:lang w:eastAsia="ru-RU"/>
              </w:rPr>
              <w:t>различать фазы опорного прыжка; удержи</w:t>
            </w:r>
            <w:r w:rsidRPr="00222F99">
              <w:rPr>
                <w:rFonts w:ascii="Times New Roman" w:hAnsi="Times New Roman" w:cs="Times New Roman"/>
                <w:sz w:val="24"/>
                <w:szCs w:val="24"/>
                <w:lang w:eastAsia="ru-RU"/>
              </w:rPr>
              <w:softHyphen/>
              <w:t>вать равновесие на гимнастичес</w:t>
            </w:r>
            <w:r w:rsidRPr="00222F99">
              <w:rPr>
                <w:rFonts w:ascii="Times New Roman" w:hAnsi="Times New Roman" w:cs="Times New Roman"/>
                <w:sz w:val="24"/>
                <w:szCs w:val="24"/>
                <w:lang w:eastAsia="ru-RU"/>
              </w:rPr>
              <w:softHyphen/>
              <w:t>ком бревне в усложненных усло</w:t>
            </w:r>
            <w:r w:rsidRPr="00222F99">
              <w:rPr>
                <w:rFonts w:ascii="Times New Roman" w:hAnsi="Times New Roman" w:cs="Times New Roman"/>
                <w:sz w:val="24"/>
                <w:szCs w:val="24"/>
                <w:lang w:eastAsia="ru-RU"/>
              </w:rPr>
              <w:softHyphen/>
              <w:t>виях; лазать по канату способом в два и три приема; переносить уче</w:t>
            </w:r>
            <w:r w:rsidRPr="00222F99">
              <w:rPr>
                <w:rFonts w:ascii="Times New Roman" w:hAnsi="Times New Roman" w:cs="Times New Roman"/>
                <w:sz w:val="24"/>
                <w:szCs w:val="24"/>
                <w:lang w:eastAsia="ru-RU"/>
              </w:rPr>
              <w:softHyphen/>
              <w:t>ника строем; вы</w:t>
            </w:r>
            <w:r w:rsidRPr="00222F99">
              <w:rPr>
                <w:rFonts w:ascii="Times New Roman" w:hAnsi="Times New Roman" w:cs="Times New Roman"/>
                <w:sz w:val="24"/>
                <w:szCs w:val="24"/>
                <w:lang w:eastAsia="ru-RU"/>
              </w:rPr>
              <w:softHyphen/>
              <w:t>полнять простей</w:t>
            </w:r>
            <w:r w:rsidRPr="00222F99">
              <w:rPr>
                <w:rFonts w:ascii="Times New Roman" w:hAnsi="Times New Roman" w:cs="Times New Roman"/>
                <w:sz w:val="24"/>
                <w:szCs w:val="24"/>
                <w:lang w:eastAsia="ru-RU"/>
              </w:rPr>
              <w:softHyphen/>
              <w:t>шие комбинации на гимнастичес</w:t>
            </w:r>
            <w:r w:rsidRPr="00222F99">
              <w:rPr>
                <w:rFonts w:ascii="Times New Roman" w:hAnsi="Times New Roman" w:cs="Times New Roman"/>
                <w:sz w:val="24"/>
                <w:szCs w:val="24"/>
                <w:lang w:eastAsia="ru-RU"/>
              </w:rPr>
              <w:softHyphen/>
              <w:t>ком бревне.</w:t>
            </w:r>
          </w:p>
        </w:tc>
      </w:tr>
      <w:tr w:rsidR="00C57DCF" w:rsidRPr="00222F99">
        <w:trPr>
          <w:tblCellSpacing w:w="15" w:type="dxa"/>
        </w:trPr>
        <w:tc>
          <w:tcPr>
            <w:tcW w:w="22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Легкая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атлетика</w:t>
            </w:r>
          </w:p>
        </w:tc>
        <w:tc>
          <w:tcPr>
            <w:tcW w:w="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Знать</w:t>
            </w:r>
          </w:p>
        </w:tc>
        <w:tc>
          <w:tcPr>
            <w:tcW w:w="7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фазы прыжка в длину с разбега.</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w:t>
            </w:r>
          </w:p>
        </w:tc>
        <w:tc>
          <w:tcPr>
            <w:tcW w:w="7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разно</w:t>
            </w:r>
            <w:r w:rsidRPr="00222F99">
              <w:rPr>
                <w:rFonts w:ascii="Times New Roman" w:hAnsi="Times New Roman" w:cs="Times New Roman"/>
                <w:sz w:val="24"/>
                <w:szCs w:val="24"/>
                <w:lang w:eastAsia="ru-RU"/>
              </w:rPr>
              <w:softHyphen/>
              <w:t>видности ходьбы; пробе</w:t>
            </w:r>
            <w:r w:rsidRPr="00222F99">
              <w:rPr>
                <w:rFonts w:ascii="Times New Roman" w:hAnsi="Times New Roman" w:cs="Times New Roman"/>
                <w:sz w:val="24"/>
                <w:szCs w:val="24"/>
                <w:lang w:eastAsia="ru-RU"/>
              </w:rPr>
              <w:softHyphen/>
              <w:t>гать в медленном темпе 4 мин, бегать на время 60 м; выполнять прыжок в дли</w:t>
            </w:r>
            <w:r w:rsidRPr="00222F99">
              <w:rPr>
                <w:rFonts w:ascii="Times New Roman" w:hAnsi="Times New Roman" w:cs="Times New Roman"/>
                <w:sz w:val="24"/>
                <w:szCs w:val="24"/>
                <w:lang w:eastAsia="ru-RU"/>
              </w:rPr>
              <w:softHyphen/>
              <w:t>ну с разбега способом «со</w:t>
            </w:r>
            <w:r w:rsidRPr="00222F99">
              <w:rPr>
                <w:rFonts w:ascii="Times New Roman" w:hAnsi="Times New Roman" w:cs="Times New Roman"/>
                <w:sz w:val="24"/>
                <w:szCs w:val="24"/>
                <w:lang w:eastAsia="ru-RU"/>
              </w:rPr>
              <w:softHyphen/>
              <w:t>гнув ноги» из зоны оттал</w:t>
            </w:r>
            <w:r w:rsidRPr="00222F99">
              <w:rPr>
                <w:rFonts w:ascii="Times New Roman" w:hAnsi="Times New Roman" w:cs="Times New Roman"/>
                <w:sz w:val="24"/>
                <w:szCs w:val="24"/>
                <w:lang w:eastAsia="ru-RU"/>
              </w:rPr>
              <w:softHyphen/>
              <w:t>кивания не более 1 м, пры</w:t>
            </w:r>
            <w:r w:rsidRPr="00222F99">
              <w:rPr>
                <w:rFonts w:ascii="Times New Roman" w:hAnsi="Times New Roman" w:cs="Times New Roman"/>
                <w:sz w:val="24"/>
                <w:szCs w:val="24"/>
                <w:lang w:eastAsia="ru-RU"/>
              </w:rPr>
              <w:softHyphen/>
              <w:t>гать в высоту способом «перешагивание» с шагов разбега.</w:t>
            </w:r>
          </w:p>
        </w:tc>
      </w:tr>
      <w:tr w:rsidR="00C57DCF" w:rsidRPr="00222F99">
        <w:trPr>
          <w:tblCellSpacing w:w="15" w:type="dxa"/>
        </w:trPr>
        <w:tc>
          <w:tcPr>
            <w:tcW w:w="22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Подвижные</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спортивные игры</w:t>
            </w:r>
          </w:p>
        </w:tc>
        <w:tc>
          <w:tcPr>
            <w:tcW w:w="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Знать</w:t>
            </w:r>
          </w:p>
        </w:tc>
        <w:tc>
          <w:tcPr>
            <w:tcW w:w="7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Основы правил и основы технических действий </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w:t>
            </w:r>
          </w:p>
        </w:tc>
        <w:tc>
          <w:tcPr>
            <w:tcW w:w="7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Техника владения мячом</w:t>
            </w:r>
          </w:p>
        </w:tc>
      </w:tr>
      <w:tr w:rsidR="00C57DCF" w:rsidRPr="00222F99">
        <w:trPr>
          <w:gridAfter w:val="2"/>
          <w:wAfter w:w="8747" w:type="dxa"/>
          <w:trHeight w:val="276"/>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r>
      <w:tr w:rsidR="00C57DCF" w:rsidRPr="00222F99">
        <w:trPr>
          <w:tblCellSpacing w:w="15" w:type="dxa"/>
        </w:trPr>
        <w:tc>
          <w:tcPr>
            <w:tcW w:w="0" w:type="auto"/>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Кроссовая подготовка</w:t>
            </w:r>
          </w:p>
        </w:tc>
        <w:tc>
          <w:tcPr>
            <w:tcW w:w="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Знать </w:t>
            </w:r>
          </w:p>
        </w:tc>
        <w:tc>
          <w:tcPr>
            <w:tcW w:w="7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бега на длинные дистанции. Техника безопасности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Чередование бега и ходьбы, равномерный бег до 10 мин</w:t>
            </w: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6 класс</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726"/>
        <w:gridCol w:w="989"/>
        <w:gridCol w:w="8367"/>
      </w:tblGrid>
      <w:tr w:rsidR="00C57DCF" w:rsidRPr="00222F99">
        <w:trPr>
          <w:tblCellSpacing w:w="15" w:type="dxa"/>
        </w:trPr>
        <w:tc>
          <w:tcPr>
            <w:tcW w:w="168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Виды</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упражнений</w:t>
            </w:r>
          </w:p>
        </w:tc>
        <w:tc>
          <w:tcPr>
            <w:tcW w:w="93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Основные требования</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3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68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Гимнастика</w:t>
            </w: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Знать</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как правильно выполнять перестроение из колонны по одному в колонну по два; как избежать травм при вы</w:t>
            </w:r>
            <w:r w:rsidRPr="00222F99">
              <w:rPr>
                <w:rFonts w:ascii="Times New Roman" w:hAnsi="Times New Roman" w:cs="Times New Roman"/>
                <w:sz w:val="24"/>
                <w:szCs w:val="24"/>
                <w:lang w:eastAsia="ru-RU"/>
              </w:rPr>
              <w:softHyphen/>
              <w:t>полнении лазанья и опор</w:t>
            </w:r>
            <w:r w:rsidRPr="00222F99">
              <w:rPr>
                <w:rFonts w:ascii="Times New Roman" w:hAnsi="Times New Roman" w:cs="Times New Roman"/>
                <w:sz w:val="24"/>
                <w:szCs w:val="24"/>
                <w:lang w:eastAsia="ru-RU"/>
              </w:rPr>
              <w:softHyphen/>
              <w:t>ного прыжка.</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подавать команды при выполнении общеразвивающих упражнений, соблюдать дистанцию в движении; выполнять прыжок через козла способом «согнув ноги» и «ноги врозь» с усложне</w:t>
            </w:r>
            <w:r w:rsidRPr="00222F99">
              <w:rPr>
                <w:rFonts w:ascii="Times New Roman" w:hAnsi="Times New Roman" w:cs="Times New Roman"/>
                <w:sz w:val="24"/>
                <w:szCs w:val="24"/>
                <w:lang w:eastAsia="ru-RU"/>
              </w:rPr>
              <w:softHyphen/>
              <w:t>ниями (выше сна</w:t>
            </w:r>
            <w:r w:rsidRPr="00222F99">
              <w:rPr>
                <w:rFonts w:ascii="Times New Roman" w:hAnsi="Times New Roman" w:cs="Times New Roman"/>
                <w:sz w:val="24"/>
                <w:szCs w:val="24"/>
                <w:lang w:eastAsia="ru-RU"/>
              </w:rPr>
              <w:softHyphen/>
              <w:t>ряд, дальше мос</w:t>
            </w:r>
            <w:r w:rsidRPr="00222F99">
              <w:rPr>
                <w:rFonts w:ascii="Times New Roman" w:hAnsi="Times New Roman" w:cs="Times New Roman"/>
                <w:sz w:val="24"/>
                <w:szCs w:val="24"/>
                <w:lang w:eastAsia="ru-RU"/>
              </w:rPr>
              <w:softHyphen/>
              <w:t>тик от снаряда); выполнять про</w:t>
            </w:r>
            <w:r w:rsidRPr="00222F99">
              <w:rPr>
                <w:rFonts w:ascii="Times New Roman" w:hAnsi="Times New Roman" w:cs="Times New Roman"/>
                <w:sz w:val="24"/>
                <w:szCs w:val="24"/>
                <w:lang w:eastAsia="ru-RU"/>
              </w:rPr>
              <w:softHyphen/>
              <w:t>стейшие комбинации на бревне; проводить анализ выполненного движения уча</w:t>
            </w:r>
            <w:r w:rsidRPr="00222F99">
              <w:rPr>
                <w:rFonts w:ascii="Times New Roman" w:hAnsi="Times New Roman" w:cs="Times New Roman"/>
                <w:sz w:val="24"/>
                <w:szCs w:val="24"/>
                <w:lang w:eastAsia="ru-RU"/>
              </w:rPr>
              <w:softHyphen/>
              <w:t>щихся.</w:t>
            </w:r>
          </w:p>
        </w:tc>
      </w:tr>
      <w:tr w:rsidR="00C57DCF" w:rsidRPr="00222F99">
        <w:trPr>
          <w:tblCellSpacing w:w="15" w:type="dxa"/>
        </w:trPr>
        <w:tc>
          <w:tcPr>
            <w:tcW w:w="168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Легкая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атлетика</w:t>
            </w: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Знать</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фазы прыжка в высоту с разбега способом «перешагивание»; прави</w:t>
            </w:r>
            <w:r w:rsidRPr="00222F99">
              <w:rPr>
                <w:rFonts w:ascii="Times New Roman" w:hAnsi="Times New Roman" w:cs="Times New Roman"/>
                <w:sz w:val="24"/>
                <w:szCs w:val="24"/>
                <w:lang w:eastAsia="ru-RU"/>
              </w:rPr>
              <w:softHyphen/>
              <w:t>ла передачи эстафетной палочки во встречной эс</w:t>
            </w:r>
            <w:r w:rsidRPr="00222F99">
              <w:rPr>
                <w:rFonts w:ascii="Times New Roman" w:hAnsi="Times New Roman" w:cs="Times New Roman"/>
                <w:sz w:val="24"/>
                <w:szCs w:val="24"/>
                <w:lang w:eastAsia="ru-RU"/>
              </w:rPr>
              <w:softHyphen/>
              <w:t>тафете.</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ходить спортивной ходьбой; пробежать в мед</w:t>
            </w:r>
            <w:r w:rsidRPr="00222F99">
              <w:rPr>
                <w:rFonts w:ascii="Times New Roman" w:hAnsi="Times New Roman" w:cs="Times New Roman"/>
                <w:sz w:val="24"/>
                <w:szCs w:val="24"/>
                <w:lang w:eastAsia="ru-RU"/>
              </w:rPr>
              <w:softHyphen/>
              <w:t>ленном равномерном тем</w:t>
            </w:r>
            <w:r w:rsidRPr="00222F99">
              <w:rPr>
                <w:rFonts w:ascii="Times New Roman" w:hAnsi="Times New Roman" w:cs="Times New Roman"/>
                <w:sz w:val="24"/>
                <w:szCs w:val="24"/>
                <w:lang w:eastAsia="ru-RU"/>
              </w:rPr>
              <w:softHyphen/>
              <w:t>пе 5 мин; правильно финишировать в беге на 60 м; правильно отталкиваться в прыжках в длину с раз</w:t>
            </w:r>
            <w:r w:rsidRPr="00222F99">
              <w:rPr>
                <w:rFonts w:ascii="Times New Roman" w:hAnsi="Times New Roman" w:cs="Times New Roman"/>
                <w:sz w:val="24"/>
                <w:szCs w:val="24"/>
                <w:lang w:eastAsia="ru-RU"/>
              </w:rPr>
              <w:softHyphen/>
              <w:t>бега способом «согнув ноги» и в прыжках в высо</w:t>
            </w:r>
            <w:r w:rsidRPr="00222F99">
              <w:rPr>
                <w:rFonts w:ascii="Times New Roman" w:hAnsi="Times New Roman" w:cs="Times New Roman"/>
                <w:sz w:val="24"/>
                <w:szCs w:val="24"/>
                <w:lang w:eastAsia="ru-RU"/>
              </w:rPr>
              <w:softHyphen/>
              <w:t>ту способом «перешагива</w:t>
            </w:r>
            <w:r w:rsidRPr="00222F99">
              <w:rPr>
                <w:rFonts w:ascii="Times New Roman" w:hAnsi="Times New Roman" w:cs="Times New Roman"/>
                <w:sz w:val="24"/>
                <w:szCs w:val="24"/>
                <w:lang w:eastAsia="ru-RU"/>
              </w:rPr>
              <w:softHyphen/>
              <w:t>ние»; метать малый мяч в цель с места из различных исходных положений и на дальность с 4-6 шагов разбега.</w:t>
            </w:r>
          </w:p>
        </w:tc>
      </w:tr>
      <w:tr w:rsidR="00C57DCF" w:rsidRPr="00222F99">
        <w:trPr>
          <w:tblCellSpacing w:w="15" w:type="dxa"/>
        </w:trPr>
        <w:tc>
          <w:tcPr>
            <w:tcW w:w="168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Кроссовая подготовка</w:t>
            </w: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Знать </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бега на длинные дистанции. Техника безопасности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Чередование бега и ходьбы, равномерный бег до 12 мин</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after="0" w:line="240" w:lineRule="auto"/>
              <w:rPr>
                <w:rFonts w:ascii="Times New Roman" w:hAnsi="Times New Roman" w:cs="Times New Roman"/>
                <w:sz w:val="24"/>
                <w:szCs w:val="24"/>
                <w:lang w:eastAsia="ru-RU"/>
              </w:rPr>
            </w:pP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7 класс</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727"/>
        <w:gridCol w:w="989"/>
        <w:gridCol w:w="8366"/>
      </w:tblGrid>
      <w:tr w:rsidR="00C57DCF" w:rsidRPr="00222F99">
        <w:trPr>
          <w:tblCellSpacing w:w="15" w:type="dxa"/>
        </w:trPr>
        <w:tc>
          <w:tcPr>
            <w:tcW w:w="16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Виды</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упражнений</w:t>
            </w:r>
          </w:p>
        </w:tc>
        <w:tc>
          <w:tcPr>
            <w:tcW w:w="93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Основные требования</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3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6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Гимнастика</w:t>
            </w: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Знать</w:t>
            </w:r>
          </w:p>
        </w:tc>
        <w:tc>
          <w:tcPr>
            <w:tcW w:w="8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как пра</w:t>
            </w:r>
            <w:r w:rsidRPr="00222F99">
              <w:rPr>
                <w:rFonts w:ascii="Times New Roman" w:hAnsi="Times New Roman" w:cs="Times New Roman"/>
                <w:sz w:val="24"/>
                <w:szCs w:val="24"/>
                <w:lang w:eastAsia="ru-RU"/>
              </w:rPr>
              <w:softHyphen/>
              <w:t>вильно выполнять размыкания усту</w:t>
            </w:r>
            <w:r w:rsidRPr="00222F99">
              <w:rPr>
                <w:rFonts w:ascii="Times New Roman" w:hAnsi="Times New Roman" w:cs="Times New Roman"/>
                <w:sz w:val="24"/>
                <w:szCs w:val="24"/>
                <w:lang w:eastAsia="ru-RU"/>
              </w:rPr>
              <w:softHyphen/>
              <w:t>пами; как пере</w:t>
            </w:r>
            <w:r w:rsidRPr="00222F99">
              <w:rPr>
                <w:rFonts w:ascii="Times New Roman" w:hAnsi="Times New Roman" w:cs="Times New Roman"/>
                <w:sz w:val="24"/>
                <w:szCs w:val="24"/>
                <w:lang w:eastAsia="ru-RU"/>
              </w:rPr>
              <w:softHyphen/>
              <w:t>строиться из ко</w:t>
            </w:r>
            <w:r w:rsidRPr="00222F99">
              <w:rPr>
                <w:rFonts w:ascii="Times New Roman" w:hAnsi="Times New Roman" w:cs="Times New Roman"/>
                <w:sz w:val="24"/>
                <w:szCs w:val="24"/>
                <w:lang w:eastAsia="ru-RU"/>
              </w:rPr>
              <w:softHyphen/>
              <w:t>лонны по одному в колонну по два, три; как осущест</w:t>
            </w:r>
            <w:r w:rsidRPr="00222F99">
              <w:rPr>
                <w:rFonts w:ascii="Times New Roman" w:hAnsi="Times New Roman" w:cs="Times New Roman"/>
                <w:sz w:val="24"/>
                <w:szCs w:val="24"/>
                <w:lang w:eastAsia="ru-RU"/>
              </w:rPr>
              <w:softHyphen/>
              <w:t>влять страховку при выполнении другим учеником упражнения на бревне.</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w:t>
            </w:r>
          </w:p>
        </w:tc>
        <w:tc>
          <w:tcPr>
            <w:tcW w:w="8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различать и правильно вы</w:t>
            </w:r>
            <w:r w:rsidRPr="00222F99">
              <w:rPr>
                <w:rFonts w:ascii="Times New Roman" w:hAnsi="Times New Roman" w:cs="Times New Roman"/>
                <w:sz w:val="24"/>
                <w:szCs w:val="24"/>
                <w:lang w:eastAsia="ru-RU"/>
              </w:rPr>
              <w:softHyphen/>
              <w:t>полнять команды: «Шире шаг!», «Короче шаг!», «Чаще шаг», «Реже шаг!»; вы</w:t>
            </w:r>
            <w:r w:rsidRPr="00222F99">
              <w:rPr>
                <w:rFonts w:ascii="Times New Roman" w:hAnsi="Times New Roman" w:cs="Times New Roman"/>
                <w:sz w:val="24"/>
                <w:szCs w:val="24"/>
                <w:lang w:eastAsia="ru-RU"/>
              </w:rPr>
              <w:softHyphen/>
              <w:t>полнять опорный прыжок способом «согнув ноги» че</w:t>
            </w:r>
            <w:r w:rsidRPr="00222F99">
              <w:rPr>
                <w:rFonts w:ascii="Times New Roman" w:hAnsi="Times New Roman" w:cs="Times New Roman"/>
                <w:sz w:val="24"/>
                <w:szCs w:val="24"/>
                <w:lang w:eastAsia="ru-RU"/>
              </w:rPr>
              <w:softHyphen/>
              <w:t>рез коня с ручка</w:t>
            </w:r>
            <w:r w:rsidRPr="00222F99">
              <w:rPr>
                <w:rFonts w:ascii="Times New Roman" w:hAnsi="Times New Roman" w:cs="Times New Roman"/>
                <w:sz w:val="24"/>
                <w:szCs w:val="24"/>
                <w:lang w:eastAsia="ru-RU"/>
              </w:rPr>
              <w:softHyphen/>
              <w:t>ми.</w:t>
            </w:r>
          </w:p>
        </w:tc>
      </w:tr>
      <w:tr w:rsidR="00C57DCF" w:rsidRPr="00222F99">
        <w:trPr>
          <w:tblCellSpacing w:w="15" w:type="dxa"/>
        </w:trPr>
        <w:tc>
          <w:tcPr>
            <w:tcW w:w="16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Легкая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атлетика</w:t>
            </w: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Знать</w:t>
            </w:r>
          </w:p>
        </w:tc>
        <w:tc>
          <w:tcPr>
            <w:tcW w:w="8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значение ходьбы для укрепления здоровья человека, основы кроссового бега, бег по виражу.</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w:t>
            </w:r>
          </w:p>
        </w:tc>
        <w:tc>
          <w:tcPr>
            <w:tcW w:w="8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пройти в быстром темпе 20-30 мин; вы</w:t>
            </w:r>
            <w:r w:rsidRPr="00222F99">
              <w:rPr>
                <w:rFonts w:ascii="Times New Roman" w:hAnsi="Times New Roman" w:cs="Times New Roman"/>
                <w:sz w:val="24"/>
                <w:szCs w:val="24"/>
                <w:lang w:eastAsia="ru-RU"/>
              </w:rPr>
              <w:softHyphen/>
              <w:t>полнять старто</w:t>
            </w:r>
            <w:r w:rsidRPr="00222F99">
              <w:rPr>
                <w:rFonts w:ascii="Times New Roman" w:hAnsi="Times New Roman" w:cs="Times New Roman"/>
                <w:sz w:val="24"/>
                <w:szCs w:val="24"/>
                <w:lang w:eastAsia="ru-RU"/>
              </w:rPr>
              <w:softHyphen/>
              <w:t>вый разгон с плав</w:t>
            </w:r>
            <w:r w:rsidRPr="00222F99">
              <w:rPr>
                <w:rFonts w:ascii="Times New Roman" w:hAnsi="Times New Roman" w:cs="Times New Roman"/>
                <w:sz w:val="24"/>
                <w:szCs w:val="24"/>
                <w:lang w:eastAsia="ru-RU"/>
              </w:rPr>
              <w:softHyphen/>
              <w:t>ным переходом в бег; бежать с пере</w:t>
            </w:r>
            <w:r w:rsidRPr="00222F99">
              <w:rPr>
                <w:rFonts w:ascii="Times New Roman" w:hAnsi="Times New Roman" w:cs="Times New Roman"/>
                <w:sz w:val="24"/>
                <w:szCs w:val="24"/>
                <w:lang w:eastAsia="ru-RU"/>
              </w:rPr>
              <w:softHyphen/>
              <w:t>менной скоростью 5 мин; равномер</w:t>
            </w:r>
            <w:r w:rsidRPr="00222F99">
              <w:rPr>
                <w:rFonts w:ascii="Times New Roman" w:hAnsi="Times New Roman" w:cs="Times New Roman"/>
                <w:sz w:val="24"/>
                <w:szCs w:val="24"/>
                <w:lang w:eastAsia="ru-RU"/>
              </w:rPr>
              <w:softHyphen/>
              <w:t>но в медленном темпе 8 мин; вы</w:t>
            </w:r>
            <w:r w:rsidRPr="00222F99">
              <w:rPr>
                <w:rFonts w:ascii="Times New Roman" w:hAnsi="Times New Roman" w:cs="Times New Roman"/>
                <w:sz w:val="24"/>
                <w:szCs w:val="24"/>
                <w:lang w:eastAsia="ru-RU"/>
              </w:rPr>
              <w:softHyphen/>
              <w:t>полнять полет в группировке, в прыжках в длину с разбега способом «согнув ноги»; выполнять переход через</w:t>
            </w:r>
            <w:r w:rsidRPr="00222F99">
              <w:rPr>
                <w:rFonts w:ascii="Times New Roman" w:hAnsi="Times New Roman" w:cs="Times New Roman"/>
                <w:b/>
                <w:bCs/>
                <w:sz w:val="24"/>
                <w:szCs w:val="24"/>
                <w:lang w:eastAsia="ru-RU"/>
              </w:rPr>
              <w:t> </w:t>
            </w:r>
            <w:r w:rsidRPr="00222F99">
              <w:rPr>
                <w:rFonts w:ascii="Times New Roman" w:hAnsi="Times New Roman" w:cs="Times New Roman"/>
                <w:sz w:val="24"/>
                <w:szCs w:val="24"/>
                <w:lang w:eastAsia="ru-RU"/>
              </w:rPr>
              <w:t>планку в прыжках в высоту с разбега способом «перешагивание»; выполнять метание малого мяча на дальность с разбе</w:t>
            </w:r>
            <w:r w:rsidRPr="00222F99">
              <w:rPr>
                <w:rFonts w:ascii="Times New Roman" w:hAnsi="Times New Roman" w:cs="Times New Roman"/>
                <w:sz w:val="24"/>
                <w:szCs w:val="24"/>
                <w:lang w:eastAsia="ru-RU"/>
              </w:rPr>
              <w:softHyphen/>
              <w:t>га но коридору 10 м; выполнять тол</w:t>
            </w:r>
            <w:r w:rsidRPr="00222F99">
              <w:rPr>
                <w:rFonts w:ascii="Times New Roman" w:hAnsi="Times New Roman" w:cs="Times New Roman"/>
                <w:sz w:val="24"/>
                <w:szCs w:val="24"/>
                <w:lang w:eastAsia="ru-RU"/>
              </w:rPr>
              <w:softHyphen/>
              <w:t>кание набивного мяча с места.</w:t>
            </w:r>
          </w:p>
        </w:tc>
      </w:tr>
      <w:tr w:rsidR="00C57DCF" w:rsidRPr="00222F99">
        <w:trPr>
          <w:tblCellSpacing w:w="15" w:type="dxa"/>
        </w:trPr>
        <w:tc>
          <w:tcPr>
            <w:tcW w:w="16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Кроссовая подготовка</w:t>
            </w: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Знать </w:t>
            </w:r>
          </w:p>
        </w:tc>
        <w:tc>
          <w:tcPr>
            <w:tcW w:w="8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бега на длинные дистанции. Техника безопасности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Чередование бега и ходьбы, равномерный бег до 12 мин</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p>
        </w:tc>
        <w:tc>
          <w:tcPr>
            <w:tcW w:w="8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after="0" w:line="240" w:lineRule="auto"/>
              <w:rPr>
                <w:rFonts w:ascii="Times New Roman" w:hAnsi="Times New Roman" w:cs="Times New Roman"/>
                <w:sz w:val="24"/>
                <w:szCs w:val="24"/>
                <w:lang w:eastAsia="ru-RU"/>
              </w:rPr>
            </w:pP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8 класс</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2296"/>
        <w:gridCol w:w="977"/>
        <w:gridCol w:w="7822"/>
      </w:tblGrid>
      <w:tr w:rsidR="00C57DCF" w:rsidRPr="00222F99">
        <w:trPr>
          <w:tblCellSpacing w:w="15" w:type="dxa"/>
        </w:trPr>
        <w:tc>
          <w:tcPr>
            <w:tcW w:w="16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Виды</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упражнений</w:t>
            </w:r>
          </w:p>
        </w:tc>
        <w:tc>
          <w:tcPr>
            <w:tcW w:w="93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Основные требования</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3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6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Гимнастика</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Знать</w:t>
            </w:r>
          </w:p>
        </w:tc>
        <w:tc>
          <w:tcPr>
            <w:tcW w:w="8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что такое фигурная маршировка; требования к строевому шагу; как перенести одного ученика двумя различны</w:t>
            </w:r>
            <w:r w:rsidRPr="00222F99">
              <w:rPr>
                <w:rFonts w:ascii="Times New Roman" w:hAnsi="Times New Roman" w:cs="Times New Roman"/>
                <w:sz w:val="24"/>
                <w:szCs w:val="24"/>
                <w:lang w:eastAsia="ru-RU"/>
              </w:rPr>
              <w:softHyphen/>
              <w:t>ми способами; фазы опорного прыжка.</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w:t>
            </w:r>
          </w:p>
        </w:tc>
        <w:tc>
          <w:tcPr>
            <w:tcW w:w="8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соблюдать интервал и дис</w:t>
            </w:r>
            <w:r w:rsidRPr="00222F99">
              <w:rPr>
                <w:rFonts w:ascii="Times New Roman" w:hAnsi="Times New Roman" w:cs="Times New Roman"/>
                <w:sz w:val="24"/>
                <w:szCs w:val="24"/>
                <w:lang w:eastAsia="ru-RU"/>
              </w:rPr>
              <w:softHyphen/>
              <w:t>танцию при выполнении упраж</w:t>
            </w:r>
            <w:r w:rsidRPr="00222F99">
              <w:rPr>
                <w:rFonts w:ascii="Times New Roman" w:hAnsi="Times New Roman" w:cs="Times New Roman"/>
                <w:sz w:val="24"/>
                <w:szCs w:val="24"/>
                <w:lang w:eastAsia="ru-RU"/>
              </w:rPr>
              <w:softHyphen/>
              <w:t>нений в ходьбе; выполнять дви</w:t>
            </w:r>
            <w:r w:rsidRPr="00222F99">
              <w:rPr>
                <w:rFonts w:ascii="Times New Roman" w:hAnsi="Times New Roman" w:cs="Times New Roman"/>
                <w:sz w:val="24"/>
                <w:szCs w:val="24"/>
                <w:lang w:eastAsia="ru-RU"/>
              </w:rPr>
              <w:softHyphen/>
              <w:t>жения и воспро</w:t>
            </w:r>
            <w:r w:rsidRPr="00222F99">
              <w:rPr>
                <w:rFonts w:ascii="Times New Roman" w:hAnsi="Times New Roman" w:cs="Times New Roman"/>
                <w:sz w:val="24"/>
                <w:szCs w:val="24"/>
                <w:lang w:eastAsia="ru-RU"/>
              </w:rPr>
              <w:softHyphen/>
              <w:t>изводить их с заданной амплиту</w:t>
            </w:r>
            <w:r w:rsidRPr="00222F99">
              <w:rPr>
                <w:rFonts w:ascii="Times New Roman" w:hAnsi="Times New Roman" w:cs="Times New Roman"/>
                <w:sz w:val="24"/>
                <w:szCs w:val="24"/>
                <w:lang w:eastAsia="ru-RU"/>
              </w:rPr>
              <w:softHyphen/>
              <w:t>дой без контроля зрения; изменять направление дви</w:t>
            </w:r>
            <w:r w:rsidRPr="00222F99">
              <w:rPr>
                <w:rFonts w:ascii="Times New Roman" w:hAnsi="Times New Roman" w:cs="Times New Roman"/>
                <w:sz w:val="24"/>
                <w:szCs w:val="24"/>
                <w:lang w:eastAsia="ru-RU"/>
              </w:rPr>
              <w:softHyphen/>
              <w:t>жения по коман</w:t>
            </w:r>
            <w:r w:rsidRPr="00222F99">
              <w:rPr>
                <w:rFonts w:ascii="Times New Roman" w:hAnsi="Times New Roman" w:cs="Times New Roman"/>
                <w:sz w:val="24"/>
                <w:szCs w:val="24"/>
                <w:lang w:eastAsia="ru-RU"/>
              </w:rPr>
              <w:softHyphen/>
              <w:t>де; выполнять опорный прыжок</w:t>
            </w:r>
          </w:p>
        </w:tc>
      </w:tr>
      <w:tr w:rsidR="00C57DCF" w:rsidRPr="00222F99">
        <w:trPr>
          <w:tblCellSpacing w:w="15" w:type="dxa"/>
        </w:trPr>
        <w:tc>
          <w:tcPr>
            <w:tcW w:w="16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Легкая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атлетика</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Знать</w:t>
            </w:r>
          </w:p>
        </w:tc>
        <w:tc>
          <w:tcPr>
            <w:tcW w:w="8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простей</w:t>
            </w:r>
            <w:r w:rsidRPr="00222F99">
              <w:rPr>
                <w:rFonts w:ascii="Times New Roman" w:hAnsi="Times New Roman" w:cs="Times New Roman"/>
                <w:sz w:val="24"/>
                <w:szCs w:val="24"/>
                <w:lang w:eastAsia="ru-RU"/>
              </w:rPr>
              <w:softHyphen/>
              <w:t>шие правила су</w:t>
            </w:r>
            <w:r w:rsidRPr="00222F99">
              <w:rPr>
                <w:rFonts w:ascii="Times New Roman" w:hAnsi="Times New Roman" w:cs="Times New Roman"/>
                <w:sz w:val="24"/>
                <w:szCs w:val="24"/>
                <w:lang w:eastAsia="ru-RU"/>
              </w:rPr>
              <w:softHyphen/>
              <w:t>действа по бегу, прыжкам, мета</w:t>
            </w:r>
            <w:r w:rsidRPr="00222F99">
              <w:rPr>
                <w:rFonts w:ascii="Times New Roman" w:hAnsi="Times New Roman" w:cs="Times New Roman"/>
                <w:sz w:val="24"/>
                <w:szCs w:val="24"/>
                <w:lang w:eastAsia="ru-RU"/>
              </w:rPr>
              <w:softHyphen/>
              <w:t>нию; правила пе</w:t>
            </w:r>
            <w:r w:rsidRPr="00222F99">
              <w:rPr>
                <w:rFonts w:ascii="Times New Roman" w:hAnsi="Times New Roman" w:cs="Times New Roman"/>
                <w:sz w:val="24"/>
                <w:szCs w:val="24"/>
                <w:lang w:eastAsia="ru-RU"/>
              </w:rPr>
              <w:softHyphen/>
              <w:t>редачи эстафет</w:t>
            </w:r>
            <w:r w:rsidRPr="00222F99">
              <w:rPr>
                <w:rFonts w:ascii="Times New Roman" w:hAnsi="Times New Roman" w:cs="Times New Roman"/>
                <w:sz w:val="24"/>
                <w:szCs w:val="24"/>
                <w:lang w:eastAsia="ru-RU"/>
              </w:rPr>
              <w:softHyphen/>
              <w:t>ной палочки в эс</w:t>
            </w:r>
            <w:r w:rsidRPr="00222F99">
              <w:rPr>
                <w:rFonts w:ascii="Times New Roman" w:hAnsi="Times New Roman" w:cs="Times New Roman"/>
                <w:sz w:val="24"/>
                <w:szCs w:val="24"/>
                <w:lang w:eastAsia="ru-RU"/>
              </w:rPr>
              <w:softHyphen/>
              <w:t>тафетах; как измерять давление, пульс.</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w:t>
            </w:r>
          </w:p>
        </w:tc>
        <w:tc>
          <w:tcPr>
            <w:tcW w:w="8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бежать с переменной ско</w:t>
            </w:r>
            <w:r w:rsidRPr="00222F99">
              <w:rPr>
                <w:rFonts w:ascii="Times New Roman" w:hAnsi="Times New Roman" w:cs="Times New Roman"/>
                <w:sz w:val="24"/>
                <w:szCs w:val="24"/>
                <w:lang w:eastAsia="ru-RU"/>
              </w:rPr>
              <w:softHyphen/>
              <w:t>ростью в течение 6 мин, в различ</w:t>
            </w:r>
            <w:r w:rsidRPr="00222F99">
              <w:rPr>
                <w:rFonts w:ascii="Times New Roman" w:hAnsi="Times New Roman" w:cs="Times New Roman"/>
                <w:sz w:val="24"/>
                <w:szCs w:val="24"/>
                <w:lang w:eastAsia="ru-RU"/>
              </w:rPr>
              <w:softHyphen/>
              <w:t>ном темпе; выпол</w:t>
            </w:r>
            <w:r w:rsidRPr="00222F99">
              <w:rPr>
                <w:rFonts w:ascii="Times New Roman" w:hAnsi="Times New Roman" w:cs="Times New Roman"/>
                <w:sz w:val="24"/>
                <w:szCs w:val="24"/>
                <w:lang w:eastAsia="ru-RU"/>
              </w:rPr>
              <w:softHyphen/>
              <w:t>нять прыжки в длину, высоту, ме</w:t>
            </w:r>
            <w:r w:rsidRPr="00222F99">
              <w:rPr>
                <w:rFonts w:ascii="Times New Roman" w:hAnsi="Times New Roman" w:cs="Times New Roman"/>
                <w:sz w:val="24"/>
                <w:szCs w:val="24"/>
                <w:lang w:eastAsia="ru-RU"/>
              </w:rPr>
              <w:softHyphen/>
              <w:t>тать, толкать на</w:t>
            </w:r>
            <w:r w:rsidRPr="00222F99">
              <w:rPr>
                <w:rFonts w:ascii="Times New Roman" w:hAnsi="Times New Roman" w:cs="Times New Roman"/>
                <w:sz w:val="24"/>
                <w:szCs w:val="24"/>
                <w:lang w:eastAsia="ru-RU"/>
              </w:rPr>
              <w:softHyphen/>
              <w:t>бивной мяч</w:t>
            </w:r>
          </w:p>
        </w:tc>
      </w:tr>
      <w:tr w:rsidR="00C57DCF" w:rsidRPr="00222F99">
        <w:trPr>
          <w:tblCellSpacing w:w="15" w:type="dxa"/>
        </w:trPr>
        <w:tc>
          <w:tcPr>
            <w:tcW w:w="0" w:type="auto"/>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Кроссовая подготовка</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Знать </w:t>
            </w:r>
          </w:p>
        </w:tc>
        <w:tc>
          <w:tcPr>
            <w:tcW w:w="8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бега на длинные дистанции. Техника безопасности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Чередование бега и ходьбы, равномерный бег до 15 мин</w:t>
            </w:r>
          </w:p>
        </w:tc>
      </w:tr>
    </w:tbl>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lastRenderedPageBreak/>
        <w:t>9 класс</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726"/>
        <w:gridCol w:w="989"/>
        <w:gridCol w:w="8367"/>
      </w:tblGrid>
      <w:tr w:rsidR="00C57DCF" w:rsidRPr="00222F99">
        <w:trPr>
          <w:tblCellSpacing w:w="15" w:type="dxa"/>
        </w:trPr>
        <w:tc>
          <w:tcPr>
            <w:tcW w:w="168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Виды</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упражнений</w:t>
            </w:r>
          </w:p>
        </w:tc>
        <w:tc>
          <w:tcPr>
            <w:tcW w:w="93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Основные требования</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3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68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Гимнастика</w:t>
            </w: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Знать</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что такое строй; как вы</w:t>
            </w:r>
            <w:r w:rsidRPr="00222F99">
              <w:rPr>
                <w:rFonts w:ascii="Times New Roman" w:hAnsi="Times New Roman" w:cs="Times New Roman"/>
                <w:sz w:val="24"/>
                <w:szCs w:val="24"/>
                <w:lang w:eastAsia="ru-RU"/>
              </w:rPr>
              <w:softHyphen/>
              <w:t>полнять пере</w:t>
            </w:r>
            <w:r w:rsidRPr="00222F99">
              <w:rPr>
                <w:rFonts w:ascii="Times New Roman" w:hAnsi="Times New Roman" w:cs="Times New Roman"/>
                <w:sz w:val="24"/>
                <w:szCs w:val="24"/>
                <w:lang w:eastAsia="ru-RU"/>
              </w:rPr>
              <w:softHyphen/>
              <w:t>строения, как проводятся со</w:t>
            </w:r>
            <w:r w:rsidRPr="00222F99">
              <w:rPr>
                <w:rFonts w:ascii="Times New Roman" w:hAnsi="Times New Roman" w:cs="Times New Roman"/>
                <w:sz w:val="24"/>
                <w:szCs w:val="24"/>
                <w:lang w:eastAsia="ru-RU"/>
              </w:rPr>
              <w:softHyphen/>
              <w:t>ревнования по гимнастике.</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выполнять все виды лазанья, опорных прыж</w:t>
            </w:r>
            <w:r w:rsidRPr="00222F99">
              <w:rPr>
                <w:rFonts w:ascii="Times New Roman" w:hAnsi="Times New Roman" w:cs="Times New Roman"/>
                <w:sz w:val="24"/>
                <w:szCs w:val="24"/>
                <w:lang w:eastAsia="ru-RU"/>
              </w:rPr>
              <w:softHyphen/>
              <w:t>ков, равновесия; составить 5-6 уп</w:t>
            </w:r>
            <w:r w:rsidRPr="00222F99">
              <w:rPr>
                <w:rFonts w:ascii="Times New Roman" w:hAnsi="Times New Roman" w:cs="Times New Roman"/>
                <w:sz w:val="24"/>
                <w:szCs w:val="24"/>
                <w:u w:val="single"/>
                <w:lang w:eastAsia="ru-RU"/>
              </w:rPr>
              <w:t>р</w:t>
            </w:r>
            <w:r w:rsidRPr="00222F99">
              <w:rPr>
                <w:rFonts w:ascii="Times New Roman" w:hAnsi="Times New Roman" w:cs="Times New Roman"/>
                <w:sz w:val="24"/>
                <w:szCs w:val="24"/>
                <w:lang w:eastAsia="ru-RU"/>
              </w:rPr>
              <w:t>ажненийи показать их выпол</w:t>
            </w:r>
            <w:r w:rsidRPr="00222F99">
              <w:rPr>
                <w:rFonts w:ascii="Times New Roman" w:hAnsi="Times New Roman" w:cs="Times New Roman"/>
                <w:sz w:val="24"/>
                <w:szCs w:val="24"/>
                <w:lang w:eastAsia="ru-RU"/>
              </w:rPr>
              <w:softHyphen/>
              <w:t>нение учащимся на уроке.</w:t>
            </w:r>
          </w:p>
        </w:tc>
      </w:tr>
      <w:tr w:rsidR="00C57DCF" w:rsidRPr="00222F99">
        <w:trPr>
          <w:tblCellSpacing w:w="15" w:type="dxa"/>
        </w:trPr>
        <w:tc>
          <w:tcPr>
            <w:tcW w:w="168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Легкая</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атлетика</w:t>
            </w: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Знать</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как само</w:t>
            </w:r>
            <w:r w:rsidRPr="00222F99">
              <w:rPr>
                <w:rFonts w:ascii="Times New Roman" w:hAnsi="Times New Roman" w:cs="Times New Roman"/>
                <w:sz w:val="24"/>
                <w:szCs w:val="24"/>
                <w:lang w:eastAsia="ru-RU"/>
              </w:rPr>
              <w:softHyphen/>
              <w:t>стоятельно про</w:t>
            </w:r>
            <w:r w:rsidRPr="00222F99">
              <w:rPr>
                <w:rFonts w:ascii="Times New Roman" w:hAnsi="Times New Roman" w:cs="Times New Roman"/>
                <w:sz w:val="24"/>
                <w:szCs w:val="24"/>
                <w:lang w:eastAsia="ru-RU"/>
              </w:rPr>
              <w:softHyphen/>
              <w:t>вести легкоатле</w:t>
            </w:r>
            <w:r w:rsidRPr="00222F99">
              <w:rPr>
                <w:rFonts w:ascii="Times New Roman" w:hAnsi="Times New Roman" w:cs="Times New Roman"/>
                <w:sz w:val="24"/>
                <w:szCs w:val="24"/>
                <w:lang w:eastAsia="ru-RU"/>
              </w:rPr>
              <w:softHyphen/>
              <w:t>тическую размин</w:t>
            </w:r>
            <w:r w:rsidRPr="00222F99">
              <w:rPr>
                <w:rFonts w:ascii="Times New Roman" w:hAnsi="Times New Roman" w:cs="Times New Roman"/>
                <w:sz w:val="24"/>
                <w:szCs w:val="24"/>
                <w:lang w:eastAsia="ru-RU"/>
              </w:rPr>
              <w:softHyphen/>
              <w:t>ку перед соревно</w:t>
            </w:r>
            <w:r w:rsidRPr="00222F99">
              <w:rPr>
                <w:rFonts w:ascii="Times New Roman" w:hAnsi="Times New Roman" w:cs="Times New Roman"/>
                <w:sz w:val="24"/>
                <w:szCs w:val="24"/>
                <w:lang w:eastAsia="ru-RU"/>
              </w:rPr>
              <w:softHyphen/>
              <w:t>ваниями.</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Уметь</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пройти в быстром темпе 5 км по ровной площадке или по пересеченной мес</w:t>
            </w:r>
            <w:r w:rsidRPr="00222F99">
              <w:rPr>
                <w:rFonts w:ascii="Times New Roman" w:hAnsi="Times New Roman" w:cs="Times New Roman"/>
                <w:sz w:val="24"/>
                <w:szCs w:val="24"/>
                <w:lang w:eastAsia="ru-RU"/>
              </w:rPr>
              <w:softHyphen/>
              <w:t>тности; пробежать в медленном темпе 12-15 мин; бегать на короткие дис</w:t>
            </w:r>
            <w:r w:rsidRPr="00222F99">
              <w:rPr>
                <w:rFonts w:ascii="Times New Roman" w:hAnsi="Times New Roman" w:cs="Times New Roman"/>
                <w:sz w:val="24"/>
                <w:szCs w:val="24"/>
                <w:lang w:eastAsia="ru-RU"/>
              </w:rPr>
              <w:softHyphen/>
              <w:t>танции 100 и 200 м, на среднюю дис</w:t>
            </w:r>
            <w:r w:rsidRPr="00222F99">
              <w:rPr>
                <w:rFonts w:ascii="Times New Roman" w:hAnsi="Times New Roman" w:cs="Times New Roman"/>
                <w:sz w:val="24"/>
                <w:szCs w:val="24"/>
                <w:lang w:eastAsia="ru-RU"/>
              </w:rPr>
              <w:softHyphen/>
              <w:t>танцию 800 м; пре</w:t>
            </w:r>
            <w:r w:rsidRPr="00222F99">
              <w:rPr>
                <w:rFonts w:ascii="Times New Roman" w:hAnsi="Times New Roman" w:cs="Times New Roman"/>
                <w:sz w:val="24"/>
                <w:szCs w:val="24"/>
                <w:lang w:eastAsia="ru-RU"/>
              </w:rPr>
              <w:softHyphen/>
              <w:t>одолевать в макси</w:t>
            </w:r>
            <w:r w:rsidRPr="00222F99">
              <w:rPr>
                <w:rFonts w:ascii="Times New Roman" w:hAnsi="Times New Roman" w:cs="Times New Roman"/>
                <w:sz w:val="24"/>
                <w:szCs w:val="24"/>
                <w:lang w:eastAsia="ru-RU"/>
              </w:rPr>
              <w:softHyphen/>
              <w:t>мальном темпе полосу препятс</w:t>
            </w:r>
            <w:r w:rsidRPr="00222F99">
              <w:rPr>
                <w:rFonts w:ascii="Times New Roman" w:hAnsi="Times New Roman" w:cs="Times New Roman"/>
                <w:sz w:val="24"/>
                <w:szCs w:val="24"/>
                <w:lang w:eastAsia="ru-RU"/>
              </w:rPr>
              <w:softHyphen/>
              <w:t>твий на дистан</w:t>
            </w:r>
            <w:r w:rsidRPr="00222F99">
              <w:rPr>
                <w:rFonts w:ascii="Times New Roman" w:hAnsi="Times New Roman" w:cs="Times New Roman"/>
                <w:sz w:val="24"/>
                <w:szCs w:val="24"/>
                <w:lang w:eastAsia="ru-RU"/>
              </w:rPr>
              <w:softHyphen/>
              <w:t>ции до 100 м; пры</w:t>
            </w:r>
            <w:r w:rsidRPr="00222F99">
              <w:rPr>
                <w:rFonts w:ascii="Times New Roman" w:hAnsi="Times New Roman" w:cs="Times New Roman"/>
                <w:sz w:val="24"/>
                <w:szCs w:val="24"/>
                <w:lang w:eastAsia="ru-RU"/>
              </w:rPr>
              <w:softHyphen/>
              <w:t>гать в длину с</w:t>
            </w:r>
            <w:r w:rsidRPr="00222F99">
              <w:rPr>
                <w:rFonts w:ascii="Times New Roman" w:hAnsi="Times New Roman" w:cs="Times New Roman"/>
                <w:b/>
                <w:bCs/>
                <w:sz w:val="24"/>
                <w:szCs w:val="24"/>
                <w:lang w:eastAsia="ru-RU"/>
              </w:rPr>
              <w:t> </w:t>
            </w:r>
            <w:r w:rsidRPr="00222F99">
              <w:rPr>
                <w:rFonts w:ascii="Times New Roman" w:hAnsi="Times New Roman" w:cs="Times New Roman"/>
                <w:sz w:val="24"/>
                <w:szCs w:val="24"/>
                <w:lang w:eastAsia="ru-RU"/>
              </w:rPr>
              <w:t>полного разбега способом «согнув ноги» </w:t>
            </w:r>
            <w:r w:rsidRPr="00222F99">
              <w:rPr>
                <w:rFonts w:ascii="Times New Roman" w:hAnsi="Times New Roman" w:cs="Times New Roman"/>
                <w:b/>
                <w:bCs/>
                <w:sz w:val="24"/>
                <w:szCs w:val="24"/>
                <w:lang w:eastAsia="ru-RU"/>
              </w:rPr>
              <w:t>на</w:t>
            </w:r>
            <w:r w:rsidRPr="00222F99">
              <w:rPr>
                <w:rFonts w:ascii="Times New Roman" w:hAnsi="Times New Roman" w:cs="Times New Roman"/>
                <w:sz w:val="24"/>
                <w:szCs w:val="24"/>
                <w:lang w:eastAsia="ru-RU"/>
              </w:rPr>
              <w:t>результат и в обозначенное место; прыгать в высоту с полного разбега способом «перешагивание» и способом «пере</w:t>
            </w:r>
            <w:r w:rsidRPr="00222F99">
              <w:rPr>
                <w:rFonts w:ascii="Times New Roman" w:hAnsi="Times New Roman" w:cs="Times New Roman"/>
                <w:sz w:val="24"/>
                <w:szCs w:val="24"/>
                <w:lang w:eastAsia="ru-RU"/>
              </w:rPr>
              <w:softHyphen/>
              <w:t>кидной»; метать малый мяч с полно</w:t>
            </w:r>
            <w:r w:rsidRPr="00222F99">
              <w:rPr>
                <w:rFonts w:ascii="Times New Roman" w:hAnsi="Times New Roman" w:cs="Times New Roman"/>
                <w:sz w:val="24"/>
                <w:szCs w:val="24"/>
                <w:lang w:eastAsia="ru-RU"/>
              </w:rPr>
              <w:softHyphen/>
              <w:t>го разбега на даль</w:t>
            </w:r>
            <w:r w:rsidRPr="00222F99">
              <w:rPr>
                <w:rFonts w:ascii="Times New Roman" w:hAnsi="Times New Roman" w:cs="Times New Roman"/>
                <w:sz w:val="24"/>
                <w:szCs w:val="24"/>
                <w:lang w:eastAsia="ru-RU"/>
              </w:rPr>
              <w:softHyphen/>
              <w:t>ность в коридор 10 м и в обозначен</w:t>
            </w:r>
            <w:r w:rsidRPr="00222F99">
              <w:rPr>
                <w:rFonts w:ascii="Times New Roman" w:hAnsi="Times New Roman" w:cs="Times New Roman"/>
                <w:sz w:val="24"/>
                <w:szCs w:val="24"/>
                <w:lang w:eastAsia="ru-RU"/>
              </w:rPr>
              <w:softHyphen/>
              <w:t>ное место; толкать набивной мяч весом 3 кг на результат со скачка.</w:t>
            </w:r>
          </w:p>
        </w:tc>
      </w:tr>
      <w:tr w:rsidR="00C57DCF" w:rsidRPr="00222F99">
        <w:trPr>
          <w:gridAfter w:val="2"/>
          <w:wAfter w:w="9311" w:type="dxa"/>
          <w:trHeight w:val="276"/>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r>
      <w:tr w:rsidR="00C57DCF" w:rsidRPr="00222F99">
        <w:trPr>
          <w:tblCellSpacing w:w="15" w:type="dxa"/>
        </w:trPr>
        <w:tc>
          <w:tcPr>
            <w:tcW w:w="168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C57DCF" w:rsidRPr="00222F99" w:rsidRDefault="00C57DCF" w:rsidP="00222F99">
            <w:pPr>
              <w:spacing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Кроссовая подготовка</w:t>
            </w: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Знать </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бега на длинные дистанции. Техника безопасности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Чередование бега и ходьбы, равномерный бег до 12 мин</w:t>
            </w:r>
          </w:p>
        </w:tc>
      </w:tr>
      <w:tr w:rsidR="00C57DCF" w:rsidRPr="00222F99">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C57DCF" w:rsidRPr="00222F99" w:rsidRDefault="00C57DCF" w:rsidP="00222F99">
            <w:pPr>
              <w:spacing w:after="0" w:line="240" w:lineRule="auto"/>
              <w:rPr>
                <w:rFonts w:ascii="Times New Roman" w:hAnsi="Times New Roman" w:cs="Times New Roman"/>
                <w:sz w:val="24"/>
                <w:szCs w:val="24"/>
                <w:lang w:eastAsia="ru-RU"/>
              </w:rPr>
            </w:pPr>
          </w:p>
        </w:tc>
        <w:tc>
          <w:tcPr>
            <w:tcW w:w="9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p>
        </w:tc>
      </w:tr>
    </w:tbl>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Примечание:</w:t>
      </w:r>
      <w:r w:rsidRPr="00222F99">
        <w:rPr>
          <w:rFonts w:ascii="Times New Roman" w:hAnsi="Times New Roman" w:cs="Times New Roman"/>
          <w:color w:val="000000"/>
          <w:sz w:val="24"/>
          <w:szCs w:val="24"/>
          <w:lang w:eastAsia="ru-RU"/>
        </w:rPr>
        <w:t> * в бесснежных райо</w:t>
      </w:r>
      <w:r w:rsidRPr="00222F99">
        <w:rPr>
          <w:rFonts w:ascii="Times New Roman" w:hAnsi="Times New Roman" w:cs="Times New Roman"/>
          <w:color w:val="000000"/>
          <w:sz w:val="24"/>
          <w:szCs w:val="24"/>
          <w:lang w:eastAsia="ru-RU"/>
        </w:rPr>
        <w:softHyphen/>
        <w:t>нах лыжная подготов</w:t>
      </w:r>
      <w:r w:rsidRPr="00222F99">
        <w:rPr>
          <w:rFonts w:ascii="Times New Roman" w:hAnsi="Times New Roman" w:cs="Times New Roman"/>
          <w:color w:val="000000"/>
          <w:sz w:val="24"/>
          <w:szCs w:val="24"/>
          <w:lang w:eastAsia="ru-RU"/>
        </w:rPr>
        <w:softHyphen/>
        <w:t>ка заменяется другими видами (легкая атле</w:t>
      </w:r>
      <w:r w:rsidRPr="00222F99">
        <w:rPr>
          <w:rFonts w:ascii="Times New Roman" w:hAnsi="Times New Roman" w:cs="Times New Roman"/>
          <w:color w:val="000000"/>
          <w:sz w:val="24"/>
          <w:szCs w:val="24"/>
          <w:lang w:eastAsia="ru-RU"/>
        </w:rPr>
        <w:softHyphen/>
        <w:t>тика, игры, плавание).</w:t>
      </w:r>
    </w:p>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Профессионально-трудовое обучение</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Возможность овладения профессией учащимися с нарушением развития и часто сопутствующими физическими дефектами во многом зависит от состояния проводимой в школе коррекционной работы. Ее основными направлениями для учителя служат </w:t>
      </w:r>
      <w:r w:rsidRPr="00222F99">
        <w:rPr>
          <w:rFonts w:ascii="Times New Roman" w:hAnsi="Times New Roman" w:cs="Times New Roman"/>
          <w:b/>
          <w:bCs/>
          <w:color w:val="000000"/>
          <w:sz w:val="24"/>
          <w:szCs w:val="24"/>
          <w:lang w:eastAsia="ru-RU"/>
        </w:rPr>
        <w:t>повы</w:t>
      </w:r>
      <w:r w:rsidRPr="00222F99">
        <w:rPr>
          <w:rFonts w:ascii="Times New Roman" w:hAnsi="Times New Roman" w:cs="Times New Roman"/>
          <w:b/>
          <w:bCs/>
          <w:color w:val="000000"/>
          <w:sz w:val="24"/>
          <w:szCs w:val="24"/>
          <w:lang w:eastAsia="ru-RU"/>
        </w:rPr>
        <w:softHyphen/>
        <w:t>шение уровня познавательной активности учащихся и развитие их способности к осознанной регуляции трудовой деятельности.</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Последнее предполагает формирование у учащихся необходимого объема профессиональных знаний и общетрудовых умений. Разви</w:t>
      </w:r>
      <w:r w:rsidRPr="00222F99">
        <w:rPr>
          <w:rFonts w:ascii="Times New Roman" w:hAnsi="Times New Roman" w:cs="Times New Roman"/>
          <w:color w:val="000000"/>
          <w:sz w:val="24"/>
          <w:szCs w:val="24"/>
          <w:lang w:eastAsia="ru-RU"/>
        </w:rPr>
        <w:softHyphen/>
        <w:t>тие умений происходит путем планомерного сокращения помощи учащимся в умственных и перцептивных (воспринимающих) дейс</w:t>
      </w:r>
      <w:r w:rsidRPr="00222F99">
        <w:rPr>
          <w:rFonts w:ascii="Times New Roman" w:hAnsi="Times New Roman" w:cs="Times New Roman"/>
          <w:color w:val="000000"/>
          <w:sz w:val="24"/>
          <w:szCs w:val="24"/>
          <w:lang w:eastAsia="ru-RU"/>
        </w:rPr>
        <w:softHyphen/>
        <w:t>твиях.</w:t>
      </w:r>
    </w:p>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Столярное дело</w:t>
      </w:r>
    </w:p>
    <w:p w:rsidR="00C57DCF" w:rsidRPr="00222F99" w:rsidRDefault="00C57DCF" w:rsidP="00222F99">
      <w:pPr>
        <w:shd w:val="clear" w:color="auto" w:fill="FFFFFF"/>
        <w:spacing w:before="100" w:beforeAutospacing="1" w:after="0" w:line="240" w:lineRule="auto"/>
        <w:ind w:left="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Программа рассчитана на профориентацию учащихся коррекционной школы VIII типа и включает теоретические и практические занятия. При составлении программы учтены принципы повторяемости пройденного учебного материала и постепенности ввода нового.</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Преподавание базируется также на знаниях, получаемых учащимися на уроках по общеобразовательным предметам.</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lastRenderedPageBreak/>
        <w:t>В процессе обучения школьники знакомятся с разметкой деталей, пилением, строганием, сверлением древесины, скреплением деталей в изделия и украшением их. Приобретаются навыки владения столяр</w:t>
      </w:r>
      <w:r w:rsidRPr="00222F99">
        <w:rPr>
          <w:rFonts w:ascii="Times New Roman" w:hAnsi="Times New Roman" w:cs="Times New Roman"/>
          <w:color w:val="000000"/>
          <w:sz w:val="24"/>
          <w:szCs w:val="24"/>
          <w:lang w:eastAsia="ru-RU"/>
        </w:rPr>
        <w:softHyphen/>
        <w:t>ными инструментами и приспособлениями, узнают правила ухода за ними. Некоторые из инструментов и приспособлений изготавли</w:t>
      </w:r>
      <w:r w:rsidRPr="00222F99">
        <w:rPr>
          <w:rFonts w:ascii="Times New Roman" w:hAnsi="Times New Roman" w:cs="Times New Roman"/>
          <w:color w:val="000000"/>
          <w:sz w:val="24"/>
          <w:szCs w:val="24"/>
          <w:lang w:eastAsia="ru-RU"/>
        </w:rPr>
        <w:softHyphen/>
        <w:t>вают сами. Кроме того, ребята учатся работать на сверлильном и токарном станках, применять лаки, клеи, краски, красители. Состав</w:t>
      </w:r>
      <w:r w:rsidRPr="00222F99">
        <w:rPr>
          <w:rFonts w:ascii="Times New Roman" w:hAnsi="Times New Roman" w:cs="Times New Roman"/>
          <w:color w:val="000000"/>
          <w:sz w:val="24"/>
          <w:szCs w:val="24"/>
          <w:lang w:eastAsia="ru-RU"/>
        </w:rPr>
        <w:softHyphen/>
        <w:t>ление и чтение чертежей, планирование последовательности выпол</w:t>
      </w:r>
      <w:r w:rsidRPr="00222F99">
        <w:rPr>
          <w:rFonts w:ascii="Times New Roman" w:hAnsi="Times New Roman" w:cs="Times New Roman"/>
          <w:color w:val="000000"/>
          <w:sz w:val="24"/>
          <w:szCs w:val="24"/>
          <w:lang w:eastAsia="ru-RU"/>
        </w:rPr>
        <w:softHyphen/>
        <w:t>нения трудовых операций, оценка результатов своей и чужой рабо</w:t>
      </w:r>
      <w:r w:rsidRPr="00222F99">
        <w:rPr>
          <w:rFonts w:ascii="Times New Roman" w:hAnsi="Times New Roman" w:cs="Times New Roman"/>
          <w:color w:val="000000"/>
          <w:sz w:val="24"/>
          <w:szCs w:val="24"/>
          <w:lang w:eastAsia="ru-RU"/>
        </w:rPr>
        <w:softHyphen/>
        <w:t>ты также входят в программу обучения.</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Особое внимание уделяется технике безопасности. Затронуто эстетическое воспитание (тема "Художественная отделка столярного изделия"). Все это способствует физическому и интеллектуальному развитию подростков с нарушениями интеллектуального развития.</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Перечень тем программы не является строго обязательным. Учитель, исходя из материально-технической базы школы и уровня подготовленности учащихся, вправе заменять темы. Время на изу</w:t>
      </w:r>
      <w:r w:rsidRPr="00222F99">
        <w:rPr>
          <w:rFonts w:ascii="Times New Roman" w:hAnsi="Times New Roman" w:cs="Times New Roman"/>
          <w:color w:val="000000"/>
          <w:sz w:val="24"/>
          <w:szCs w:val="24"/>
          <w:lang w:eastAsia="ru-RU"/>
        </w:rPr>
        <w:softHyphen/>
        <w:t>чение тем не регламентируется по аналогичным причинам.</w:t>
      </w:r>
    </w:p>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Швейное дело</w:t>
      </w:r>
    </w:p>
    <w:p w:rsidR="00C57DCF" w:rsidRPr="00222F99" w:rsidRDefault="00C57DCF" w:rsidP="00222F99">
      <w:pPr>
        <w:shd w:val="clear" w:color="auto" w:fill="FFFFFF"/>
        <w:spacing w:before="14"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Программа предусматривает подготовку учащихся специальных (коррекционных) образовательных учреждений VIII вида к самостоятельному выполнению производственных заданий по пошиву белья и легкого платья со специализацией по профессии швея-мо</w:t>
      </w:r>
      <w:r w:rsidRPr="00222F99">
        <w:rPr>
          <w:rFonts w:ascii="Times New Roman" w:hAnsi="Times New Roman" w:cs="Times New Roman"/>
          <w:color w:val="000000"/>
          <w:sz w:val="24"/>
          <w:szCs w:val="24"/>
          <w:lang w:eastAsia="ru-RU"/>
        </w:rPr>
        <w:softHyphen/>
        <w:t>тористка женской и детской легкой одежды.</w:t>
      </w:r>
    </w:p>
    <w:p w:rsidR="00C57DCF" w:rsidRPr="00222F99" w:rsidRDefault="00C57DCF" w:rsidP="00222F99">
      <w:pPr>
        <w:shd w:val="clear" w:color="auto" w:fill="FFFFFF"/>
        <w:spacing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В 5 классе учащиеся знакомятся с устройством швейной маши</w:t>
      </w:r>
      <w:r w:rsidRPr="00222F99">
        <w:rPr>
          <w:rFonts w:ascii="Times New Roman" w:hAnsi="Times New Roman" w:cs="Times New Roman"/>
          <w:color w:val="000000"/>
          <w:sz w:val="24"/>
          <w:szCs w:val="24"/>
          <w:lang w:eastAsia="ru-RU"/>
        </w:rPr>
        <w:softHyphen/>
        <w:t>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программу 5 класса включены темы по обработке прямых, косых и закругленных срезов в бельевых и некоторых бытовых швейных изделиях, снятию мерок, построению чертежа.</w:t>
      </w:r>
    </w:p>
    <w:p w:rsidR="00C57DCF" w:rsidRPr="00222F99" w:rsidRDefault="00C57DCF" w:rsidP="00222F99">
      <w:pPr>
        <w:shd w:val="clear" w:color="auto" w:fill="FFFFFF"/>
        <w:spacing w:before="14"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В 6-8 классах продолжается обучение школьников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 Выра</w:t>
      </w:r>
      <w:r w:rsidRPr="00222F99">
        <w:rPr>
          <w:rFonts w:ascii="Times New Roman" w:hAnsi="Times New Roman" w:cs="Times New Roman"/>
          <w:color w:val="000000"/>
          <w:sz w:val="24"/>
          <w:szCs w:val="24"/>
          <w:lang w:eastAsia="ru-RU"/>
        </w:rPr>
        <w:softHyphen/>
        <w:t>батывается автоматизация навыков работы на швейной машине. Материал программы в 7, 8 классах достаточно сложен: изучаются технология пошива легкой одежды, свойства тканей, устройство швейных машин. Учащиеся осваивают изготовление изделий, кото</w:t>
      </w:r>
      <w:r w:rsidRPr="00222F99">
        <w:rPr>
          <w:rFonts w:ascii="Times New Roman" w:hAnsi="Times New Roman" w:cs="Times New Roman"/>
          <w:color w:val="000000"/>
          <w:sz w:val="24"/>
          <w:szCs w:val="24"/>
          <w:lang w:eastAsia="ru-RU"/>
        </w:rPr>
        <w:softHyphen/>
        <w:t>рое состоит из множества мелких операций. Поэтому особое внимание уделяется обучению планировать процесс пошива, анализиро</w:t>
      </w:r>
      <w:r w:rsidRPr="00222F99">
        <w:rPr>
          <w:rFonts w:ascii="Times New Roman" w:hAnsi="Times New Roman" w:cs="Times New Roman"/>
          <w:color w:val="000000"/>
          <w:sz w:val="24"/>
          <w:szCs w:val="24"/>
          <w:lang w:eastAsia="ru-RU"/>
        </w:rPr>
        <w:softHyphen/>
        <w:t>вать свои действия и их результаты. Чтобы приблизить обучение к реальной действительности на занятиях "практическое повторение" школьникам предлагают заказы базового предприятия.</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Программа 9 класса предусматривает овладение учащимися промышленной технологией пошива женской и детской легкой одежды и скоростными приемами труда на производственных швейных машинах. Предшествующая подготовка позволяет школьнику специализироваться не только по пошиву женской и детской легкой одежды, но и по пошиву другой продукции, что дает возможность школе учитывать потребности своего базового предприятия и вносить соответствующие изменения в программу 9 класса.</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В программе не указано количество часов, отведенных на изучение той или иной темы. Учитель, исходя из уровня подготовленности учащихся, сам определяет продолжительность преподавания. По той же причине не дано содержание некоторых контрольных работ.</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Обучение ведется с опорой на знания, которые учащиеся приоб</w:t>
      </w:r>
      <w:r w:rsidRPr="00222F99">
        <w:rPr>
          <w:rFonts w:ascii="Times New Roman" w:hAnsi="Times New Roman" w:cs="Times New Roman"/>
          <w:color w:val="000000"/>
          <w:sz w:val="24"/>
          <w:szCs w:val="24"/>
          <w:lang w:eastAsia="ru-RU"/>
        </w:rPr>
        <w:softHyphen/>
        <w:t>ретают на уроках черчения, математики, естествознания и истории. Эти знания помогают им строить чертежи выкроек, учитывать рас</w:t>
      </w:r>
      <w:r w:rsidRPr="00222F99">
        <w:rPr>
          <w:rFonts w:ascii="Times New Roman" w:hAnsi="Times New Roman" w:cs="Times New Roman"/>
          <w:color w:val="000000"/>
          <w:sz w:val="24"/>
          <w:szCs w:val="24"/>
          <w:lang w:eastAsia="ru-RU"/>
        </w:rPr>
        <w:softHyphen/>
        <w:t>ходы материалов, понимать процессы изготовления тканей, вникать в положения трудового законодательства и т. д. В свою очередь, навыки и умения, полученные при освоении швейных операций, способствуют более успешному изучению школьницами общеобра</w:t>
      </w:r>
      <w:r w:rsidRPr="00222F99">
        <w:rPr>
          <w:rFonts w:ascii="Times New Roman" w:hAnsi="Times New Roman" w:cs="Times New Roman"/>
          <w:color w:val="000000"/>
          <w:sz w:val="24"/>
          <w:szCs w:val="24"/>
          <w:lang w:eastAsia="ru-RU"/>
        </w:rPr>
        <w:softHyphen/>
        <w:t xml:space="preserve">зовательных предметов. </w:t>
      </w:r>
      <w:r w:rsidRPr="00222F99">
        <w:rPr>
          <w:rFonts w:ascii="Times New Roman" w:hAnsi="Times New Roman" w:cs="Times New Roman"/>
          <w:color w:val="000000"/>
          <w:sz w:val="24"/>
          <w:szCs w:val="24"/>
          <w:lang w:eastAsia="ru-RU"/>
        </w:rPr>
        <w:lastRenderedPageBreak/>
        <w:t>Обучение швейному делу развивает мышление, способность к про</w:t>
      </w:r>
      <w:r w:rsidRPr="00222F99">
        <w:rPr>
          <w:rFonts w:ascii="Times New Roman" w:hAnsi="Times New Roman" w:cs="Times New Roman"/>
          <w:color w:val="000000"/>
          <w:sz w:val="24"/>
          <w:szCs w:val="24"/>
          <w:lang w:eastAsia="ru-RU"/>
        </w:rPr>
        <w:softHyphen/>
        <w:t>странственному анализу, мелкую и крупную моторики у аномальных детей. Кроме того, выполнение швейных работ формирует у них эсте</w:t>
      </w:r>
      <w:r w:rsidRPr="00222F99">
        <w:rPr>
          <w:rFonts w:ascii="Times New Roman" w:hAnsi="Times New Roman" w:cs="Times New Roman"/>
          <w:color w:val="000000"/>
          <w:sz w:val="24"/>
          <w:szCs w:val="24"/>
          <w:lang w:eastAsia="ru-RU"/>
        </w:rPr>
        <w:softHyphen/>
        <w:t>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w:t>
      </w:r>
    </w:p>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Социально-бытовая ориентировка</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012"/>
        <w:gridCol w:w="5030"/>
        <w:gridCol w:w="5053"/>
      </w:tblGrid>
      <w:tr w:rsidR="00C57DCF" w:rsidRPr="00222F99">
        <w:trPr>
          <w:tblCellSpacing w:w="15" w:type="dxa"/>
        </w:trPr>
        <w:tc>
          <w:tcPr>
            <w:tcW w:w="154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Классы</w:t>
            </w:r>
          </w:p>
        </w:tc>
        <w:tc>
          <w:tcPr>
            <w:tcW w:w="7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Знать</w:t>
            </w:r>
          </w:p>
        </w:tc>
        <w:tc>
          <w:tcPr>
            <w:tcW w:w="6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Уметь</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5 класс</w:t>
            </w:r>
          </w:p>
        </w:tc>
        <w:tc>
          <w:tcPr>
            <w:tcW w:w="7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Личная гигиена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последовательность выполнения утреннего и вечернего туалета;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периодичность и правила чистки зубов;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периодичность и правила чистки ушей;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периодичность мытья головы;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освещения помещения;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охраны зрения при чтении и просмотре телевизионных передач.</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Одежда и обувь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одежды и обуви,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ухода за одеждой и обувью.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Питание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бутербродов;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различные меню завтрака;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санитарно-гигиенические требования к процессу приготовле</w:t>
            </w:r>
            <w:r w:rsidRPr="00222F99">
              <w:rPr>
                <w:rFonts w:ascii="Times New Roman" w:hAnsi="Times New Roman" w:cs="Times New Roman"/>
                <w:sz w:val="24"/>
                <w:szCs w:val="24"/>
                <w:lang w:eastAsia="ru-RU"/>
              </w:rPr>
              <w:softHyphen/>
              <w:t>ния пищи;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сервировки стола к завтраку;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заваривания чая;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назначение кухонных принадлежностей и посуды;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пользования ножом, плитой, электрическим чай</w:t>
            </w:r>
            <w:r w:rsidRPr="00222F99">
              <w:rPr>
                <w:rFonts w:ascii="Times New Roman" w:hAnsi="Times New Roman" w:cs="Times New Roman"/>
                <w:sz w:val="24"/>
                <w:szCs w:val="24"/>
                <w:lang w:eastAsia="ru-RU"/>
              </w:rPr>
              <w:softHyphen/>
              <w:t>ником;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санитарно-гигиенические требования к использованию хими</w:t>
            </w:r>
            <w:r w:rsidRPr="00222F99">
              <w:rPr>
                <w:rFonts w:ascii="Times New Roman" w:hAnsi="Times New Roman" w:cs="Times New Roman"/>
                <w:sz w:val="24"/>
                <w:szCs w:val="24"/>
                <w:lang w:eastAsia="ru-RU"/>
              </w:rPr>
              <w:softHyphen/>
              <w:t xml:space="preserve">ческих средств для ухода </w:t>
            </w:r>
            <w:r w:rsidRPr="00222F99">
              <w:rPr>
                <w:rFonts w:ascii="Times New Roman" w:hAnsi="Times New Roman" w:cs="Times New Roman"/>
                <w:sz w:val="24"/>
                <w:szCs w:val="24"/>
                <w:lang w:eastAsia="ru-RU"/>
              </w:rPr>
              <w:lastRenderedPageBreak/>
              <w:t>за посудой.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Культура поведения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требования к осанке при ходьбе, в положении сидя и стоя;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поведения при встрече и расставании;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формы обращения с просьбой, вопросом;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поведения за столом.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Жилище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жилых помещений в городе и деревне и их различие;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почтовый адрес своего дома и школы-интерната.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Транспорт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наиболее рациональный маршрут проезда до школы-интерната;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варианты проезда до школы различными видами транспорта; количество времени, затрачиваемого на дорогу, пересадки, пешеходный маршрут;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передвижения на велосипеде.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Торговля, Экскурсии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виды магазинов, их назначение;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отделов в продовольственных магазинах и правила по</w:t>
            </w:r>
            <w:r w:rsidRPr="00222F99">
              <w:rPr>
                <w:rFonts w:ascii="Times New Roman" w:hAnsi="Times New Roman" w:cs="Times New Roman"/>
                <w:sz w:val="24"/>
                <w:szCs w:val="24"/>
                <w:lang w:eastAsia="ru-RU"/>
              </w:rPr>
              <w:softHyphen/>
              <w:t>купки товаров в них;</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стоимость продуктов, используемых для приготовления завтрака.</w:t>
            </w:r>
          </w:p>
        </w:tc>
        <w:tc>
          <w:tcPr>
            <w:tcW w:w="6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Личная гигиена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совершать утренний туалет;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совершать вечерний туалет в определенной последовательности;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причесывать волосы и выбирать прическу.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Одежда и обувь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подбирать одежду, головные уборы, обувь по сезону;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различать одежду и обувь в зависимости от их назначения (повседневная, праздничная, спортивная);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сушить мокрую одежду;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чистить одежду;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подбирать крем и чистить кожаную обувь;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чистить замшевую и текстильную обувь;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сушить мокрую обувь;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подготавливать одежду и обувь к сезонному хранению.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Питание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отваривать яйца, жарить яичницу и омлет;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нарезать вареные овощи кубиками и соломкой;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накрывать на стол с учетом конкретного меню;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мыть и чистить кухонные принадлежности и посуду;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пользоваться печатными инструкциями к различным бытовым химическим средствам.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Культура поведения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следить за своей осанкой;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принимать правильную позу в положении сидя и стоя;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следить за своей походкой и жестикуляцией;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вести себя при встрече и расставании со сверстни</w:t>
            </w:r>
            <w:r w:rsidRPr="00222F99">
              <w:rPr>
                <w:rFonts w:ascii="Times New Roman" w:hAnsi="Times New Roman" w:cs="Times New Roman"/>
                <w:sz w:val="24"/>
                <w:szCs w:val="24"/>
                <w:lang w:eastAsia="ru-RU"/>
              </w:rPr>
              <w:softHyphen/>
              <w:t>ками (мальчиками и девочками), взрослыми (знакомыми и незнакомыми) в различных ситуациях;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вежливо обращаться с просьбой, вопросом к сверстникам и взрослым;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тактично и вежливо вести себя во время разговора со старшими и сверстниками;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вести себя за столом во время приема пищи (пользо</w:t>
            </w:r>
            <w:r w:rsidRPr="00222F99">
              <w:rPr>
                <w:rFonts w:ascii="Times New Roman" w:hAnsi="Times New Roman" w:cs="Times New Roman"/>
                <w:sz w:val="24"/>
                <w:szCs w:val="24"/>
                <w:lang w:eastAsia="ru-RU"/>
              </w:rPr>
              <w:softHyphen/>
              <w:t>ваться приборами, салфетками, аккуратно принимать пищу).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Жилище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писать адреса на почтовых открытках.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Транспорт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соблюдать правила поведения в общественном транспорте (правила посадки, покупки билета, поведения в салоне и при выходе на улицу);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соблюдать правила дорожного движения.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Торговля, Экскурсии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выбирать продукты для приготовления завтрака с учетом кон</w:t>
            </w:r>
            <w:r w:rsidRPr="00222F99">
              <w:rPr>
                <w:rFonts w:ascii="Times New Roman" w:hAnsi="Times New Roman" w:cs="Times New Roman"/>
                <w:sz w:val="24"/>
                <w:szCs w:val="24"/>
                <w:lang w:eastAsia="ru-RU"/>
              </w:rPr>
              <w:softHyphen/>
              <w:t>кретного меню;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оплачивать покупку;</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соблюдать правила поведения в магазине.</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6 класс</w:t>
            </w:r>
          </w:p>
        </w:tc>
        <w:tc>
          <w:tcPr>
            <w:tcW w:w="7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Личная гигиена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правила закаливания организма, обтирания; правила соблюде</w:t>
            </w:r>
            <w:r w:rsidRPr="00222F99">
              <w:rPr>
                <w:rFonts w:ascii="Times New Roman" w:hAnsi="Times New Roman" w:cs="Times New Roman"/>
                <w:sz w:val="24"/>
                <w:szCs w:val="24"/>
                <w:lang w:eastAsia="ru-RU"/>
              </w:rPr>
              <w:softHyphen/>
              <w:t>ния личной гигиены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во время, физических упражнений, походов;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ухода за ногами.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Одежда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стирки изделий из хлопчатобумажных и шелковых тканей;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санитарно-гигиенические требования и правила техники без</w:t>
            </w:r>
            <w:r w:rsidRPr="00222F99">
              <w:rPr>
                <w:rFonts w:ascii="Times New Roman" w:hAnsi="Times New Roman" w:cs="Times New Roman"/>
                <w:sz w:val="24"/>
                <w:szCs w:val="24"/>
                <w:lang w:eastAsia="ru-RU"/>
              </w:rPr>
              <w:softHyphen/>
              <w:t>опасности при работе с колющими и режущими инструмента</w:t>
            </w:r>
            <w:r w:rsidRPr="00222F99">
              <w:rPr>
                <w:rFonts w:ascii="Times New Roman" w:hAnsi="Times New Roman" w:cs="Times New Roman"/>
                <w:sz w:val="24"/>
                <w:szCs w:val="24"/>
                <w:lang w:eastAsia="ru-RU"/>
              </w:rPr>
              <w:softHyphen/>
              <w:t>ми, электронагревательными приборами и бытовыми химичес</w:t>
            </w:r>
            <w:r w:rsidRPr="00222F99">
              <w:rPr>
                <w:rFonts w:ascii="Times New Roman" w:hAnsi="Times New Roman" w:cs="Times New Roman"/>
                <w:sz w:val="24"/>
                <w:szCs w:val="24"/>
                <w:lang w:eastAsia="ru-RU"/>
              </w:rPr>
              <w:softHyphen/>
              <w:t>кими средствами.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Питание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способы первичной и тепловой обработки макаронных изделий, круп, молока и молочных продуктов, овощей;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санитарно-гигиенические требования и правила техники безо</w:t>
            </w:r>
            <w:r w:rsidRPr="00222F99">
              <w:rPr>
                <w:rFonts w:ascii="Times New Roman" w:hAnsi="Times New Roman" w:cs="Times New Roman"/>
                <w:sz w:val="24"/>
                <w:szCs w:val="24"/>
                <w:lang w:eastAsia="ru-RU"/>
              </w:rPr>
              <w:softHyphen/>
              <w:t>пасности при работе с режущими инструментами, кипятком;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пользования электроплитой;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определения доброкачественности продуктов и сроков их хранения;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хранения продуктов при наличии холодильника и без него;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различные меню ужина.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Семья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 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понятии «семья»,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составе семьи;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распределении хозяйственно-бытовых </w:t>
            </w:r>
            <w:r w:rsidRPr="00222F99">
              <w:rPr>
                <w:rFonts w:ascii="Times New Roman" w:hAnsi="Times New Roman" w:cs="Times New Roman"/>
                <w:sz w:val="24"/>
                <w:szCs w:val="24"/>
                <w:lang w:eastAsia="ru-RU"/>
              </w:rPr>
              <w:lastRenderedPageBreak/>
              <w:t>обязанностей между членами семьи.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состав своей семьи, имена, отчества родителей и близких род</w:t>
            </w:r>
            <w:r w:rsidRPr="00222F99">
              <w:rPr>
                <w:rFonts w:ascii="Times New Roman" w:hAnsi="Times New Roman" w:cs="Times New Roman"/>
                <w:sz w:val="24"/>
                <w:szCs w:val="24"/>
                <w:lang w:eastAsia="ru-RU"/>
              </w:rPr>
              <w:softHyphen/>
              <w:t>ственников;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место работы и должность родителей;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поведения в семье.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Культура </w:t>
            </w:r>
            <w:r w:rsidRPr="00222F99">
              <w:rPr>
                <w:rFonts w:ascii="Times New Roman" w:hAnsi="Times New Roman" w:cs="Times New Roman"/>
                <w:sz w:val="24"/>
                <w:szCs w:val="24"/>
                <w:lang w:eastAsia="ru-RU"/>
              </w:rPr>
              <w:t>поведения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поведения в зрелищных и культурно-просветительных учреждениях;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поведения и меры предосторожности при посещении массовых мероприятий.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культурно вести себя в театре, залах музея, читальном зале;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и безопасно вести себя при посещении массовых мероприятий.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Жилище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гигиенические требования к жилому помещению;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организации рабочего места школьника;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и последовательность проведения сухой и влажной уборки;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санитарно-гигиенические требования и правила техники безо</w:t>
            </w:r>
            <w:r w:rsidRPr="00222F99">
              <w:rPr>
                <w:rFonts w:ascii="Times New Roman" w:hAnsi="Times New Roman" w:cs="Times New Roman"/>
                <w:sz w:val="24"/>
                <w:szCs w:val="24"/>
                <w:lang w:eastAsia="ru-RU"/>
              </w:rPr>
              <w:softHyphen/>
              <w:t>пасности при работе с пылесосом;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назначение комнатных растений, уход и допустимое количес</w:t>
            </w:r>
            <w:r w:rsidRPr="00222F99">
              <w:rPr>
                <w:rFonts w:ascii="Times New Roman" w:hAnsi="Times New Roman" w:cs="Times New Roman"/>
                <w:sz w:val="24"/>
                <w:szCs w:val="24"/>
                <w:lang w:eastAsia="ru-RU"/>
              </w:rPr>
              <w:softHyphen/>
              <w:t>тво их в квартире.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Транспорт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основные транспортные средства, имеющиеся в городе, селе;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междугородного транспорта;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стоимость проезда на всех видах городского транспорта (стои</w:t>
            </w:r>
            <w:r w:rsidRPr="00222F99">
              <w:rPr>
                <w:rFonts w:ascii="Times New Roman" w:hAnsi="Times New Roman" w:cs="Times New Roman"/>
                <w:sz w:val="24"/>
                <w:szCs w:val="24"/>
                <w:lang w:eastAsia="ru-RU"/>
              </w:rPr>
              <w:softHyphen/>
              <w:t>мость разового, единого и проездного билетов);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порядок приобретения билетов и талонов и компостирования талонов.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Торговля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виды продовольственных магазинов, их отделы;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специализированных продовольственных магазинов;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и стоимость различных товаров;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порядок приобретения товаров.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Средства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 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назначении основных средств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порядке отправки писем, посылок, бандеролей, денежных пе</w:t>
            </w:r>
            <w:r w:rsidRPr="00222F99">
              <w:rPr>
                <w:rFonts w:ascii="Times New Roman" w:hAnsi="Times New Roman" w:cs="Times New Roman"/>
                <w:sz w:val="24"/>
                <w:szCs w:val="24"/>
                <w:lang w:eastAsia="ru-RU"/>
              </w:rPr>
              <w:softHyphen/>
              <w:t>реводов, телеграмм.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средства связи; виды почтовых отправлений;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стоимость почтовых услуг при отправке писем различных видов;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телеграфных услуг.</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Медицинская помощь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 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назначении поликлиники, аптеки, диспансера, больницы;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порядке записи к врачу, приобретения лекарств, вызова «скорой помощи», о порядке вызова врача на дом;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отличии медицинского обслуживания на дому от амбулатор</w:t>
            </w:r>
            <w:r w:rsidRPr="00222F99">
              <w:rPr>
                <w:rFonts w:ascii="Times New Roman" w:hAnsi="Times New Roman" w:cs="Times New Roman"/>
                <w:sz w:val="24"/>
                <w:szCs w:val="24"/>
                <w:lang w:eastAsia="ru-RU"/>
              </w:rPr>
              <w:softHyphen/>
              <w:t>ного приема и амбулаторного лечения от стационарного.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медицинской помощи;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функции основных врачей-специалистов.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Учреждения, организации и предприятия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детских учреждений и их назначение;</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адрес местного дома детского творчества; какие кружки, секции в нём имеются.</w:t>
            </w:r>
          </w:p>
        </w:tc>
        <w:tc>
          <w:tcPr>
            <w:tcW w:w="6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Личная гигиена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мыть руки, стричь ногти на руках и ухаживать за кожей рук;</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подбирать косметические средства для ухода за кожей рук;</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подбирать косметические средства для ухода за ногами.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Одежда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пришивать пуговицы, крючки, кнопки;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зашивать одежду по распоровшемуся шву;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подшивать платья, брюки, рукава;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подбирать моющие средства для стирки изделий из хлопчато</w:t>
            </w:r>
            <w:r w:rsidRPr="00222F99">
              <w:rPr>
                <w:rFonts w:ascii="Times New Roman" w:hAnsi="Times New Roman" w:cs="Times New Roman"/>
                <w:sz w:val="24"/>
                <w:szCs w:val="24"/>
                <w:lang w:eastAsia="ru-RU"/>
              </w:rPr>
              <w:softHyphen/>
              <w:t>бумажных и шелковых тканей;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стирать изделия из цветных хлопчатобумажных и шелковых тканей;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гладить эти изделия.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Питание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отваривать макаронные изделия;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варить кашу на воде и молоке;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отваривать картофель и готовить пюре;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готовить запеканки из овощей и творога;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оформлять готовые блюда;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сервировать стол к ужину с учетом различных меню.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Семья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Культура </w:t>
            </w:r>
            <w:r w:rsidRPr="00222F99">
              <w:rPr>
                <w:rFonts w:ascii="Times New Roman" w:hAnsi="Times New Roman" w:cs="Times New Roman"/>
                <w:sz w:val="24"/>
                <w:szCs w:val="24"/>
                <w:lang w:eastAsia="ru-RU"/>
              </w:rPr>
              <w:t>поведения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культурно вести себя в театре, залах музея, читальном зале;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и безопасно вести себя при посещении массовых мероприятий.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Жилище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производить сухую и влажную уборку помещения;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чистить ковры, книжные полки, батареи;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ухаживать за полом в зависимости от покрытия, используя бытовые химические средства;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ухаживать за комнатными растениями.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Транспорт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выбирать наиболее рациональные маршруты при передвижении по городу;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ориентироваться в расписании движения пригородных поездов, определять направление и зоны;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кассой-автоматом при покупке билета на приго</w:t>
            </w:r>
            <w:r w:rsidRPr="00222F99">
              <w:rPr>
                <w:rFonts w:ascii="Times New Roman" w:hAnsi="Times New Roman" w:cs="Times New Roman"/>
                <w:sz w:val="24"/>
                <w:szCs w:val="24"/>
                <w:lang w:eastAsia="ru-RU"/>
              </w:rPr>
              <w:softHyphen/>
              <w:t>родные поезда.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Торговля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подбирать продукты к ужину с учетом различных меню;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обращаться к продавцу, кассиру.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Средства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 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назначении основных средств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порядке отправки писем, посылок, </w:t>
            </w:r>
            <w:r w:rsidRPr="00222F99">
              <w:rPr>
                <w:rFonts w:ascii="Times New Roman" w:hAnsi="Times New Roman" w:cs="Times New Roman"/>
                <w:sz w:val="24"/>
                <w:szCs w:val="24"/>
                <w:lang w:eastAsia="ru-RU"/>
              </w:rPr>
              <w:lastRenderedPageBreak/>
              <w:t>бандеролей, денежных пе</w:t>
            </w:r>
            <w:r w:rsidRPr="00222F99">
              <w:rPr>
                <w:rFonts w:ascii="Times New Roman" w:hAnsi="Times New Roman" w:cs="Times New Roman"/>
                <w:sz w:val="24"/>
                <w:szCs w:val="24"/>
                <w:lang w:eastAsia="ru-RU"/>
              </w:rPr>
              <w:softHyphen/>
              <w:t>реводов, телеграмм.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находить по справочнику индекс предприятий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записывать адреса с индексом на конвертах;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составлять различные тексты телеграмм;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заполнять телеграфные бланки.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Медицинская помощь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записываться на прием к врачу;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вызывать врача на дом;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приобретать лекарства в аптеке.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Учреждения, организации и предприятия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обращаться к работникам дома детского творчества, игротеки и т.д.;</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вести себя во время игры, просмотра фильма или журнала в читальном зале;</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соблюдать правила поведения в школе.</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7 класс</w:t>
            </w:r>
          </w:p>
        </w:tc>
        <w:tc>
          <w:tcPr>
            <w:tcW w:w="7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Личная гигиена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 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w:t>
            </w:r>
            <w:r w:rsidRPr="00222F99">
              <w:rPr>
                <w:rFonts w:ascii="Times New Roman" w:hAnsi="Times New Roman" w:cs="Times New Roman"/>
                <w:b/>
                <w:bCs/>
                <w:sz w:val="24"/>
                <w:szCs w:val="24"/>
                <w:lang w:eastAsia="ru-RU"/>
              </w:rPr>
              <w:t> </w:t>
            </w:r>
            <w:r w:rsidRPr="00222F99">
              <w:rPr>
                <w:rFonts w:ascii="Times New Roman" w:hAnsi="Times New Roman" w:cs="Times New Roman"/>
                <w:sz w:val="24"/>
                <w:szCs w:val="24"/>
                <w:lang w:eastAsia="ru-RU"/>
              </w:rPr>
              <w:t>значении правильного режима жизни и рационального питания для здоровья подростка;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назначении индивидуальных предметов личной гигиены;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необходимости гигиены одежды.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соблюдения личной гигиены подростка (девушки и юноши);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смены одежды и нательного и постельного белья;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санитарно-гигиенические правила пользования зубной щеткой, расческой, мочалкой, душем, ванной, унитазом.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Одежда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особенности стирки цветного и белого белья;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пользования моющими средствами;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устройство стиральной машины и правила пользования ею;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санитарно-гигиенические требования и правила техники без</w:t>
            </w:r>
            <w:r w:rsidRPr="00222F99">
              <w:rPr>
                <w:rFonts w:ascii="Times New Roman" w:hAnsi="Times New Roman" w:cs="Times New Roman"/>
                <w:sz w:val="24"/>
                <w:szCs w:val="24"/>
                <w:lang w:eastAsia="ru-RU"/>
              </w:rPr>
              <w:softHyphen/>
              <w:t>опасности при ремонте одежды, стирке вручную и с помощью стиральной машины;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последовательность и особенности утюжки одежды из различных тканей, а также постельного белья, полотенец, скатертей и т. д.;</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назначение и виды предприятий по химической чистке одежды, виды оказываемых ими услуг;</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подготовки вещей к сдаче в чистку.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Питание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способы обработки овощных, мясных, рыбных продуктов;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последовательность приготовления блюд;</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возможности использования электробытовых приборов при приготовлении пищи, правила пользования ими;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санитарно-гигиенические требования и правила техники безо</w:t>
            </w:r>
            <w:r w:rsidRPr="00222F99">
              <w:rPr>
                <w:rFonts w:ascii="Times New Roman" w:hAnsi="Times New Roman" w:cs="Times New Roman"/>
                <w:sz w:val="24"/>
                <w:szCs w:val="24"/>
                <w:lang w:eastAsia="ru-RU"/>
              </w:rPr>
              <w:softHyphen/>
              <w:t>пасности при приготовлении пищи;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пользования столовыми приборами.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Семья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различные тихие и подвижные игры. </w:t>
            </w: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одевать малышей на прогулку;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объяснять детям младшего возраста правила игры и играть с ними в тихие и подвижные игры;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помогать первоклассникам при уборке игрушек.</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Культура поведения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поведения при встрече и расставании;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поведения в гостях;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вручения и приема подарков.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Жилище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последовательность проведения регулярной и сезонной уборки жилого помещения;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способы и периодичность ухода за окнами;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моющих средств, используемых при уборке и мытье окон;</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способы утепления окон;</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ухода за мебелью в зависимости от ее покрытия;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соблюдения гигиены жилища при наличии животных в доме;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содержания в доме собаки, кошки, попугая.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Транспорт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функции железнодорожного транспорта;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пассажирских вагонов (общий, плацкартный, купейный, мягкий);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примерную стоимость билета в зависимости от вида вагона и дальности расстояния;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виды справочных служб;</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камер хранения; сроки и стоимость хранения багажа.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Торговля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 назначении промтоварных магазинов;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 порядке приобретения товаров. </w:t>
            </w: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ассортимент некоторых отделов промтоварных магазинов;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стоимость отдельных товаров.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Средства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перечень предметов, посылаемых бандеролью;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максимальный вес и стоимость посылаемых предметов;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и способы упаковки бандеролей. </w:t>
            </w: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заполнять бланки на отправку бандеролей;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составлять опись посылаемых предметов;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упаковывать бандероли.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Медицинская помощь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состав домашней аптечки (перевязочные средства, дезинфици</w:t>
            </w:r>
            <w:r w:rsidRPr="00222F99">
              <w:rPr>
                <w:rFonts w:ascii="Times New Roman" w:hAnsi="Times New Roman" w:cs="Times New Roman"/>
                <w:sz w:val="24"/>
                <w:szCs w:val="24"/>
                <w:lang w:eastAsia="ru-RU"/>
              </w:rPr>
              <w:softHyphen/>
              <w:t>рующие средства, термометр, горчичники);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применения и назначения медицинских средств, вхо</w:t>
            </w:r>
            <w:r w:rsidRPr="00222F99">
              <w:rPr>
                <w:rFonts w:ascii="Times New Roman" w:hAnsi="Times New Roman" w:cs="Times New Roman"/>
                <w:sz w:val="24"/>
                <w:szCs w:val="24"/>
                <w:lang w:eastAsia="ru-RU"/>
              </w:rPr>
              <w:softHyphen/>
              <w:t>дящих в состав домашней аптечки;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местные лекарственные растения;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правила обработки раны и наложения повязки, меры по преду</w:t>
            </w:r>
            <w:r w:rsidRPr="00222F99">
              <w:rPr>
                <w:rFonts w:ascii="Times New Roman" w:hAnsi="Times New Roman" w:cs="Times New Roman"/>
                <w:sz w:val="24"/>
                <w:szCs w:val="24"/>
                <w:lang w:eastAsia="ru-RU"/>
              </w:rPr>
              <w:softHyphen/>
              <w:t>преждению осложнений после микротравм;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оказания первой медицинской помощи при сильных ушибах (покой и компресс), при растяжениях и вывихах (покой и фиксация конечностей с помощью повязки или временной шины).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Учреждения, организации, предприятия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местонахождение ближайших промышленных предприятий или сельскохозяйственных объектов;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названия цехов и отделов, имеющихся на предприятиях;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выпускаемой продукции;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названия рабочих специальностей.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Экономика домашнего хозяйства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говорить ли знакомым и незнакомым о наличие денег в карма</w:t>
            </w:r>
            <w:r w:rsidRPr="00222F99">
              <w:rPr>
                <w:rFonts w:ascii="Times New Roman" w:hAnsi="Times New Roman" w:cs="Times New Roman"/>
                <w:sz w:val="24"/>
                <w:szCs w:val="24"/>
                <w:lang w:eastAsia="ru-RU"/>
              </w:rPr>
              <w:softHyphen/>
              <w:t>не или дома;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составные части бюджета семьи;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заработную плату членов семьи.</w:t>
            </w:r>
          </w:p>
        </w:tc>
        <w:tc>
          <w:tcPr>
            <w:tcW w:w="6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Личная гигиена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Одежда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ремонтировать разорванные места одежды, штопать;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стирать белое белье вручную и с помощью стиральной машины;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гладить одежду и белье.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Питание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готовить обед (закуски, первые и вторые блюда из овощей, рыбных и мясных продуктов, консервированных продуктов и полуфабрикатов);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готовить третьи блюда;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оформлять готовые блюда;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сервировать стол к обеду.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Семья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одевать малышей на прогулку;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объяснять детям младшего возраста правила игры и играть с ними в тихие и подвижные игры;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помогать первоклассникам при уборке игрушек.</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Культура поведения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выбрать подходящую одежду для визита в гости;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культурно вести себя в гостях (оказывать внимание сверстникам и старшим, приглашать на танец, поддерживать беседу и т. д.);</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выбирать подарки;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изготавливать простые сувениры;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вручать и принимать подарки.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Жилище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убирать жилые помещения;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чистить мебель;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мыть зеркала и стекла;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утеплять окна.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Транспорт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ориентироваться в расписании;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приобретать билеты в железнодорожной кассе;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обращаться за справкой в справочное бюро вокзала централь</w:t>
            </w:r>
            <w:r w:rsidRPr="00222F99">
              <w:rPr>
                <w:rFonts w:ascii="Times New Roman" w:hAnsi="Times New Roman" w:cs="Times New Roman"/>
                <w:sz w:val="24"/>
                <w:szCs w:val="24"/>
                <w:lang w:eastAsia="ru-RU"/>
              </w:rPr>
              <w:softHyphen/>
              <w:t>ную железнодорожную справочную по телефону.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Торговля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приобретать некоторые товары в промтоварном магазине;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подсчитывать стоимость покупок;</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вести себя в магазине.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Средства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заполнять бланки на отправку бандеролей;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составлять опись посылаемых предметов;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упаковывать бандероли.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Медицинская помощь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термометром;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готовить отвары и настои из лекарственных растений;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обрабатывать раны и накладывать повязки;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накладывать временные шины.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Учреждения, организации, предприятия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обращаться с вопросами по теме экскурсии к работникам пред</w:t>
            </w:r>
            <w:r w:rsidRPr="00222F99">
              <w:rPr>
                <w:rFonts w:ascii="Times New Roman" w:hAnsi="Times New Roman" w:cs="Times New Roman"/>
                <w:sz w:val="24"/>
                <w:szCs w:val="24"/>
                <w:lang w:eastAsia="ru-RU"/>
              </w:rPr>
              <w:softHyphen/>
              <w:t>приятий.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Экономика домашнего хозяйства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подсчитывать бюджет семьи;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составлять доверенность на получение заработной платы.</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8 класс</w:t>
            </w:r>
          </w:p>
        </w:tc>
        <w:tc>
          <w:tcPr>
            <w:tcW w:w="7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Личная гигиена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типы кожи и правила ухода за кожей лица;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косметических средств для ухода за кожей лица и прави</w:t>
            </w:r>
            <w:r w:rsidRPr="00222F99">
              <w:rPr>
                <w:rFonts w:ascii="Times New Roman" w:hAnsi="Times New Roman" w:cs="Times New Roman"/>
                <w:sz w:val="24"/>
                <w:szCs w:val="24"/>
                <w:lang w:eastAsia="ru-RU"/>
              </w:rPr>
              <w:softHyphen/>
              <w:t>ла пользования ими.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Одежда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стирки и сушки изделий из шерстяных и синтетических тканей;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правила и последовательность утюжки изделий;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пользования прачечной, виды услуг;</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подготовки вещей к сдаче в стирку;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пришивания меток;</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пользования прачечной самообслуживания.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Питание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способы и последовательность приготовления изделий из теста;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способы и последовательность соления и квашения овощей;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способы варки варенья из фруктов и ягод.</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Семья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и периодичность кормления ребенка из соски и с ложки;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и периодичность купания ребенка;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и последовательность одевания и пеленания грудного ребенка;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санитарно-гигиенические требования к содержанию детской постели, посуды, игрушек;</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ухода за грудным ребенком.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Культура </w:t>
            </w:r>
            <w:r w:rsidRPr="00222F99">
              <w:rPr>
                <w:rFonts w:ascii="Times New Roman" w:hAnsi="Times New Roman" w:cs="Times New Roman"/>
                <w:sz w:val="24"/>
                <w:szCs w:val="24"/>
                <w:lang w:eastAsia="ru-RU"/>
              </w:rPr>
              <w:t>поведения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поведения юноши и девушки при знакомстве, в обще</w:t>
            </w:r>
            <w:r w:rsidRPr="00222F99">
              <w:rPr>
                <w:rFonts w:ascii="Times New Roman" w:hAnsi="Times New Roman" w:cs="Times New Roman"/>
                <w:sz w:val="24"/>
                <w:szCs w:val="24"/>
                <w:lang w:eastAsia="ru-RU"/>
              </w:rPr>
              <w:softHyphen/>
              <w:t>ственных местах, дома;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требования к внешнему виду молодых людей.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Жилище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и периодичность уборки кухни, санузла;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моющие средства, используемые при уборке кухни, санузла;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санитарно-гигиенические требования и правила техники без</w:t>
            </w:r>
            <w:r w:rsidRPr="00222F99">
              <w:rPr>
                <w:rFonts w:ascii="Times New Roman" w:hAnsi="Times New Roman" w:cs="Times New Roman"/>
                <w:sz w:val="24"/>
                <w:szCs w:val="24"/>
                <w:lang w:eastAsia="ru-RU"/>
              </w:rPr>
              <w:softHyphen/>
              <w:t>опасности при уборке кухни и санузла.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Транспорт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 о </w:t>
            </w:r>
            <w:r w:rsidRPr="00222F99">
              <w:rPr>
                <w:rFonts w:ascii="Times New Roman" w:hAnsi="Times New Roman" w:cs="Times New Roman"/>
                <w:sz w:val="24"/>
                <w:szCs w:val="24"/>
                <w:lang w:eastAsia="ru-RU"/>
              </w:rPr>
              <w:t>назначении междугородного автовокзала, речного и морского порта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автобусные маршруты;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маршруты водного транспорта.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Торговля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 о </w:t>
            </w:r>
            <w:r w:rsidRPr="00222F99">
              <w:rPr>
                <w:rFonts w:ascii="Times New Roman" w:hAnsi="Times New Roman" w:cs="Times New Roman"/>
                <w:sz w:val="24"/>
                <w:szCs w:val="24"/>
                <w:lang w:eastAsia="ru-RU"/>
              </w:rPr>
              <w:t>назначении специализированных магазинов.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ассортимент товаров в различных специализированных мага</w:t>
            </w:r>
            <w:r w:rsidRPr="00222F99">
              <w:rPr>
                <w:rFonts w:ascii="Times New Roman" w:hAnsi="Times New Roman" w:cs="Times New Roman"/>
                <w:sz w:val="24"/>
                <w:szCs w:val="24"/>
                <w:lang w:eastAsia="ru-RU"/>
              </w:rPr>
              <w:softHyphen/>
              <w:t>зинах;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стоимость основных продовольственных и промышленных товаров.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Средства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пользования городским телефоном-автоматом и до</w:t>
            </w:r>
            <w:r w:rsidRPr="00222F99">
              <w:rPr>
                <w:rFonts w:ascii="Times New Roman" w:hAnsi="Times New Roman" w:cs="Times New Roman"/>
                <w:sz w:val="24"/>
                <w:szCs w:val="24"/>
                <w:lang w:eastAsia="ru-RU"/>
              </w:rPr>
              <w:softHyphen/>
              <w:t>машним телефоном;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пользования телефонным справочником;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номера телефонов срочного вызова (пожарной службы, ава</w:t>
            </w:r>
            <w:r w:rsidRPr="00222F99">
              <w:rPr>
                <w:rFonts w:ascii="Times New Roman" w:hAnsi="Times New Roman" w:cs="Times New Roman"/>
                <w:sz w:val="24"/>
                <w:szCs w:val="24"/>
                <w:lang w:eastAsia="ru-RU"/>
              </w:rPr>
              <w:softHyphen/>
              <w:t>рийных служб, милиции и т.д.);</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функции и виды междугородной телефонной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пользования автоматической телефонной связью;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тарифы на телефонные разговоры в дневное и вечернее вре</w:t>
            </w:r>
            <w:r w:rsidRPr="00222F99">
              <w:rPr>
                <w:rFonts w:ascii="Times New Roman" w:hAnsi="Times New Roman" w:cs="Times New Roman"/>
                <w:sz w:val="24"/>
                <w:szCs w:val="24"/>
                <w:lang w:eastAsia="ru-RU"/>
              </w:rPr>
              <w:softHyphen/>
              <w:t>мя, выходные дни, зависимость оплаты от дальности рас</w:t>
            </w:r>
            <w:r w:rsidRPr="00222F99">
              <w:rPr>
                <w:rFonts w:ascii="Times New Roman" w:hAnsi="Times New Roman" w:cs="Times New Roman"/>
                <w:sz w:val="24"/>
                <w:szCs w:val="24"/>
                <w:lang w:eastAsia="ru-RU"/>
              </w:rPr>
              <w:softHyphen/>
              <w:t>стояния;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порядок заказа междугородного телефонного разговора;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порядок заказа разговора в кредит.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Медицинская помощь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и приемы оказания первой помощи при несчастных случаях (правила обработки пораженного при ожогах участка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кожи, промывания желудка при отравлении, меры, принимае</w:t>
            </w:r>
            <w:r w:rsidRPr="00222F99">
              <w:rPr>
                <w:rFonts w:ascii="Times New Roman" w:hAnsi="Times New Roman" w:cs="Times New Roman"/>
                <w:sz w:val="24"/>
                <w:szCs w:val="24"/>
                <w:lang w:eastAsia="ru-RU"/>
              </w:rPr>
              <w:softHyphen/>
              <w:t>мые при обмораживании разных степеней, при солнечных и тепловых ударах);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глистных заболеваний и меры их предупреждения.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Учреждения </w:t>
            </w:r>
            <w:r w:rsidRPr="00222F99">
              <w:rPr>
                <w:rFonts w:ascii="Times New Roman" w:hAnsi="Times New Roman" w:cs="Times New Roman"/>
                <w:sz w:val="24"/>
                <w:szCs w:val="24"/>
                <w:lang w:eastAsia="ru-RU"/>
              </w:rPr>
              <w:t>и </w:t>
            </w:r>
            <w:r w:rsidRPr="00222F99">
              <w:rPr>
                <w:rFonts w:ascii="Times New Roman" w:hAnsi="Times New Roman" w:cs="Times New Roman"/>
                <w:b/>
                <w:bCs/>
                <w:sz w:val="24"/>
                <w:szCs w:val="24"/>
                <w:lang w:eastAsia="ru-RU"/>
              </w:rPr>
              <w:t>организации </w:t>
            </w:r>
            <w:r w:rsidRPr="00222F99">
              <w:rPr>
                <w:rFonts w:ascii="Times New Roman" w:hAnsi="Times New Roman" w:cs="Times New Roman"/>
                <w:sz w:val="24"/>
                <w:szCs w:val="24"/>
                <w:lang w:eastAsia="ru-RU"/>
              </w:rPr>
              <w:t>и </w:t>
            </w:r>
            <w:r w:rsidRPr="00222F99">
              <w:rPr>
                <w:rFonts w:ascii="Times New Roman" w:hAnsi="Times New Roman" w:cs="Times New Roman"/>
                <w:b/>
                <w:bCs/>
                <w:sz w:val="24"/>
                <w:szCs w:val="24"/>
                <w:lang w:eastAsia="ru-RU"/>
              </w:rPr>
              <w:t>предприятия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куда обращаться в случае необходимой помощи;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адрес местной префектуры;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функции отдела по учету и распределению жилплощади, отде</w:t>
            </w:r>
            <w:r w:rsidRPr="00222F99">
              <w:rPr>
                <w:rFonts w:ascii="Times New Roman" w:hAnsi="Times New Roman" w:cs="Times New Roman"/>
                <w:sz w:val="24"/>
                <w:szCs w:val="24"/>
                <w:lang w:eastAsia="ru-RU"/>
              </w:rPr>
              <w:softHyphen/>
              <w:t>ла социального обеспечения, отдела народного образования, комиссии по делам несовершеннолетних, отдела по трудоуст</w:t>
            </w:r>
            <w:r w:rsidRPr="00222F99">
              <w:rPr>
                <w:rFonts w:ascii="Times New Roman" w:hAnsi="Times New Roman" w:cs="Times New Roman"/>
                <w:sz w:val="24"/>
                <w:szCs w:val="24"/>
                <w:lang w:eastAsia="ru-RU"/>
              </w:rPr>
              <w:softHyphen/>
              <w:t>ройству.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Экономика домашнего хозяйства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статьи расхода в семье;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правила учета расходов;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размер квартплаты;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тарифы на электричество, газ;</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порядок и периодичность оплаты жилплощади и коммунальных услуг;</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размер и порядок внесения платы за телефон;</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порядок планирования крупных покупок;</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стоимость одежды, обуви, мебели и др.</w:t>
            </w:r>
          </w:p>
        </w:tc>
        <w:tc>
          <w:tcPr>
            <w:tcW w:w="6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Личная гигиена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выбирать косметические средства в зависимости от цели, со</w:t>
            </w:r>
            <w:r w:rsidRPr="00222F99">
              <w:rPr>
                <w:rFonts w:ascii="Times New Roman" w:hAnsi="Times New Roman" w:cs="Times New Roman"/>
                <w:sz w:val="24"/>
                <w:szCs w:val="24"/>
                <w:lang w:eastAsia="ru-RU"/>
              </w:rPr>
              <w:softHyphen/>
              <w:t>стояния кожи, времени года;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правильно пользоваться косметическими средствами.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Одежда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xml:space="preserve">стирать и сушить изделия из шерстяных и </w:t>
            </w:r>
            <w:r w:rsidRPr="00222F99">
              <w:rPr>
                <w:rFonts w:ascii="Times New Roman" w:hAnsi="Times New Roman" w:cs="Times New Roman"/>
                <w:sz w:val="24"/>
                <w:szCs w:val="24"/>
                <w:lang w:eastAsia="ru-RU"/>
              </w:rPr>
              <w:lastRenderedPageBreak/>
              <w:t>синтетических тканей;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утюжить блузки, рубашки, платья;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заполнять бланки для сдачи белья в прачечную.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Питание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готовить изделия из разных видов теста;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оформлять эти изделия;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солить овощи, варить варенье;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составлять меню завтрака, обеда и ужина, учитывая наличие продуктов и правила рационального питания.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Семья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купать, одевать, пеленать куклу;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кормить куклу с ложки и из соски;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содержать в порядке детскую постель, посуду, игрушки.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Культура </w:t>
            </w:r>
            <w:r w:rsidRPr="00222F99">
              <w:rPr>
                <w:rFonts w:ascii="Times New Roman" w:hAnsi="Times New Roman" w:cs="Times New Roman"/>
                <w:sz w:val="24"/>
                <w:szCs w:val="24"/>
                <w:lang w:eastAsia="ru-RU"/>
              </w:rPr>
              <w:t>поведения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культурно и вежливо вести себя при знакомстве, в обществен</w:t>
            </w:r>
            <w:r w:rsidRPr="00222F99">
              <w:rPr>
                <w:rFonts w:ascii="Times New Roman" w:hAnsi="Times New Roman" w:cs="Times New Roman"/>
                <w:sz w:val="24"/>
                <w:szCs w:val="24"/>
                <w:lang w:eastAsia="ru-RU"/>
              </w:rPr>
              <w:softHyphen/>
              <w:t>ных местах, дома;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выбирать косметические средства, украшения;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подбирать прическу, одежду, учитывая свой возраст, индивиду</w:t>
            </w:r>
            <w:r w:rsidRPr="00222F99">
              <w:rPr>
                <w:rFonts w:ascii="Times New Roman" w:hAnsi="Times New Roman" w:cs="Times New Roman"/>
                <w:sz w:val="24"/>
                <w:szCs w:val="24"/>
                <w:lang w:eastAsia="ru-RU"/>
              </w:rPr>
              <w:softHyphen/>
              <w:t>альные особенности, а также характер предстоящего мероприятия (собрание, посещение театра, танцы, турпоход и т. д.).</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Жилище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мыть кафельные стены, чистить раковины;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печатными инструкциями к моющим средствам, используемым при уборке кухни и санузла.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Транспорт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расписанием;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определять стоимость проезда; покупать билет, обращаться за справкой.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Торговля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выбирать покупку с учетом различных условий;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подсчитывать стоимость покупок;</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культурно вести себя в магазине.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Средства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объяснить причину звонка по телефону срочного вызова;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получать по телефону справки, узнавать время;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культурно разговаривать по телефону.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Медицинская помощь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оказывать первую помощь при ожогах, обмораживании;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оказывать первую помощь утопающему.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Учреждения </w:t>
            </w:r>
            <w:r w:rsidRPr="00222F99">
              <w:rPr>
                <w:rFonts w:ascii="Times New Roman" w:hAnsi="Times New Roman" w:cs="Times New Roman"/>
                <w:sz w:val="24"/>
                <w:szCs w:val="24"/>
                <w:lang w:eastAsia="ru-RU"/>
              </w:rPr>
              <w:t>и </w:t>
            </w:r>
            <w:r w:rsidRPr="00222F99">
              <w:rPr>
                <w:rFonts w:ascii="Times New Roman" w:hAnsi="Times New Roman" w:cs="Times New Roman"/>
                <w:b/>
                <w:bCs/>
                <w:sz w:val="24"/>
                <w:szCs w:val="24"/>
                <w:lang w:eastAsia="ru-RU"/>
              </w:rPr>
              <w:t>организации </w:t>
            </w:r>
            <w:r w:rsidRPr="00222F99">
              <w:rPr>
                <w:rFonts w:ascii="Times New Roman" w:hAnsi="Times New Roman" w:cs="Times New Roman"/>
                <w:sz w:val="24"/>
                <w:szCs w:val="24"/>
                <w:lang w:eastAsia="ru-RU"/>
              </w:rPr>
              <w:t>и</w:t>
            </w:r>
            <w:r w:rsidRPr="00222F99">
              <w:rPr>
                <w:rFonts w:ascii="Times New Roman" w:hAnsi="Times New Roman" w:cs="Times New Roman"/>
                <w:b/>
                <w:bCs/>
                <w:sz w:val="24"/>
                <w:szCs w:val="24"/>
                <w:lang w:eastAsia="ru-RU"/>
              </w:rPr>
              <w:t>предприятия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Экономика домашнего хозяйства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подсчитывать расходы;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планировать расходы на день, на две недели с учетом бюджета семьи;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снимать показатели счетчика и подсчитывать стоимость израс</w:t>
            </w:r>
            <w:r w:rsidRPr="00222F99">
              <w:rPr>
                <w:rFonts w:ascii="Times New Roman" w:hAnsi="Times New Roman" w:cs="Times New Roman"/>
                <w:sz w:val="24"/>
                <w:szCs w:val="24"/>
                <w:lang w:eastAsia="ru-RU"/>
              </w:rPr>
              <w:softHyphen/>
              <w:t>ходованной электроэнергии и газа;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заполнять квитанции;</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планировать крупные покупки,</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9 класс</w:t>
            </w:r>
          </w:p>
        </w:tc>
        <w:tc>
          <w:tcPr>
            <w:tcW w:w="7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Личная гигиена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 </w:t>
            </w:r>
            <w:r w:rsidRPr="00222F99">
              <w:rPr>
                <w:rFonts w:ascii="Times New Roman" w:hAnsi="Times New Roman" w:cs="Times New Roman"/>
                <w:sz w:val="24"/>
                <w:szCs w:val="24"/>
                <w:lang w:eastAsia="ru-RU"/>
              </w:rPr>
              <w:t>о вредном воздействии алкоголя и наркотиков и курения на организм человека.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Одежда и обувь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 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стиле одежды и моде;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средствах выражения индивидуальности;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воздействии средств для выведения пятен на различные виды тканей.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размеры одежды и обуви, гарантийные сроки носки, правила возврата;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способы обновления одежды с помощью мелких деталей;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средства для выведения пятен в домашних условиях;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общие правила выведения жирных, фруктовых пятен, пятен от масляной краски, крови, молока, мороженого, шоколада, кофе, следов от горячего утюга и др.;</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санитарно-гигиенические требования и правила техники безо</w:t>
            </w:r>
            <w:r w:rsidRPr="00222F99">
              <w:rPr>
                <w:rFonts w:ascii="Times New Roman" w:hAnsi="Times New Roman" w:cs="Times New Roman"/>
                <w:sz w:val="24"/>
                <w:szCs w:val="24"/>
                <w:lang w:eastAsia="ru-RU"/>
              </w:rPr>
              <w:softHyphen/>
              <w:t>пасности при работе со средствами для выведения пятен.</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Питание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 о </w:t>
            </w:r>
            <w:r w:rsidRPr="00222F99">
              <w:rPr>
                <w:rFonts w:ascii="Times New Roman" w:hAnsi="Times New Roman" w:cs="Times New Roman"/>
                <w:sz w:val="24"/>
                <w:szCs w:val="24"/>
                <w:lang w:eastAsia="ru-RU"/>
              </w:rPr>
              <w:t>диетическом питании.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способы приготовления национальных блюд;</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сервировки праздничного стола;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меню ребенка ясельного возраста.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Семья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 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порядке и условиях заключения и расторжения брака, основах семейных отношений, семейных традициях, организации до</w:t>
            </w:r>
            <w:r w:rsidRPr="00222F99">
              <w:rPr>
                <w:rFonts w:ascii="Times New Roman" w:hAnsi="Times New Roman" w:cs="Times New Roman"/>
                <w:sz w:val="24"/>
                <w:szCs w:val="24"/>
                <w:lang w:eastAsia="ru-RU"/>
              </w:rPr>
              <w:softHyphen/>
              <w:t>суга и отдыха в семье;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морально-этических нормах взаимоотношений в семье, об обязанностях членов семьи, связанных с заботой о детях;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распределении хозяйственно-бытовых обязанностей между членами семьи.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 анализировать различные семейные ситуации и давать им правильную оценку.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Культура </w:t>
            </w:r>
            <w:r w:rsidRPr="00222F99">
              <w:rPr>
                <w:rFonts w:ascii="Times New Roman" w:hAnsi="Times New Roman" w:cs="Times New Roman"/>
                <w:sz w:val="24"/>
                <w:szCs w:val="24"/>
                <w:lang w:eastAsia="ru-RU"/>
              </w:rPr>
              <w:t>поведения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Основные требования к знаниям и умениям учащихся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культуру поведения, нормы морали и этики в современном обще</w:t>
            </w:r>
            <w:r w:rsidRPr="00222F99">
              <w:rPr>
                <w:rFonts w:ascii="Times New Roman" w:hAnsi="Times New Roman" w:cs="Times New Roman"/>
                <w:sz w:val="24"/>
                <w:szCs w:val="24"/>
                <w:lang w:eastAsia="ru-RU"/>
              </w:rPr>
              <w:softHyphen/>
              <w:t>стве, нормы поведения с соседями по коммунальной квартире и по площадке (приветствие, взаимоуважение, взаимопомощь);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приема гостей (поведения хозяев при встрече, расста</w:t>
            </w:r>
            <w:r w:rsidRPr="00222F99">
              <w:rPr>
                <w:rFonts w:ascii="Times New Roman" w:hAnsi="Times New Roman" w:cs="Times New Roman"/>
                <w:sz w:val="24"/>
                <w:szCs w:val="24"/>
                <w:lang w:eastAsia="ru-RU"/>
              </w:rPr>
              <w:softHyphen/>
              <w:t>вании, во время визита).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Жилище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расстановки мебели в квартире (с учетом размера и особенностей площади, назначения комнат, наличия мебели);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требования к подбору занавесей, светильников и других деталей интерьера;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сохранения жилищного фонда.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Транспорт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 назначении авиатранспорта. </w:t>
            </w: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основные маршруты самолетов;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службы аэровокзала;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порядок приобретения и возврата билетов;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посадки в самолет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Торговля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отделы рынка;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цены на отдельные товары;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отличия цен на ярмарке, рынке и в магазинах;</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сдачи вещей в скупку, комиссионный магазин;</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получения денег за проданные вещи.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Средства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современные виды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денежных переводов, их стоимость.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Медицинская помощь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Учащиеся должны иметь представление 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кишечных инфекционных заболеваниях, воздушно-капельных инфекциях, путях распространения инфекций.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меры по предупреждению инфекционных заболеваний;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ухода за больными;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условия освобождения от работы (по болезни, для ухода за больным).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Учреждения, организации, предприятия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местонахождение предприятий бытового обслуживания;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оказываемых ими услуг;</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пользования услугами предприятий бытового обслу</w:t>
            </w:r>
            <w:r w:rsidRPr="00222F99">
              <w:rPr>
                <w:rFonts w:ascii="Times New Roman" w:hAnsi="Times New Roman" w:cs="Times New Roman"/>
                <w:sz w:val="24"/>
                <w:szCs w:val="24"/>
                <w:lang w:eastAsia="ru-RU"/>
              </w:rPr>
              <w:softHyphen/>
              <w:t>живания;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профессии работников предприятий.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Экономика домашнего хозяйства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иметь представление 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значении и характере культурных потребностей;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значений экономии в домашнем хозяйстве;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 значении кредита, страхования.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экономии (учет реальных возможностей, контроль расходов, перелицовка и реставрация вещей, экономия элект</w:t>
            </w:r>
            <w:r w:rsidRPr="00222F99">
              <w:rPr>
                <w:rFonts w:ascii="Times New Roman" w:hAnsi="Times New Roman" w:cs="Times New Roman"/>
                <w:sz w:val="24"/>
                <w:szCs w:val="24"/>
                <w:lang w:eastAsia="ru-RU"/>
              </w:rPr>
              <w:softHyphen/>
              <w:t>роэнергии и т. д.);</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и цели сбережений;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порядок помещения денег в сберкассу;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виды кредита, порядок его оформления;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страхования.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Профориентация и трудоустройство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знать: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отвечают ли личностные данные требованиям выбранной про</w:t>
            </w:r>
            <w:r w:rsidRPr="00222F99">
              <w:rPr>
                <w:rFonts w:ascii="Times New Roman" w:hAnsi="Times New Roman" w:cs="Times New Roman"/>
                <w:sz w:val="24"/>
                <w:szCs w:val="24"/>
                <w:lang w:eastAsia="ru-RU"/>
              </w:rPr>
              <w:softHyphen/>
              <w:t>фессии;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учреждения и отделы по трудоустройству;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местонахождение и названия предприятий, где требуются ра</w:t>
            </w:r>
            <w:r w:rsidRPr="00222F99">
              <w:rPr>
                <w:rFonts w:ascii="Times New Roman" w:hAnsi="Times New Roman" w:cs="Times New Roman"/>
                <w:sz w:val="24"/>
                <w:szCs w:val="24"/>
                <w:lang w:eastAsia="ru-RU"/>
              </w:rPr>
              <w:softHyphen/>
              <w:t>бочие по специальностям, изучаемым в школе;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виды документов, необходимых для поступления на работу;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правила перехода на другую работу;</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перечень основных деловых бумаг и требования к их напи</w:t>
            </w:r>
            <w:r w:rsidRPr="00222F99">
              <w:rPr>
                <w:rFonts w:ascii="Times New Roman" w:hAnsi="Times New Roman" w:cs="Times New Roman"/>
                <w:sz w:val="24"/>
                <w:szCs w:val="24"/>
                <w:lang w:eastAsia="ru-RU"/>
              </w:rPr>
              <w:softHyphen/>
              <w:t>санию.</w:t>
            </w:r>
          </w:p>
        </w:tc>
        <w:tc>
          <w:tcPr>
            <w:tcW w:w="6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Личная гигиена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Одежда и обувь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подбирать одежду и обувь в соответствии с индивидуальными особенностями и размером;</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определять стиль одежды;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пользоваться журналом мод;</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рационально выбирать товары, учитывая их назначение и собс</w:t>
            </w:r>
            <w:r w:rsidRPr="00222F99">
              <w:rPr>
                <w:rFonts w:ascii="Times New Roman" w:hAnsi="Times New Roman" w:cs="Times New Roman"/>
                <w:sz w:val="24"/>
                <w:szCs w:val="24"/>
                <w:lang w:eastAsia="ru-RU"/>
              </w:rPr>
              <w:softHyphen/>
              <w:t>твенные возможности;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выводить пятна различными способами и средствами.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Питание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готовить национальные блюда;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сервировать праздничный стол;</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готовить отдельные блюда для детей ясельного возраста; готовить отдельные диетические блюда.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Семья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Культура </w:t>
            </w:r>
            <w:r w:rsidRPr="00222F99">
              <w:rPr>
                <w:rFonts w:ascii="Times New Roman" w:hAnsi="Times New Roman" w:cs="Times New Roman"/>
                <w:sz w:val="24"/>
                <w:szCs w:val="24"/>
                <w:lang w:eastAsia="ru-RU"/>
              </w:rPr>
              <w:t>поведения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встречать гостей, вежливо вести себя во время приема гостей;</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анализировать поступки людей и давать им правильную оценку;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соблюдать морально-этические нормы в семье и обществе.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Жилище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расставлять мебель в квартире (на макете);</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подбирать детали интерьера.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Транспорт</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ориентироваться в расписании;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определять маршрут и выбирать транспортные средства.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Торговля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выбирать покупки в соответствии со своими потребностями и возможностями;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вежливо обращаться к продавцу;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подсчитывать стоимость покупок.</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Средства связи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заполнять бланки почтового и телеграфного переводов;</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оформлять квитанцию по оплате телефонных услуг.</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Медицинская помощь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одевать, умывать, кормить больного (взрослого, ребенка);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измерять температуру;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ставить горчичники (на куклу);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перестилать постель лежачего больного.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Учреждения, организации, предприятия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обращаться с вопросами, просьбами к работникам предприятий бытового обслуживания.</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Экономика домашнего хозяйства</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планировать и подсчитывать расходы на культурные и текущие потребности;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соблюдать правила экономии;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заполнять ордера на получение и внесение денег в сберкассу.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Профориентация и трудоустройство</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Учащиеся должны уметь:</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соотносить выбранную профессию со своими возможностями;</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заполнять анкету;</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писать заявление, автобиографию;</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составлять заявки на материалы, инструменты;</w:t>
            </w:r>
          </w:p>
          <w:p w:rsidR="00C57DCF" w:rsidRPr="00222F99" w:rsidRDefault="00C57DCF" w:rsidP="00222F99">
            <w:pPr>
              <w:spacing w:before="100" w:beforeAutospacing="1" w:after="0"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писать расписку, докладную записку;</w:t>
            </w:r>
          </w:p>
          <w:p w:rsidR="00C57DCF" w:rsidRPr="00222F99" w:rsidRDefault="00C57DCF" w:rsidP="00222F99">
            <w:pPr>
              <w:spacing w:before="100" w:beforeAutospacing="1" w:after="100" w:afterAutospacing="1" w:line="240" w:lineRule="auto"/>
              <w:rPr>
                <w:rFonts w:ascii="Times New Roman" w:hAnsi="Times New Roman" w:cs="Times New Roman"/>
                <w:sz w:val="24"/>
                <w:szCs w:val="24"/>
                <w:lang w:eastAsia="ru-RU"/>
              </w:rPr>
            </w:pPr>
            <w:r w:rsidRPr="00222F99">
              <w:rPr>
                <w:rFonts w:ascii="Times New Roman" w:hAnsi="Times New Roman" w:cs="Times New Roman"/>
                <w:sz w:val="24"/>
                <w:szCs w:val="24"/>
                <w:lang w:eastAsia="ru-RU"/>
              </w:rPr>
              <w:t>обращаться в отделы кадров учреждений для устройства на работу.</w:t>
            </w:r>
          </w:p>
        </w:tc>
      </w:tr>
    </w:tbl>
    <w:p w:rsidR="00C57DCF" w:rsidRPr="00222F99" w:rsidRDefault="00C57DCF" w:rsidP="00222F99">
      <w:pPr>
        <w:pStyle w:val="Default"/>
        <w:rPr>
          <w:rFonts w:ascii="Times New Roman" w:hAnsi="Times New Roman" w:cs="Times New Roman"/>
          <w:b/>
          <w:bCs/>
          <w:color w:val="auto"/>
        </w:rPr>
      </w:pPr>
    </w:p>
    <w:p w:rsidR="00C57DCF" w:rsidRPr="00222F99" w:rsidRDefault="00C57DCF" w:rsidP="00222F99">
      <w:pPr>
        <w:pStyle w:val="aa"/>
        <w:shd w:val="clear" w:color="auto" w:fill="FFFFFF"/>
        <w:spacing w:after="0" w:afterAutospacing="0"/>
        <w:ind w:firstLine="720"/>
        <w:rPr>
          <w:color w:val="000000"/>
        </w:rPr>
      </w:pPr>
      <w:r w:rsidRPr="00222F99">
        <w:rPr>
          <w:color w:val="000000"/>
        </w:rPr>
        <w:t>Достижение обучающимися планируемых результатов освоения образовательной Программы основного общего образования определяется по завершении обучения в школе-интернате. Обучение завершается аттестацией (экзаменом) по трудовому обучению, состоящему из двух этапов: практической работы и собеседования по вопросам материаловедения и технологии изготовления изделия. Воспитанники могут быть освобождены от аттестации по состоянию здоровья в порядке, определяемом Министерством образования Российской Федерации и Министерством здравоохранения Российской Федерации.</w:t>
      </w:r>
    </w:p>
    <w:p w:rsidR="00C57DCF" w:rsidRPr="00222F99" w:rsidRDefault="00C57DCF" w:rsidP="00222F99">
      <w:pPr>
        <w:pStyle w:val="aa"/>
        <w:shd w:val="clear" w:color="auto" w:fill="FFFFFF"/>
        <w:spacing w:after="0" w:afterAutospacing="0"/>
        <w:ind w:firstLine="706"/>
        <w:rPr>
          <w:color w:val="000000"/>
        </w:rPr>
      </w:pPr>
      <w:r w:rsidRPr="00222F99">
        <w:rPr>
          <w:color w:val="000000"/>
        </w:rPr>
        <w:t>Основными ожидаемыми планируемыми результатами на завершающем этапе основного обучения  принято считать, что выпускник школы:</w:t>
      </w:r>
    </w:p>
    <w:p w:rsidR="00C57DCF" w:rsidRPr="00222F99" w:rsidRDefault="00C57DCF" w:rsidP="00222F99">
      <w:pPr>
        <w:pStyle w:val="aa"/>
        <w:shd w:val="clear" w:color="auto" w:fill="FFFFFF"/>
        <w:spacing w:after="0" w:afterAutospacing="0"/>
        <w:ind w:firstLine="706"/>
        <w:rPr>
          <w:color w:val="000000"/>
        </w:rPr>
      </w:pPr>
      <w:r w:rsidRPr="00222F99">
        <w:rPr>
          <w:color w:val="000000"/>
        </w:rPr>
        <w:t>-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 здоровья;</w:t>
      </w:r>
    </w:p>
    <w:p w:rsidR="00C57DCF" w:rsidRPr="00222F99" w:rsidRDefault="00C57DCF" w:rsidP="00222F99">
      <w:pPr>
        <w:pStyle w:val="aa"/>
        <w:shd w:val="clear" w:color="auto" w:fill="FFFFFF"/>
        <w:spacing w:after="0" w:afterAutospacing="0"/>
        <w:ind w:firstLine="706"/>
        <w:rPr>
          <w:color w:val="000000"/>
        </w:rPr>
      </w:pPr>
      <w:r w:rsidRPr="00222F99">
        <w:rPr>
          <w:color w:val="000000"/>
        </w:rPr>
        <w:t>- овладел общеучебными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 В.В.;</w:t>
      </w:r>
    </w:p>
    <w:p w:rsidR="00C57DCF" w:rsidRPr="00222F99" w:rsidRDefault="00C57DCF" w:rsidP="00222F99">
      <w:pPr>
        <w:pStyle w:val="aa"/>
        <w:shd w:val="clear" w:color="auto" w:fill="FFFFFF"/>
        <w:spacing w:after="0" w:afterAutospacing="0"/>
        <w:ind w:firstLine="706"/>
        <w:rPr>
          <w:color w:val="000000"/>
        </w:rPr>
      </w:pPr>
      <w:r w:rsidRPr="00222F99">
        <w:rPr>
          <w:color w:val="000000"/>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C57DCF" w:rsidRPr="00222F99" w:rsidRDefault="00C57DCF" w:rsidP="00222F99">
      <w:pPr>
        <w:pStyle w:val="aa"/>
        <w:shd w:val="clear" w:color="auto" w:fill="FFFFFF"/>
        <w:spacing w:after="0" w:afterAutospacing="0"/>
        <w:ind w:firstLine="706"/>
        <w:rPr>
          <w:color w:val="000000"/>
        </w:rPr>
      </w:pPr>
      <w:r w:rsidRPr="00222F99">
        <w:rPr>
          <w:color w:val="000000"/>
        </w:rPr>
        <w:lastRenderedPageBreak/>
        <w:t>- обладает элементарными сформированными общеучебными умениями и навыками, отражающими уровень развития;</w:t>
      </w:r>
    </w:p>
    <w:p w:rsidR="00C57DCF" w:rsidRPr="00222F99" w:rsidRDefault="00C57DCF" w:rsidP="00222F99">
      <w:pPr>
        <w:pStyle w:val="aa"/>
        <w:shd w:val="clear" w:color="auto" w:fill="FFFFFF"/>
        <w:spacing w:after="0" w:afterAutospacing="0"/>
        <w:ind w:firstLine="720"/>
        <w:rPr>
          <w:color w:val="000000"/>
        </w:rPr>
      </w:pPr>
      <w:r w:rsidRPr="00222F99">
        <w:rPr>
          <w:color w:val="000000"/>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C57DCF" w:rsidRPr="00222F99" w:rsidRDefault="00C57DCF" w:rsidP="00222F99">
      <w:pPr>
        <w:pStyle w:val="aa"/>
        <w:shd w:val="clear" w:color="auto" w:fill="FFFFFF"/>
        <w:spacing w:after="0" w:afterAutospacing="0"/>
        <w:ind w:firstLine="706"/>
        <w:rPr>
          <w:color w:val="000000"/>
        </w:rPr>
      </w:pPr>
      <w:r w:rsidRPr="00222F99">
        <w:rPr>
          <w:color w:val="000000"/>
        </w:rPr>
        <w:t>Планируемые результаты освоения адаптированной образовательной программы основного общего образования могут уточняться и конкретизироваться в зависимости от личностных, предметных и межпредметных результатов, как с позиции организации их достижения в образовательном процессе, так и с позиции оценки этих результатов. При этом требования к знаниям и умениям учащихся по годам обучения могут варьироваться в зависимости от контингента обучающихся, однако для выпускников спе</w:t>
      </w:r>
      <w:r w:rsidRPr="00222F99">
        <w:rPr>
          <w:color w:val="000000"/>
        </w:rPr>
        <w:softHyphen/>
        <w:t>циальных (коррекционных) образовательных школ VIII вида они должны быть идентичны требованиям базовой программы.</w:t>
      </w:r>
    </w:p>
    <w:p w:rsidR="00C57DCF" w:rsidRPr="00222F99" w:rsidRDefault="00C57DCF" w:rsidP="00222F99">
      <w:pPr>
        <w:pStyle w:val="aa"/>
        <w:shd w:val="clear" w:color="auto" w:fill="FFFFFF"/>
        <w:spacing w:after="0" w:afterAutospacing="0"/>
        <w:ind w:firstLine="706"/>
        <w:rPr>
          <w:color w:val="000000"/>
        </w:rPr>
      </w:pPr>
    </w:p>
    <w:p w:rsidR="00C57DCF" w:rsidRPr="00222F99" w:rsidRDefault="00C57DCF" w:rsidP="00222F99">
      <w:pPr>
        <w:pStyle w:val="aa"/>
        <w:shd w:val="clear" w:color="auto" w:fill="FFFFFF"/>
        <w:spacing w:after="0" w:afterAutospacing="0"/>
        <w:ind w:firstLine="706"/>
        <w:rPr>
          <w:color w:val="000000"/>
        </w:rPr>
      </w:pPr>
    </w:p>
    <w:p w:rsidR="00C57DCF" w:rsidRPr="00222F99" w:rsidRDefault="00C57DCF" w:rsidP="00222F99">
      <w:pPr>
        <w:pStyle w:val="aa"/>
        <w:shd w:val="clear" w:color="auto" w:fill="FFFFFF"/>
        <w:spacing w:after="0" w:afterAutospacing="0"/>
        <w:ind w:firstLine="706"/>
        <w:rPr>
          <w:color w:val="000000"/>
        </w:rPr>
      </w:pPr>
    </w:p>
    <w:p w:rsidR="00C57DCF" w:rsidRPr="00222F99" w:rsidRDefault="00C57DCF" w:rsidP="00222F99">
      <w:pPr>
        <w:pStyle w:val="aa"/>
        <w:shd w:val="clear" w:color="auto" w:fill="FFFFFF"/>
        <w:spacing w:after="0" w:afterAutospacing="0"/>
        <w:ind w:firstLine="706"/>
        <w:rPr>
          <w:color w:val="000000"/>
        </w:rPr>
      </w:pPr>
    </w:p>
    <w:p w:rsidR="00C57DCF" w:rsidRPr="00222F99" w:rsidRDefault="00C57DCF" w:rsidP="00222F99">
      <w:pPr>
        <w:pStyle w:val="aa"/>
        <w:shd w:val="clear" w:color="auto" w:fill="FFFFFF"/>
        <w:spacing w:after="0" w:afterAutospacing="0"/>
        <w:ind w:firstLine="706"/>
        <w:rPr>
          <w:color w:val="000000"/>
        </w:rPr>
      </w:pPr>
    </w:p>
    <w:p w:rsidR="00C57DCF" w:rsidRPr="00222F99" w:rsidRDefault="00C57DCF" w:rsidP="00222F99">
      <w:pPr>
        <w:pStyle w:val="aa"/>
        <w:shd w:val="clear" w:color="auto" w:fill="FFFFFF"/>
        <w:spacing w:after="0" w:afterAutospacing="0"/>
        <w:ind w:firstLine="706"/>
        <w:rPr>
          <w:color w:val="000000"/>
        </w:rPr>
      </w:pPr>
    </w:p>
    <w:p w:rsidR="00C57DCF" w:rsidRPr="00222F99" w:rsidRDefault="00C57DCF" w:rsidP="00222F99">
      <w:pPr>
        <w:pStyle w:val="aa"/>
        <w:shd w:val="clear" w:color="auto" w:fill="FFFFFF"/>
        <w:spacing w:after="0" w:afterAutospacing="0"/>
        <w:ind w:firstLine="706"/>
        <w:rPr>
          <w:color w:val="000000"/>
        </w:rPr>
      </w:pPr>
    </w:p>
    <w:p w:rsidR="00C57DCF" w:rsidRPr="00222F99" w:rsidRDefault="00C57DCF" w:rsidP="00222F99">
      <w:pPr>
        <w:pStyle w:val="aa"/>
        <w:shd w:val="clear" w:color="auto" w:fill="FFFFFF"/>
        <w:spacing w:after="0" w:afterAutospacing="0"/>
        <w:ind w:firstLine="706"/>
        <w:rPr>
          <w:color w:val="000000"/>
        </w:rPr>
      </w:pPr>
    </w:p>
    <w:p w:rsidR="00C57DCF" w:rsidRPr="00222F99" w:rsidRDefault="00C57DCF" w:rsidP="00222F99">
      <w:pPr>
        <w:pStyle w:val="aa"/>
        <w:shd w:val="clear" w:color="auto" w:fill="FFFFFF"/>
        <w:spacing w:after="0" w:afterAutospacing="0"/>
        <w:ind w:firstLine="706"/>
        <w:rPr>
          <w:color w:val="000000"/>
        </w:rPr>
      </w:pPr>
    </w:p>
    <w:p w:rsidR="00C57DCF" w:rsidRPr="00222F99" w:rsidRDefault="00C57DCF" w:rsidP="00222F99">
      <w:pPr>
        <w:pStyle w:val="aa"/>
        <w:shd w:val="clear" w:color="auto" w:fill="FFFFFF"/>
        <w:spacing w:after="0" w:afterAutospacing="0"/>
        <w:ind w:firstLine="706"/>
        <w:rPr>
          <w:color w:val="000000"/>
        </w:rPr>
      </w:pPr>
    </w:p>
    <w:p w:rsidR="00C57DCF" w:rsidRPr="00222F99" w:rsidRDefault="00C57DCF" w:rsidP="00222F99">
      <w:pPr>
        <w:pStyle w:val="aa"/>
        <w:shd w:val="clear" w:color="auto" w:fill="FFFFFF"/>
        <w:spacing w:after="0" w:afterAutospacing="0"/>
        <w:ind w:firstLine="706"/>
        <w:rPr>
          <w:color w:val="000000"/>
        </w:rPr>
      </w:pPr>
    </w:p>
    <w:p w:rsidR="00C57DCF" w:rsidRPr="00222F99" w:rsidRDefault="00C57DCF" w:rsidP="00222F99">
      <w:pPr>
        <w:pStyle w:val="aa"/>
        <w:shd w:val="clear" w:color="auto" w:fill="FFFFFF"/>
        <w:spacing w:after="0" w:afterAutospacing="0"/>
        <w:ind w:firstLine="706"/>
        <w:rPr>
          <w:color w:val="000000"/>
        </w:rPr>
      </w:pPr>
    </w:p>
    <w:p w:rsidR="006E51D9" w:rsidRPr="00222F99" w:rsidRDefault="006E51D9" w:rsidP="00222F99">
      <w:pPr>
        <w:pStyle w:val="aa"/>
        <w:shd w:val="clear" w:color="auto" w:fill="FFFFFF"/>
        <w:spacing w:after="0" w:afterAutospacing="0"/>
        <w:ind w:firstLine="706"/>
        <w:rPr>
          <w:color w:val="000000"/>
        </w:rPr>
      </w:pPr>
    </w:p>
    <w:p w:rsidR="006E51D9" w:rsidRPr="00222F99" w:rsidRDefault="006E51D9" w:rsidP="00222F99">
      <w:pPr>
        <w:pStyle w:val="aa"/>
        <w:shd w:val="clear" w:color="auto" w:fill="FFFFFF"/>
        <w:spacing w:after="0" w:afterAutospacing="0"/>
        <w:ind w:firstLine="706"/>
        <w:rPr>
          <w:color w:val="000000"/>
        </w:rPr>
      </w:pPr>
    </w:p>
    <w:p w:rsidR="006E51D9" w:rsidRPr="00222F99" w:rsidRDefault="006E51D9" w:rsidP="00222F99">
      <w:pPr>
        <w:pStyle w:val="aa"/>
        <w:shd w:val="clear" w:color="auto" w:fill="FFFFFF"/>
        <w:spacing w:after="0" w:afterAutospacing="0"/>
        <w:ind w:firstLine="706"/>
        <w:rPr>
          <w:color w:val="000000"/>
        </w:rPr>
      </w:pPr>
    </w:p>
    <w:p w:rsidR="006E51D9" w:rsidRPr="00222F99" w:rsidRDefault="006E51D9" w:rsidP="00222F99">
      <w:pPr>
        <w:pStyle w:val="aa"/>
        <w:shd w:val="clear" w:color="auto" w:fill="FFFFFF"/>
        <w:spacing w:after="0" w:afterAutospacing="0"/>
        <w:ind w:firstLine="706"/>
        <w:rPr>
          <w:color w:val="000000"/>
        </w:rPr>
      </w:pPr>
    </w:p>
    <w:p w:rsidR="006E51D9" w:rsidRPr="00222F99" w:rsidRDefault="006E51D9" w:rsidP="00222F99">
      <w:pPr>
        <w:pStyle w:val="aa"/>
        <w:shd w:val="clear" w:color="auto" w:fill="FFFFFF"/>
        <w:spacing w:after="0" w:afterAutospacing="0"/>
        <w:ind w:firstLine="706"/>
        <w:rPr>
          <w:color w:val="000000"/>
        </w:rPr>
      </w:pPr>
    </w:p>
    <w:p w:rsidR="006E51D9" w:rsidRPr="00222F99" w:rsidRDefault="006E51D9" w:rsidP="00222F99">
      <w:pPr>
        <w:pStyle w:val="aa"/>
        <w:shd w:val="clear" w:color="auto" w:fill="FFFFFF"/>
        <w:spacing w:after="0" w:afterAutospacing="0"/>
        <w:ind w:firstLine="706"/>
        <w:rPr>
          <w:color w:val="000000"/>
        </w:rPr>
      </w:pPr>
    </w:p>
    <w:p w:rsidR="006E51D9" w:rsidRPr="00222F99" w:rsidRDefault="006E51D9" w:rsidP="00222F99">
      <w:pPr>
        <w:pStyle w:val="aa"/>
        <w:shd w:val="clear" w:color="auto" w:fill="FFFFFF"/>
        <w:spacing w:after="0" w:afterAutospacing="0"/>
        <w:ind w:firstLine="706"/>
        <w:rPr>
          <w:color w:val="000000"/>
        </w:rPr>
      </w:pPr>
    </w:p>
    <w:p w:rsidR="006E51D9" w:rsidRPr="00222F99" w:rsidRDefault="006E51D9" w:rsidP="00222F99">
      <w:pPr>
        <w:pStyle w:val="aa"/>
        <w:shd w:val="clear" w:color="auto" w:fill="FFFFFF"/>
        <w:spacing w:after="0" w:afterAutospacing="0"/>
        <w:ind w:firstLine="706"/>
        <w:rPr>
          <w:color w:val="000000"/>
        </w:rPr>
      </w:pPr>
    </w:p>
    <w:p w:rsidR="00C57DCF" w:rsidRPr="00222F99" w:rsidRDefault="00C57DCF" w:rsidP="00145745">
      <w:pPr>
        <w:pStyle w:val="aa"/>
        <w:numPr>
          <w:ilvl w:val="1"/>
          <w:numId w:val="9"/>
        </w:numPr>
        <w:shd w:val="clear" w:color="auto" w:fill="FFFFFF"/>
        <w:spacing w:after="0" w:afterAutospacing="0"/>
        <w:rPr>
          <w:color w:val="000000"/>
        </w:rPr>
      </w:pPr>
      <w:r w:rsidRPr="00222F99">
        <w:rPr>
          <w:b/>
          <w:bCs/>
          <w:color w:val="000000"/>
        </w:rPr>
        <w:t>Система оценки достижения планируемых результатов освоения адаптированной образовательной программы</w:t>
      </w:r>
    </w:p>
    <w:p w:rsidR="00C57DCF" w:rsidRPr="00222F99" w:rsidRDefault="00AA61F4" w:rsidP="00222F99">
      <w:pPr>
        <w:pStyle w:val="aa"/>
        <w:shd w:val="clear" w:color="auto" w:fill="FFFFFF"/>
        <w:ind w:firstLine="706"/>
        <w:rPr>
          <w:color w:val="000000"/>
        </w:rPr>
      </w:pPr>
      <w:r w:rsidRPr="00222F99">
        <w:rPr>
          <w:b/>
          <w:bCs/>
          <w:color w:val="000000"/>
        </w:rPr>
        <w:t>1.</w:t>
      </w:r>
      <w:r w:rsidR="00C57DCF" w:rsidRPr="00222F99">
        <w:rPr>
          <w:b/>
          <w:bCs/>
          <w:color w:val="000000"/>
        </w:rPr>
        <w:t>3.1. Общие положения</w:t>
      </w:r>
    </w:p>
    <w:p w:rsidR="00C57DCF" w:rsidRPr="00222F99" w:rsidRDefault="00C57DCF" w:rsidP="00222F99">
      <w:pPr>
        <w:pStyle w:val="aa"/>
        <w:shd w:val="clear" w:color="auto" w:fill="FFFFFF"/>
        <w:spacing w:after="0" w:afterAutospacing="0"/>
        <w:rPr>
          <w:color w:val="000000"/>
        </w:rPr>
      </w:pPr>
      <w:r w:rsidRPr="00222F99">
        <w:rPr>
          <w:color w:val="000000"/>
        </w:rPr>
        <w:t>Требования ФГОС основного образования по оценке достижения планируемых результатов освоения основной образовательной программы общего образования, не могут быть применимы для оценки учащихся школ VIII вида. Поскольку умственная отсталость – необратимое нарушение, дети с нарушением интеллекта не могут освоить общеобразовательную программу обычной школы.</w:t>
      </w:r>
    </w:p>
    <w:p w:rsidR="00C57DCF" w:rsidRPr="00222F99" w:rsidRDefault="00C57DCF" w:rsidP="00222F99">
      <w:pPr>
        <w:pStyle w:val="aa"/>
        <w:shd w:val="clear" w:color="auto" w:fill="FFFFFF"/>
        <w:spacing w:after="0" w:afterAutospacing="0"/>
        <w:ind w:firstLine="706"/>
        <w:rPr>
          <w:color w:val="000000"/>
        </w:rPr>
      </w:pPr>
      <w:r w:rsidRPr="00222F99">
        <w:rPr>
          <w:color w:val="000000"/>
        </w:rPr>
        <w:t>Учащиеся обучаются по специально разработанным программам под ред. В.В.Воронковой (изд-во Центр ВЛАДОС). Система оценки достижения планируемых результатов освоения основной образовательной программы, также значительно отличается от системы оценки учащихся общеобразовательных школ. При оценке качества усвоения "академических знаний" учеников школы VIII вида учитываются их психологические особенности и познавательные способности, вызванные нарушением развития, поэтому оцениваться может то, в какой степени конкретный ученик реализовал все свои (иногда чрезвычайно маленькие) возможности.</w:t>
      </w:r>
    </w:p>
    <w:p w:rsidR="00C57DCF" w:rsidRPr="00222F99" w:rsidRDefault="00C57DCF" w:rsidP="00222F99">
      <w:pPr>
        <w:pStyle w:val="aa"/>
        <w:shd w:val="clear" w:color="auto" w:fill="FFFFFF"/>
        <w:spacing w:before="29" w:beforeAutospacing="0" w:after="29" w:afterAutospacing="0"/>
        <w:ind w:firstLine="706"/>
        <w:rPr>
          <w:color w:val="000000"/>
        </w:rPr>
      </w:pPr>
      <w:r w:rsidRPr="00222F99">
        <w:rPr>
          <w:color w:val="000000"/>
        </w:rPr>
        <w:t>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экзаменов не разрабатывались. Вместе с тем, в пояснительных записках к программам специальных (коррекционных) образовательных учреждений VIII вида по всем предметам заложены основные методические рекомендации по специфике обучения, формам и методам организации учебного процесса, изложены основные требования к знаниям и умениям учащихся.</w:t>
      </w:r>
    </w:p>
    <w:p w:rsidR="00C57DCF" w:rsidRPr="00222F99" w:rsidRDefault="00AA61F4" w:rsidP="00222F99">
      <w:pPr>
        <w:pStyle w:val="aa"/>
        <w:shd w:val="clear" w:color="auto" w:fill="FFFFFF"/>
        <w:ind w:firstLine="706"/>
        <w:rPr>
          <w:color w:val="000000"/>
        </w:rPr>
      </w:pPr>
      <w:r w:rsidRPr="00222F99">
        <w:rPr>
          <w:b/>
          <w:bCs/>
          <w:color w:val="000000"/>
        </w:rPr>
        <w:t>1.</w:t>
      </w:r>
      <w:r w:rsidR="00C57DCF" w:rsidRPr="00222F99">
        <w:rPr>
          <w:b/>
          <w:bCs/>
          <w:color w:val="000000"/>
        </w:rPr>
        <w:t>3.2. Особенности оценки личностных и предметных результатов</w:t>
      </w:r>
    </w:p>
    <w:p w:rsidR="00C57DCF" w:rsidRPr="00222F99" w:rsidRDefault="00C57DCF" w:rsidP="00222F99">
      <w:pPr>
        <w:pStyle w:val="aa"/>
        <w:shd w:val="clear" w:color="auto" w:fill="FFFFFF"/>
        <w:spacing w:after="0" w:afterAutospacing="0"/>
        <w:rPr>
          <w:color w:val="000000"/>
        </w:rPr>
      </w:pPr>
      <w:r w:rsidRPr="00222F99">
        <w:rPr>
          <w:color w:val="000000"/>
        </w:rPr>
        <w:t xml:space="preserve">Оценка личностных и предметных результатов освоения адаптированной образовательной программы обучающимися осуществляется индивидуально, в соответствии с учетом их психического развития и познавательных способностей. </w:t>
      </w:r>
    </w:p>
    <w:p w:rsidR="00C57DCF" w:rsidRPr="00222F99" w:rsidRDefault="00C57DCF" w:rsidP="00222F99">
      <w:pPr>
        <w:pStyle w:val="aa"/>
        <w:shd w:val="clear" w:color="auto" w:fill="FFFFFF"/>
        <w:spacing w:after="0" w:afterAutospacing="0"/>
        <w:rPr>
          <w:color w:val="000000"/>
        </w:rPr>
      </w:pPr>
      <w:r w:rsidRPr="00222F99">
        <w:rPr>
          <w:color w:val="000000"/>
        </w:rPr>
        <w:t>С учетом психического недоразвития учащихся учебные действия и их оценка проводится применительно к каждой категории, в зависимости от способностей и потребностей к обучению. Все мероприятия коррекционно-развивающего процесса базируются на развитии личности ребенка в целом, а не на тренировке отдельных функций. Формирование и развитие основных навыков и умений ведется по направлениям.</w:t>
      </w:r>
    </w:p>
    <w:p w:rsidR="00C57DCF" w:rsidRPr="00222F99" w:rsidRDefault="00C57DCF" w:rsidP="00222F99">
      <w:pPr>
        <w:pStyle w:val="aa"/>
        <w:shd w:val="clear" w:color="auto" w:fill="FFFFFF"/>
        <w:spacing w:after="0" w:afterAutospacing="0"/>
        <w:ind w:firstLine="706"/>
        <w:rPr>
          <w:color w:val="000000"/>
        </w:rPr>
      </w:pPr>
      <w:r w:rsidRPr="00222F99">
        <w:rPr>
          <w:color w:val="000000"/>
        </w:rPr>
        <w:t>Оценку обучающихся с легкой и умеренной (средней) степенью умственной отсталости в 5-х - 9-х классах по всем предметам Программы, за исключением коррекционного блока, принято осуществлять по пятибалльной системе с измененной шкалой оценивания по каждому предмету. Выставляемые оценки обучающимся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 себе.</w:t>
      </w:r>
      <w:r w:rsidR="006E51D9" w:rsidRPr="00222F99">
        <w:rPr>
          <w:color w:val="000000"/>
        </w:rPr>
        <w:t xml:space="preserve"> П</w:t>
      </w:r>
      <w:r w:rsidRPr="00222F99">
        <w:rPr>
          <w:color w:val="000000"/>
        </w:rPr>
        <w:t>редмет СБО безотметочный</w:t>
      </w:r>
      <w:r w:rsidR="006E51D9" w:rsidRPr="00222F99">
        <w:rPr>
          <w:color w:val="000000"/>
        </w:rPr>
        <w:t>, включается в коррекционно-развивающую область</w:t>
      </w:r>
      <w:r w:rsidRPr="00222F99">
        <w:rPr>
          <w:color w:val="000000"/>
        </w:rPr>
        <w:t>.</w:t>
      </w:r>
    </w:p>
    <w:p w:rsidR="00C57DCF" w:rsidRPr="00222F99" w:rsidRDefault="00C57DCF" w:rsidP="00222F99">
      <w:pPr>
        <w:pStyle w:val="aa"/>
        <w:shd w:val="clear" w:color="auto" w:fill="FFFFFF"/>
        <w:spacing w:after="0" w:afterAutospacing="0"/>
        <w:rPr>
          <w:color w:val="000000"/>
        </w:rPr>
      </w:pPr>
      <w:r w:rsidRPr="00222F99">
        <w:rPr>
          <w:color w:val="000000"/>
        </w:rPr>
        <w:t>Для оценки учащихся в ходе промежуточной аттестации, учителями разрабатываются индивидуальные контрольные задания с учетом того уровня, которого они смогли достичь в процессе обучения. Оценивается продвижение учащихся относительно самих себя, без сравнения результатов со сверстниками.</w:t>
      </w:r>
    </w:p>
    <w:p w:rsidR="006E51D9" w:rsidRPr="00222F99" w:rsidRDefault="00C57DCF" w:rsidP="00222F99">
      <w:pPr>
        <w:pStyle w:val="aa"/>
        <w:shd w:val="clear" w:color="auto" w:fill="FFFFFF"/>
        <w:spacing w:after="0" w:afterAutospacing="0"/>
        <w:rPr>
          <w:color w:val="000000"/>
        </w:rPr>
      </w:pPr>
      <w:r w:rsidRPr="00222F99">
        <w:rPr>
          <w:color w:val="000000"/>
        </w:rPr>
        <w:lastRenderedPageBreak/>
        <w:t>При осуществлении оценки знаний детей с выраженной умственной отсталостью педагоги исходят от достигнутого ими минимального уровня, необходимого для привития социального опыта, т.к. никакие нормированные стандарты и критерии невозможно с максимальной точностью "примерить" к ребенку с глубокой умственной отсталостью, и поэтому наши предложения н</w:t>
      </w:r>
      <w:r w:rsidR="006E51D9" w:rsidRPr="00222F99">
        <w:rPr>
          <w:color w:val="000000"/>
        </w:rPr>
        <w:t>осят рекомендательный характер.</w:t>
      </w:r>
    </w:p>
    <w:p w:rsidR="00C57DCF" w:rsidRPr="00222F99" w:rsidRDefault="00C57DCF" w:rsidP="00222F99">
      <w:pPr>
        <w:pStyle w:val="aa"/>
        <w:shd w:val="clear" w:color="auto" w:fill="FFFFFF"/>
        <w:spacing w:after="0" w:afterAutospacing="0"/>
        <w:rPr>
          <w:color w:val="000000"/>
        </w:rPr>
      </w:pPr>
      <w:r w:rsidRPr="00222F99">
        <w:rPr>
          <w:color w:val="000000"/>
        </w:rPr>
        <w:t xml:space="preserve">Оценку по основным предметам проводит учитель, осуществляющий обучение. Для проверки качества усвоения </w:t>
      </w:r>
      <w:r w:rsidR="006E51D9" w:rsidRPr="00222F99">
        <w:rPr>
          <w:color w:val="000000"/>
        </w:rPr>
        <w:t>учебного</w:t>
      </w:r>
      <w:r w:rsidRPr="00222F99">
        <w:rPr>
          <w:color w:val="000000"/>
        </w:rPr>
        <w:t xml:space="preserve"> плана, составленного в соответствии с Программами базисного учебного плана для специальных (коррекционных) общеобразовательных учреждений VIII вида с детьми с ограниченными возможностями здоровья, обучающимися по итогам и года учителями проводятся </w:t>
      </w:r>
      <w:r w:rsidR="006E51D9" w:rsidRPr="00222F99">
        <w:rPr>
          <w:color w:val="000000"/>
        </w:rPr>
        <w:t xml:space="preserve">итоговые </w:t>
      </w:r>
      <w:r w:rsidRPr="00222F99">
        <w:rPr>
          <w:color w:val="000000"/>
        </w:rPr>
        <w:t>контрольные работы.</w:t>
      </w:r>
    </w:p>
    <w:p w:rsidR="00C57DCF" w:rsidRPr="00222F99" w:rsidRDefault="00C57DCF" w:rsidP="00222F99">
      <w:pPr>
        <w:pStyle w:val="aa"/>
        <w:shd w:val="clear" w:color="auto" w:fill="FFFFFF"/>
        <w:spacing w:after="0" w:afterAutospacing="0"/>
        <w:ind w:firstLine="706"/>
        <w:rPr>
          <w:color w:val="000000"/>
        </w:rPr>
      </w:pPr>
      <w:r w:rsidRPr="00222F99">
        <w:rPr>
          <w:color w:val="000000"/>
        </w:rPr>
        <w:t>Учитель должен знать возможности каждого ученика, чтобы подготовить его к усвоению нового материала, правильно отобрать и объяснить материал, помочь учащимся его усвоить и применить с большей или меньшей степенью самостоятельности на практике и оценить объективно результаты освоения образовательной программы.</w:t>
      </w:r>
    </w:p>
    <w:p w:rsidR="00C57DCF" w:rsidRPr="00222F99" w:rsidRDefault="00AA61F4" w:rsidP="00222F99">
      <w:pPr>
        <w:pStyle w:val="aa"/>
        <w:shd w:val="clear" w:color="auto" w:fill="FFFFFF"/>
        <w:spacing w:after="0" w:afterAutospacing="0"/>
        <w:ind w:firstLine="706"/>
        <w:rPr>
          <w:color w:val="000000"/>
        </w:rPr>
      </w:pPr>
      <w:r w:rsidRPr="00222F99">
        <w:rPr>
          <w:b/>
          <w:bCs/>
          <w:color w:val="000000"/>
        </w:rPr>
        <w:t>1.</w:t>
      </w:r>
      <w:r w:rsidR="00C57DCF" w:rsidRPr="00222F99">
        <w:rPr>
          <w:b/>
          <w:bCs/>
          <w:color w:val="000000"/>
        </w:rPr>
        <w:t>3.3. Система внутришкольного мониторинга образовательных достижений</w:t>
      </w:r>
    </w:p>
    <w:p w:rsidR="00C57DCF" w:rsidRPr="00222F99" w:rsidRDefault="00C57DCF" w:rsidP="00222F99">
      <w:pPr>
        <w:pStyle w:val="aa"/>
        <w:shd w:val="clear" w:color="auto" w:fill="FFFFFF"/>
        <w:spacing w:after="0" w:afterAutospacing="0"/>
        <w:ind w:firstLine="706"/>
        <w:rPr>
          <w:color w:val="000000"/>
        </w:rPr>
      </w:pPr>
      <w:r w:rsidRPr="00222F99">
        <w:rPr>
          <w:color w:val="000000"/>
        </w:rPr>
        <w:t>Формирование общеучебных умений и навыков происходит постепенно, на протяжении всего периода обучения в школе:</w:t>
      </w:r>
    </w:p>
    <w:p w:rsidR="00C57DCF" w:rsidRPr="00222F99" w:rsidRDefault="00C57DCF" w:rsidP="00222F99">
      <w:pPr>
        <w:pStyle w:val="aa"/>
        <w:shd w:val="clear" w:color="auto" w:fill="FFFFFF"/>
        <w:spacing w:after="0" w:afterAutospacing="0"/>
        <w:ind w:firstLine="706"/>
        <w:rPr>
          <w:color w:val="000000"/>
        </w:rPr>
      </w:pPr>
      <w:r w:rsidRPr="00222F99">
        <w:rPr>
          <w:color w:val="000000"/>
        </w:rPr>
        <w:t>- первый шаг, как правило, происходит на уровне специальных умений и навыков в рамках какой-то конкретной дисциплины;</w:t>
      </w:r>
    </w:p>
    <w:p w:rsidR="00C57DCF" w:rsidRPr="00222F99" w:rsidRDefault="00C57DCF" w:rsidP="00222F99">
      <w:pPr>
        <w:pStyle w:val="aa"/>
        <w:shd w:val="clear" w:color="auto" w:fill="FFFFFF"/>
        <w:spacing w:after="0" w:afterAutospacing="0"/>
        <w:ind w:firstLine="706"/>
        <w:rPr>
          <w:color w:val="000000"/>
        </w:rPr>
      </w:pPr>
      <w:r w:rsidRPr="00222F99">
        <w:rPr>
          <w:color w:val="000000"/>
        </w:rPr>
        <w:t>- второй – собственно на уровне общих умений и навыков в процессе применения при изучении других предметов.</w:t>
      </w:r>
    </w:p>
    <w:p w:rsidR="00C57DCF" w:rsidRPr="00222F99" w:rsidRDefault="00C57DCF" w:rsidP="00222F99">
      <w:pPr>
        <w:pStyle w:val="aa"/>
        <w:shd w:val="clear" w:color="auto" w:fill="FFFFFF"/>
        <w:spacing w:after="0" w:afterAutospacing="0"/>
        <w:ind w:firstLine="706"/>
        <w:rPr>
          <w:color w:val="000000"/>
        </w:rPr>
      </w:pPr>
      <w:r w:rsidRPr="00222F99">
        <w:rPr>
          <w:color w:val="000000"/>
        </w:rPr>
        <w:t>Постоянное отслеживание результатов освоения учащимися образовательной программы основного общего образования вызывается необходимостью проведение анализа и прогнозирования тенденций образовательного процесса, своевременного получения сведений об уровне продвижения учащихся с целью активизации учебного и воспитательного процессов, внесения необходимых корректив в его процесс.</w:t>
      </w:r>
    </w:p>
    <w:p w:rsidR="00C57DCF" w:rsidRPr="00222F99" w:rsidRDefault="00C57DCF" w:rsidP="00222F99">
      <w:pPr>
        <w:pStyle w:val="aa"/>
        <w:shd w:val="clear" w:color="auto" w:fill="FFFFFF"/>
        <w:spacing w:after="0" w:afterAutospacing="0"/>
        <w:ind w:firstLine="706"/>
        <w:rPr>
          <w:color w:val="000000"/>
        </w:rPr>
      </w:pPr>
      <w:r w:rsidRPr="00222F99">
        <w:rPr>
          <w:color w:val="000000"/>
        </w:rPr>
        <w:t>В  соответствии с действующим законодательством и другими нормативными правовыми актами  в школе проводится</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 </w:t>
      </w:r>
      <w:r w:rsidRPr="00222F99">
        <w:rPr>
          <w:color w:val="000000"/>
        </w:rPr>
        <w:t>анализ и оценка эффективности результатов образовательного процесса, результатов освоения воспитанниками основной образовательной программы;</w:t>
      </w:r>
    </w:p>
    <w:p w:rsidR="00C57DCF" w:rsidRPr="00222F99" w:rsidRDefault="00C57DCF" w:rsidP="00222F99">
      <w:pPr>
        <w:pStyle w:val="aa"/>
        <w:shd w:val="clear" w:color="auto" w:fill="FFFFFF"/>
        <w:spacing w:after="0" w:afterAutospacing="0"/>
        <w:ind w:firstLine="706"/>
        <w:rPr>
          <w:color w:val="000000"/>
        </w:rPr>
      </w:pPr>
      <w:r w:rsidRPr="00222F99">
        <w:rPr>
          <w:color w:val="000000"/>
        </w:rPr>
        <w:t>- мониторинг продвижения обучающихся в индивидуальном развитии в ходе коррекционно-образовательного и воспитательного процесса;.</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 </w:t>
      </w:r>
      <w:r w:rsidRPr="00222F99">
        <w:rPr>
          <w:color w:val="000000"/>
        </w:rPr>
        <w:t>выявление отрицательных и положительных тенденций в организации учебно-воспитательного процесса и разработка на этой основе предложений по устранению негативных тенденций и распространению педагогического опыта учителей и воспитателей;</w:t>
      </w:r>
    </w:p>
    <w:p w:rsidR="00C57DCF" w:rsidRPr="00222F99" w:rsidRDefault="00C57DCF" w:rsidP="00222F99">
      <w:pPr>
        <w:pStyle w:val="aa"/>
        <w:shd w:val="clear" w:color="auto" w:fill="FFFFFF"/>
        <w:spacing w:after="0" w:afterAutospacing="0"/>
        <w:ind w:firstLine="706"/>
        <w:rPr>
          <w:color w:val="000000"/>
        </w:rPr>
      </w:pPr>
      <w:r w:rsidRPr="00222F99">
        <w:rPr>
          <w:color w:val="000000"/>
        </w:rPr>
        <w:t xml:space="preserve">Внутришкольный мониторинг образовательных достижений ведётся учителя и на уровне школы. Каждым учителем-предметником ведется отслеживание продвижения воспитанников в своем индивидуальном развитии, результаты отслеживания ведутся классных журналов, дневников учащихся на бумажных или электронных носителях. </w:t>
      </w:r>
    </w:p>
    <w:p w:rsidR="00C57DCF" w:rsidRPr="00222F99" w:rsidRDefault="00AA61F4" w:rsidP="00222F99">
      <w:pPr>
        <w:pStyle w:val="aa"/>
        <w:shd w:val="clear" w:color="auto" w:fill="FFFFFF"/>
        <w:ind w:firstLine="706"/>
        <w:rPr>
          <w:color w:val="000000"/>
        </w:rPr>
      </w:pPr>
      <w:r w:rsidRPr="00222F99">
        <w:rPr>
          <w:b/>
          <w:bCs/>
          <w:color w:val="000000"/>
        </w:rPr>
        <w:t>1.</w:t>
      </w:r>
      <w:r w:rsidR="00C57DCF" w:rsidRPr="00222F99">
        <w:rPr>
          <w:b/>
          <w:bCs/>
          <w:color w:val="000000"/>
        </w:rPr>
        <w:t>3.4. Итоговая оценка выпускника</w:t>
      </w:r>
    </w:p>
    <w:p w:rsidR="00C57DCF" w:rsidRPr="00222F99" w:rsidRDefault="00C57DCF" w:rsidP="00222F99">
      <w:pPr>
        <w:pStyle w:val="aa"/>
        <w:shd w:val="clear" w:color="auto" w:fill="FFFFFF"/>
        <w:spacing w:after="0" w:afterAutospacing="0"/>
        <w:ind w:firstLine="706"/>
        <w:rPr>
          <w:color w:val="000000"/>
        </w:rPr>
      </w:pPr>
      <w:r w:rsidRPr="00222F99">
        <w:rPr>
          <w:color w:val="000000"/>
        </w:rPr>
        <w:lastRenderedPageBreak/>
        <w:t>Обучение  по адаптированной программе  завершается аттестацией (экзаменом) по трудовому обучению.</w:t>
      </w:r>
    </w:p>
    <w:p w:rsidR="00C57DCF" w:rsidRPr="00222F99" w:rsidRDefault="00C57DCF" w:rsidP="00222F99">
      <w:pPr>
        <w:pStyle w:val="aa"/>
        <w:shd w:val="clear" w:color="auto" w:fill="FFFFFF"/>
        <w:spacing w:after="0" w:afterAutospacing="0"/>
        <w:rPr>
          <w:color w:val="000000"/>
        </w:rPr>
      </w:pPr>
      <w:r w:rsidRPr="00222F99">
        <w:rPr>
          <w:color w:val="000000"/>
        </w:rPr>
        <w:t>Экзамен по трудовому обучению выпускников IX класса проводится в форме практической экзаменационной работы и устных ответов по билетам, в соответствии с Рекомендациями о порядке проведения экзаменов по трудовому обучению выпускников специальных (коррекционных) образовательных учреждений VIII вида, определенными в Письме Минобразования РФ от 14 марта 2001 г. № 29/1448-6, а также действующего Положения о порядке проведения экзаменов по трудовому обучению обучающихся 8 вида.</w:t>
      </w:r>
    </w:p>
    <w:p w:rsidR="00C57DCF" w:rsidRPr="00222F99" w:rsidRDefault="00C57DCF" w:rsidP="00222F99">
      <w:pPr>
        <w:pStyle w:val="aa"/>
        <w:shd w:val="clear" w:color="auto" w:fill="FFFFFF"/>
        <w:spacing w:after="0" w:afterAutospacing="0"/>
        <w:ind w:firstLine="706"/>
        <w:rPr>
          <w:color w:val="000000"/>
        </w:rPr>
      </w:pPr>
      <w:r w:rsidRPr="00222F99">
        <w:rPr>
          <w:color w:val="000000"/>
        </w:rPr>
        <w:t>Ученики с легкой и средней степенью умственной отсталости по окончании IX класса должны владеть максимально доступным их возмож</w:t>
      </w:r>
      <w:r w:rsidRPr="00222F99">
        <w:rPr>
          <w:color w:val="000000"/>
        </w:rPr>
        <w:softHyphen/>
        <w:t xml:space="preserve">ностям уровнем общеобразовательной подготовки, необходимым для их самостоятельной жизни, </w:t>
      </w:r>
    </w:p>
    <w:p w:rsidR="00C57DCF" w:rsidRPr="00222F99" w:rsidRDefault="00C57DCF" w:rsidP="00222F99">
      <w:pPr>
        <w:pStyle w:val="aa"/>
        <w:shd w:val="clear" w:color="auto" w:fill="FFFFFF"/>
        <w:spacing w:after="0" w:afterAutospacing="0"/>
        <w:ind w:firstLine="461"/>
        <w:rPr>
          <w:color w:val="000000"/>
        </w:rPr>
      </w:pPr>
      <w:r w:rsidRPr="00222F99">
        <w:rPr>
          <w:color w:val="000000"/>
        </w:rPr>
        <w:t>Педагогический совет образовательного учреждения на основе выводов экзаменационной комиссией по результатам экзаменов по каждому выпускнику, рассматривает вопрос об успешном освоении данным обучающимся основной образовательной программы основного специального образования и выдачи документа государственного образца об уровне образования</w:t>
      </w:r>
      <w:r w:rsidRPr="00222F99">
        <w:rPr>
          <w:b/>
          <w:bCs/>
          <w:color w:val="000000"/>
        </w:rPr>
        <w:t> - свидетельство об окончании специальной (коррекционной) общеобразовательной школы VIII вида.</w:t>
      </w:r>
    </w:p>
    <w:p w:rsidR="00C57DCF" w:rsidRPr="00222F99" w:rsidRDefault="00AA61F4" w:rsidP="00222F99">
      <w:pPr>
        <w:pStyle w:val="aa"/>
        <w:shd w:val="clear" w:color="auto" w:fill="FFFFFF"/>
        <w:ind w:firstLine="706"/>
        <w:rPr>
          <w:color w:val="000000"/>
        </w:rPr>
      </w:pPr>
      <w:r w:rsidRPr="00222F99">
        <w:rPr>
          <w:b/>
          <w:bCs/>
          <w:color w:val="000000"/>
        </w:rPr>
        <w:t>1.</w:t>
      </w:r>
      <w:r w:rsidR="00C57DCF" w:rsidRPr="00222F99">
        <w:rPr>
          <w:b/>
          <w:bCs/>
          <w:color w:val="000000"/>
        </w:rPr>
        <w:t>3.5. Оценка результатов деятельности образовательного учреждения</w:t>
      </w:r>
    </w:p>
    <w:p w:rsidR="00C57DCF" w:rsidRPr="00222F99" w:rsidRDefault="00C57DCF" w:rsidP="00222F99">
      <w:pPr>
        <w:pStyle w:val="aa"/>
        <w:shd w:val="clear" w:color="auto" w:fill="FFFFFF"/>
        <w:spacing w:after="0" w:afterAutospacing="0"/>
        <w:ind w:firstLine="706"/>
        <w:rPr>
          <w:color w:val="000000"/>
        </w:rPr>
      </w:pPr>
      <w:r w:rsidRPr="00222F99">
        <w:rPr>
          <w:color w:val="000000"/>
        </w:rPr>
        <w:t>Оценка результатов деятельности образовательного учреждения</w:t>
      </w:r>
      <w:r w:rsidRPr="00222F99">
        <w:rPr>
          <w:b/>
          <w:bCs/>
          <w:color w:val="000000"/>
        </w:rPr>
        <w:t> </w:t>
      </w:r>
      <w:r w:rsidRPr="00222F99">
        <w:rPr>
          <w:color w:val="000000"/>
        </w:rPr>
        <w:t>осуществляется в ходе его аккредитации в соответствии с Законом Российской Федерации от 10.07.1992 №3266-1 (ред. от 29.12.2010 г.) "Об образовании",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специального образования с учётом:</w:t>
      </w:r>
    </w:p>
    <w:p w:rsidR="00C57DCF" w:rsidRPr="00222F99" w:rsidRDefault="00C57DCF" w:rsidP="00222F99">
      <w:pPr>
        <w:pStyle w:val="aa"/>
        <w:shd w:val="clear" w:color="auto" w:fill="FFFFFF"/>
        <w:spacing w:after="0" w:afterAutospacing="0"/>
        <w:ind w:firstLine="706"/>
        <w:rPr>
          <w:color w:val="000000"/>
        </w:rPr>
      </w:pPr>
      <w:r w:rsidRPr="00222F99">
        <w:rPr>
          <w:color w:val="000000"/>
        </w:rPr>
        <w:t>- результатов мониторинговых исследований разного уровня (регионального, муниципального);</w:t>
      </w:r>
    </w:p>
    <w:p w:rsidR="00C57DCF" w:rsidRPr="00222F99" w:rsidRDefault="00C57DCF" w:rsidP="00222F99">
      <w:pPr>
        <w:pStyle w:val="aa"/>
        <w:shd w:val="clear" w:color="auto" w:fill="FFFFFF"/>
        <w:spacing w:after="0" w:afterAutospacing="0"/>
        <w:ind w:firstLine="706"/>
        <w:rPr>
          <w:color w:val="000000"/>
        </w:rPr>
      </w:pPr>
      <w:r w:rsidRPr="00222F99">
        <w:rPr>
          <w:color w:val="000000"/>
        </w:rPr>
        <w:t>- условий реализации основной образовательной программы основного специального образования;</w:t>
      </w:r>
    </w:p>
    <w:p w:rsidR="00C57DCF" w:rsidRPr="00222F99" w:rsidRDefault="00C57DCF" w:rsidP="00222F99">
      <w:pPr>
        <w:pStyle w:val="aa"/>
        <w:shd w:val="clear" w:color="auto" w:fill="FFFFFF"/>
        <w:spacing w:after="0" w:afterAutospacing="0"/>
        <w:ind w:firstLine="706"/>
        <w:rPr>
          <w:color w:val="000000"/>
        </w:rPr>
      </w:pPr>
      <w:r w:rsidRPr="00222F99">
        <w:rPr>
          <w:color w:val="000000"/>
        </w:rPr>
        <w:t>- особенностей контингента обучающихся.</w:t>
      </w:r>
    </w:p>
    <w:p w:rsidR="00C57DCF" w:rsidRPr="00222F99" w:rsidRDefault="00C57DCF" w:rsidP="00222F99">
      <w:pPr>
        <w:pStyle w:val="aa"/>
        <w:shd w:val="clear" w:color="auto" w:fill="FFFFFF"/>
        <w:spacing w:after="0" w:afterAutospacing="0"/>
        <w:ind w:firstLine="706"/>
        <w:rPr>
          <w:color w:val="000000"/>
        </w:rPr>
      </w:pPr>
      <w:r w:rsidRPr="00222F99">
        <w:rPr>
          <w:color w:val="000000"/>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w:t>
      </w:r>
    </w:p>
    <w:p w:rsidR="00C57DCF" w:rsidRPr="00222F99" w:rsidRDefault="00C57DCF" w:rsidP="00222F99">
      <w:pPr>
        <w:pStyle w:val="aa"/>
        <w:shd w:val="clear" w:color="auto" w:fill="FFFFFF"/>
        <w:spacing w:after="0" w:afterAutospacing="0"/>
        <w:ind w:firstLine="706"/>
        <w:rPr>
          <w:b/>
          <w:bCs/>
          <w:color w:val="000000"/>
        </w:rPr>
      </w:pPr>
    </w:p>
    <w:p w:rsidR="00C57DCF" w:rsidRPr="00222F99" w:rsidRDefault="00C57DCF" w:rsidP="00222F99">
      <w:pPr>
        <w:pStyle w:val="aa"/>
        <w:shd w:val="clear" w:color="auto" w:fill="FFFFFF"/>
        <w:spacing w:after="0" w:afterAutospacing="0"/>
        <w:ind w:firstLine="706"/>
        <w:rPr>
          <w:b/>
          <w:bCs/>
          <w:color w:val="000000"/>
        </w:rPr>
      </w:pPr>
    </w:p>
    <w:p w:rsidR="00C57DCF" w:rsidRPr="00222F99" w:rsidRDefault="00C57DCF" w:rsidP="00222F99">
      <w:pPr>
        <w:pStyle w:val="aa"/>
        <w:shd w:val="clear" w:color="auto" w:fill="FFFFFF"/>
        <w:spacing w:after="0" w:afterAutospacing="0"/>
        <w:ind w:firstLine="706"/>
        <w:rPr>
          <w:b/>
          <w:bCs/>
          <w:color w:val="000000"/>
        </w:rPr>
      </w:pPr>
    </w:p>
    <w:p w:rsidR="00C57DCF" w:rsidRPr="00222F99" w:rsidRDefault="00C57DCF" w:rsidP="00222F99">
      <w:pPr>
        <w:pStyle w:val="aa"/>
        <w:shd w:val="clear" w:color="auto" w:fill="FFFFFF"/>
        <w:spacing w:after="0" w:afterAutospacing="0"/>
        <w:ind w:firstLine="706"/>
        <w:rPr>
          <w:b/>
          <w:bCs/>
          <w:color w:val="000000"/>
        </w:rPr>
      </w:pPr>
    </w:p>
    <w:p w:rsidR="00C57DCF" w:rsidRPr="00222F99" w:rsidRDefault="00C57DCF" w:rsidP="00222F99">
      <w:pPr>
        <w:pStyle w:val="aa"/>
        <w:shd w:val="clear" w:color="auto" w:fill="FFFFFF"/>
        <w:spacing w:after="0" w:afterAutospacing="0"/>
        <w:ind w:firstLine="706"/>
        <w:rPr>
          <w:b/>
          <w:bCs/>
          <w:color w:val="000000"/>
        </w:rPr>
      </w:pPr>
    </w:p>
    <w:p w:rsidR="00C57DCF" w:rsidRPr="00222F99" w:rsidRDefault="00C57DCF" w:rsidP="00222F99">
      <w:pPr>
        <w:pStyle w:val="aa"/>
        <w:shd w:val="clear" w:color="auto" w:fill="FFFFFF"/>
        <w:spacing w:after="0" w:afterAutospacing="0"/>
        <w:ind w:firstLine="706"/>
        <w:rPr>
          <w:b/>
          <w:bCs/>
          <w:color w:val="000000"/>
        </w:rPr>
      </w:pPr>
    </w:p>
    <w:p w:rsidR="006E51D9" w:rsidRPr="00222F99" w:rsidRDefault="006E51D9" w:rsidP="00222F99">
      <w:pPr>
        <w:pStyle w:val="aa"/>
        <w:shd w:val="clear" w:color="auto" w:fill="FFFFFF"/>
        <w:spacing w:after="0" w:afterAutospacing="0"/>
        <w:ind w:firstLine="706"/>
        <w:rPr>
          <w:b/>
          <w:bCs/>
          <w:color w:val="000000"/>
        </w:rPr>
      </w:pPr>
    </w:p>
    <w:p w:rsidR="006E51D9" w:rsidRPr="00222F99" w:rsidRDefault="006E51D9" w:rsidP="00222F99">
      <w:pPr>
        <w:pStyle w:val="aa"/>
        <w:shd w:val="clear" w:color="auto" w:fill="FFFFFF"/>
        <w:spacing w:after="0" w:afterAutospacing="0"/>
        <w:ind w:firstLine="706"/>
        <w:rPr>
          <w:b/>
          <w:bCs/>
          <w:color w:val="000000"/>
        </w:rPr>
      </w:pPr>
      <w:r w:rsidRPr="00222F99">
        <w:rPr>
          <w:b/>
          <w:bCs/>
          <w:color w:val="000000"/>
          <w:lang w:val="en-US"/>
        </w:rPr>
        <w:lastRenderedPageBreak/>
        <w:t>II</w:t>
      </w:r>
      <w:r w:rsidRPr="00222F99">
        <w:rPr>
          <w:b/>
          <w:bCs/>
          <w:color w:val="000000"/>
        </w:rPr>
        <w:t>. Содержательный раздел</w:t>
      </w:r>
    </w:p>
    <w:p w:rsidR="00C57DCF" w:rsidRPr="00222F99" w:rsidRDefault="00AA61F4" w:rsidP="00222F99">
      <w:pPr>
        <w:pStyle w:val="aa"/>
        <w:shd w:val="clear" w:color="auto" w:fill="FFFFFF"/>
        <w:spacing w:after="0" w:afterAutospacing="0"/>
        <w:ind w:firstLine="706"/>
        <w:rPr>
          <w:color w:val="000000"/>
        </w:rPr>
      </w:pPr>
      <w:r w:rsidRPr="00222F99">
        <w:rPr>
          <w:b/>
          <w:bCs/>
          <w:color w:val="000000"/>
        </w:rPr>
        <w:t>2</w:t>
      </w:r>
      <w:r w:rsidR="00C57DCF" w:rsidRPr="00222F99">
        <w:rPr>
          <w:b/>
          <w:bCs/>
          <w:color w:val="000000"/>
        </w:rPr>
        <w:t>.</w:t>
      </w:r>
      <w:r w:rsidRPr="00222F99">
        <w:rPr>
          <w:b/>
          <w:bCs/>
          <w:color w:val="000000"/>
        </w:rPr>
        <w:t xml:space="preserve">1 </w:t>
      </w:r>
      <w:r w:rsidR="00C57DCF" w:rsidRPr="00222F99">
        <w:rPr>
          <w:b/>
          <w:bCs/>
          <w:color w:val="000000"/>
        </w:rPr>
        <w:t xml:space="preserve"> Программа </w:t>
      </w:r>
      <w:r w:rsidR="006E51D9" w:rsidRPr="00222F99">
        <w:rPr>
          <w:b/>
          <w:bCs/>
          <w:color w:val="000000"/>
        </w:rPr>
        <w:t xml:space="preserve">формирования универсальных учебных действий </w:t>
      </w:r>
      <w:r w:rsidR="00C57DCF" w:rsidRPr="00222F99">
        <w:rPr>
          <w:b/>
          <w:bCs/>
          <w:color w:val="000000"/>
        </w:rPr>
        <w:t>на ступени основного общего образования</w:t>
      </w:r>
    </w:p>
    <w:p w:rsidR="00C57DCF" w:rsidRPr="00222F99" w:rsidRDefault="00C57DCF" w:rsidP="00222F99">
      <w:pPr>
        <w:pStyle w:val="aa"/>
        <w:shd w:val="clear" w:color="auto" w:fill="FFFFFF"/>
        <w:spacing w:after="0" w:afterAutospacing="0"/>
        <w:rPr>
          <w:color w:val="000000"/>
        </w:rPr>
      </w:pPr>
      <w:r w:rsidRPr="00222F99">
        <w:rPr>
          <w:b/>
          <w:bCs/>
          <w:color w:val="000000"/>
        </w:rPr>
        <w:t xml:space="preserve"> Цели и задачи программы, ее место и роль в реализации основной образовательной программы</w:t>
      </w:r>
    </w:p>
    <w:p w:rsidR="00C57DCF" w:rsidRPr="00222F99" w:rsidRDefault="00C57DCF" w:rsidP="00222F99">
      <w:pPr>
        <w:pStyle w:val="aa"/>
        <w:shd w:val="clear" w:color="auto" w:fill="FFFFFF"/>
        <w:spacing w:after="0" w:afterAutospacing="0"/>
        <w:ind w:firstLine="706"/>
        <w:rPr>
          <w:color w:val="000000"/>
        </w:rPr>
      </w:pPr>
      <w:r w:rsidRPr="00222F99">
        <w:rPr>
          <w:color w:val="000000"/>
        </w:rPr>
        <w:t xml:space="preserve">Программа развития </w:t>
      </w:r>
      <w:r w:rsidR="006E51D9" w:rsidRPr="00222F99">
        <w:rPr>
          <w:color w:val="000000"/>
        </w:rPr>
        <w:t xml:space="preserve">универсальных </w:t>
      </w:r>
      <w:r w:rsidRPr="00222F99">
        <w:rPr>
          <w:color w:val="000000"/>
        </w:rPr>
        <w:t xml:space="preserve">учебных действий на ступени основного общего образования конкретизирует требования Областного базисного учебного плана и Программ специальных (коррекционных) образовательных учреждений VIII </w:t>
      </w:r>
    </w:p>
    <w:p w:rsidR="00C57DCF" w:rsidRPr="00222F99" w:rsidRDefault="00C57DCF" w:rsidP="00222F99">
      <w:pPr>
        <w:pStyle w:val="aa"/>
        <w:shd w:val="clear" w:color="auto" w:fill="FFFFFF"/>
        <w:spacing w:after="0" w:afterAutospacing="0"/>
        <w:ind w:firstLine="461"/>
        <w:rPr>
          <w:color w:val="000000"/>
        </w:rPr>
      </w:pPr>
      <w:r w:rsidRPr="00222F99">
        <w:rPr>
          <w:color w:val="000000"/>
        </w:rPr>
        <w:t>Программа развития определяет:</w:t>
      </w:r>
    </w:p>
    <w:p w:rsidR="00C57DCF" w:rsidRPr="00222F99" w:rsidRDefault="00C57DCF" w:rsidP="00222F99">
      <w:pPr>
        <w:pStyle w:val="aa"/>
        <w:shd w:val="clear" w:color="auto" w:fill="FFFFFF"/>
        <w:spacing w:after="0" w:afterAutospacing="0"/>
        <w:ind w:firstLine="706"/>
        <w:rPr>
          <w:color w:val="000000"/>
        </w:rPr>
      </w:pPr>
      <w:r w:rsidRPr="00222F99">
        <w:rPr>
          <w:color w:val="000000"/>
        </w:rPr>
        <w:t xml:space="preserve">- цели и задачи взаимодействия педагогов и обучающихся по развитию учебных действий в основной школе, описание основных подходов, обеспечивающих эффективное их усвоение, взаимосвязи содержания урочной и внеурочной деятельности по развитию </w:t>
      </w:r>
      <w:r w:rsidR="006E51D9" w:rsidRPr="00222F99">
        <w:rPr>
          <w:color w:val="000000"/>
        </w:rPr>
        <w:t xml:space="preserve">универсальных </w:t>
      </w:r>
      <w:r w:rsidRPr="00222F99">
        <w:rPr>
          <w:color w:val="000000"/>
        </w:rPr>
        <w:t>учебных умений и навыков;</w:t>
      </w:r>
    </w:p>
    <w:p w:rsidR="00C57DCF" w:rsidRPr="00222F99" w:rsidRDefault="00C57DCF" w:rsidP="00222F99">
      <w:pPr>
        <w:pStyle w:val="aa"/>
        <w:shd w:val="clear" w:color="auto" w:fill="FFFFFF"/>
        <w:spacing w:after="0" w:afterAutospacing="0"/>
        <w:ind w:firstLine="706"/>
        <w:rPr>
          <w:color w:val="000000"/>
        </w:rPr>
      </w:pPr>
      <w:r w:rsidRPr="00222F99">
        <w:rPr>
          <w:color w:val="000000"/>
        </w:rPr>
        <w:t xml:space="preserve">- планируемые результаты усвоения обучающимися </w:t>
      </w:r>
      <w:r w:rsidR="006E51D9" w:rsidRPr="00222F99">
        <w:rPr>
          <w:color w:val="000000"/>
        </w:rPr>
        <w:t xml:space="preserve">универсальных </w:t>
      </w:r>
      <w:r w:rsidRPr="00222F99">
        <w:rPr>
          <w:color w:val="000000"/>
        </w:rPr>
        <w:t>учебных умений и навыков, показатели уровней и степени владения ими, их взаимосвязь с результатами освоения трудовых умений и навыков по программам школы-интерната;</w:t>
      </w:r>
    </w:p>
    <w:p w:rsidR="00C57DCF" w:rsidRPr="00222F99" w:rsidRDefault="00C57DCF" w:rsidP="00222F99">
      <w:pPr>
        <w:pStyle w:val="aa"/>
        <w:shd w:val="clear" w:color="auto" w:fill="FFFFFF"/>
        <w:spacing w:after="0" w:afterAutospacing="0"/>
        <w:ind w:firstLine="706"/>
        <w:rPr>
          <w:color w:val="000000"/>
        </w:rPr>
      </w:pPr>
      <w:r w:rsidRPr="00222F99">
        <w:rPr>
          <w:color w:val="000000"/>
        </w:rPr>
        <w:t xml:space="preserve">- ценностные ориентиры развития </w:t>
      </w:r>
      <w:r w:rsidR="006E51D9" w:rsidRPr="00222F99">
        <w:rPr>
          <w:color w:val="000000"/>
        </w:rPr>
        <w:t xml:space="preserve">универсальных </w:t>
      </w:r>
      <w:r w:rsidRPr="00222F99">
        <w:rPr>
          <w:color w:val="000000"/>
        </w:rPr>
        <w:t>учебный умений и навыков, место и формы их развития: образовательные области, учебные предметы, внеурочные занятия и т. п., их связь с содержанием учебных предметов;</w:t>
      </w:r>
    </w:p>
    <w:p w:rsidR="00C57DCF" w:rsidRPr="00222F99" w:rsidRDefault="00C57DCF" w:rsidP="00222F99">
      <w:pPr>
        <w:pStyle w:val="aa"/>
        <w:shd w:val="clear" w:color="auto" w:fill="FFFFFF"/>
        <w:spacing w:after="0" w:afterAutospacing="0"/>
        <w:ind w:firstLine="706"/>
        <w:rPr>
          <w:color w:val="000000"/>
        </w:rPr>
      </w:pPr>
      <w:r w:rsidRPr="00222F99">
        <w:rPr>
          <w:color w:val="000000"/>
        </w:rPr>
        <w:t xml:space="preserve">- основные направления деятельности по развитию </w:t>
      </w:r>
      <w:r w:rsidR="006E51D9" w:rsidRPr="00222F99">
        <w:rPr>
          <w:color w:val="000000"/>
        </w:rPr>
        <w:t xml:space="preserve">универсальных </w:t>
      </w:r>
      <w:r w:rsidRPr="00222F99">
        <w:rPr>
          <w:color w:val="000000"/>
        </w:rPr>
        <w:t>учебных умений и навыков в основной школе;</w:t>
      </w:r>
    </w:p>
    <w:p w:rsidR="00C57DCF" w:rsidRPr="00222F99" w:rsidRDefault="00C57DCF" w:rsidP="00222F99">
      <w:pPr>
        <w:pStyle w:val="aa"/>
        <w:shd w:val="clear" w:color="auto" w:fill="FFFFFF"/>
        <w:spacing w:after="0" w:afterAutospacing="0"/>
        <w:ind w:firstLine="706"/>
        <w:rPr>
          <w:color w:val="000000"/>
        </w:rPr>
      </w:pPr>
      <w:r w:rsidRPr="00222F99">
        <w:rPr>
          <w:color w:val="000000"/>
        </w:rPr>
        <w:t>- преемственность программы развития универсальных учебных умений и навыков при переходе от начального к основному общему образованию.</w:t>
      </w:r>
    </w:p>
    <w:p w:rsidR="00C57DCF" w:rsidRPr="00222F99" w:rsidRDefault="00C57DCF" w:rsidP="00222F99">
      <w:pPr>
        <w:pStyle w:val="aa"/>
        <w:shd w:val="clear" w:color="auto" w:fill="FFFFFF"/>
        <w:spacing w:after="0" w:afterAutospacing="0"/>
        <w:ind w:firstLine="706"/>
        <w:rPr>
          <w:color w:val="000000"/>
        </w:rPr>
      </w:pPr>
      <w:r w:rsidRPr="00222F99">
        <w:rPr>
          <w:color w:val="000000"/>
        </w:rPr>
        <w:t xml:space="preserve">Целью программы развития </w:t>
      </w:r>
      <w:r w:rsidR="006E51D9" w:rsidRPr="00222F99">
        <w:rPr>
          <w:color w:val="000000"/>
        </w:rPr>
        <w:t xml:space="preserve">универсальных </w:t>
      </w:r>
      <w:r w:rsidRPr="00222F99">
        <w:rPr>
          <w:color w:val="000000"/>
        </w:rPr>
        <w:t>учебных умений и навыков на ступени основного общего образования является обеспечение умения школьников с отклонениями в интеллектуальном развитии учиться, получения знаний по общеобразовательным предметам, имеющим практическую направленность и соответствующие их психофизическим возможностям, навыков по профилям труда школы-интерната.</w:t>
      </w:r>
    </w:p>
    <w:p w:rsidR="00C57DCF" w:rsidRPr="00222F99" w:rsidRDefault="00C57DCF" w:rsidP="00222F99">
      <w:pPr>
        <w:pStyle w:val="aa"/>
        <w:shd w:val="clear" w:color="auto" w:fill="FFFFFF"/>
        <w:spacing w:after="0" w:afterAutospacing="0"/>
        <w:ind w:firstLine="706"/>
        <w:rPr>
          <w:color w:val="000000"/>
        </w:rPr>
      </w:pPr>
      <w:r w:rsidRPr="00222F99">
        <w:rPr>
          <w:color w:val="000000"/>
        </w:rPr>
        <w:t>Задачами программы являются:</w:t>
      </w:r>
    </w:p>
    <w:p w:rsidR="00C57DCF" w:rsidRPr="00222F99" w:rsidRDefault="00C57DCF" w:rsidP="00222F99">
      <w:pPr>
        <w:pStyle w:val="aa"/>
        <w:shd w:val="clear" w:color="auto" w:fill="FFFFFF"/>
        <w:spacing w:after="0" w:afterAutospacing="0"/>
        <w:ind w:firstLine="706"/>
        <w:rPr>
          <w:color w:val="000000"/>
        </w:rPr>
      </w:pPr>
      <w:r w:rsidRPr="00222F99">
        <w:rPr>
          <w:color w:val="000000"/>
        </w:rPr>
        <w:t>- повышение эффективности специального обучения с целью вооружения школьников умениями более высокого уровня обобщения, чем в начальной школе, умениями, которые, будучи сформированы в процессе изучения учебных дисциплин, затем применялись бы при изучении других дисциплин, имеющих практическую направленность и в практической деятельности;</w:t>
      </w:r>
    </w:p>
    <w:p w:rsidR="00C57DCF" w:rsidRPr="00222F99" w:rsidRDefault="00C57DCF" w:rsidP="00222F99">
      <w:pPr>
        <w:pStyle w:val="aa"/>
        <w:shd w:val="clear" w:color="auto" w:fill="FFFFFF"/>
        <w:spacing w:after="0" w:afterAutospacing="0"/>
        <w:rPr>
          <w:color w:val="000000"/>
        </w:rPr>
      </w:pPr>
      <w:r w:rsidRPr="00222F99">
        <w:rPr>
          <w:color w:val="000000"/>
        </w:rPr>
        <w:t xml:space="preserve">- продолжение формирования </w:t>
      </w:r>
      <w:r w:rsidR="006E51D9" w:rsidRPr="00222F99">
        <w:rPr>
          <w:color w:val="000000"/>
        </w:rPr>
        <w:t xml:space="preserve">универсальных </w:t>
      </w:r>
      <w:r w:rsidRPr="00222F99">
        <w:rPr>
          <w:color w:val="000000"/>
        </w:rPr>
        <w:t>учебных умений и навыков, уровень освоения которых в значительной мере предопределяет успешность всего последу</w:t>
      </w:r>
      <w:r w:rsidRPr="00222F99">
        <w:rPr>
          <w:color w:val="000000"/>
        </w:rPr>
        <w:softHyphen/>
        <w:t>ющего обучения;</w:t>
      </w:r>
    </w:p>
    <w:p w:rsidR="00C57DCF" w:rsidRPr="00222F99" w:rsidRDefault="00C57DCF" w:rsidP="00222F99">
      <w:pPr>
        <w:pStyle w:val="aa"/>
        <w:shd w:val="clear" w:color="auto" w:fill="FFFFFF"/>
        <w:spacing w:after="0" w:afterAutospacing="0"/>
        <w:ind w:firstLine="706"/>
        <w:rPr>
          <w:color w:val="000000"/>
        </w:rPr>
      </w:pPr>
      <w:r w:rsidRPr="00222F99">
        <w:rPr>
          <w:color w:val="000000"/>
        </w:rPr>
        <w:t>- дальнейшее развитие способности к самосовершенствованию и саморазвитию, а также реализация системно-деятельностного подхода, положенного в основу специального образования и его развивающего потенциала;</w:t>
      </w:r>
    </w:p>
    <w:p w:rsidR="00C57DCF" w:rsidRPr="00222F99" w:rsidRDefault="00C57DCF" w:rsidP="00222F99">
      <w:pPr>
        <w:pStyle w:val="aa"/>
        <w:shd w:val="clear" w:color="auto" w:fill="FFFFFF"/>
        <w:spacing w:after="0" w:afterAutospacing="0"/>
        <w:ind w:firstLine="706"/>
        <w:rPr>
          <w:color w:val="000000"/>
        </w:rPr>
      </w:pPr>
      <w:r w:rsidRPr="00222F99">
        <w:rPr>
          <w:color w:val="000000"/>
        </w:rPr>
        <w:lastRenderedPageBreak/>
        <w:t>- создание условий для овладения учащимися максимально доступным их возмож</w:t>
      </w:r>
      <w:r w:rsidRPr="00222F99">
        <w:rPr>
          <w:color w:val="000000"/>
        </w:rPr>
        <w:softHyphen/>
        <w:t>ностям уровнем общеобразовательной подготовки, необходимым для их самостоятельной жизни, получения профессиональную подготовку по тем видам труда, по которым они могут быть трудоустроены и социально адаптированы;</w:t>
      </w:r>
    </w:p>
    <w:p w:rsidR="00C57DCF" w:rsidRPr="00222F99" w:rsidRDefault="00C57DCF" w:rsidP="00222F99">
      <w:pPr>
        <w:pStyle w:val="aa"/>
        <w:shd w:val="clear" w:color="auto" w:fill="FFFFFF"/>
        <w:spacing w:after="0" w:afterAutospacing="0"/>
        <w:ind w:firstLine="706"/>
        <w:rPr>
          <w:color w:val="000000"/>
        </w:rPr>
      </w:pPr>
      <w:r w:rsidRPr="00222F99">
        <w:rPr>
          <w:color w:val="000000"/>
        </w:rPr>
        <w:t>- учет психологических, возрастных особенностей развития личностной, познавательной сферы подростка при формировании учебных умений и навыков.</w:t>
      </w:r>
    </w:p>
    <w:p w:rsidR="00C57DCF" w:rsidRPr="00222F99" w:rsidRDefault="00AA61F4" w:rsidP="00222F99">
      <w:pPr>
        <w:pStyle w:val="aa"/>
        <w:shd w:val="clear" w:color="auto" w:fill="FFFFFF"/>
        <w:spacing w:after="0" w:afterAutospacing="0"/>
        <w:ind w:firstLine="706"/>
        <w:rPr>
          <w:color w:val="000000"/>
        </w:rPr>
      </w:pPr>
      <w:r w:rsidRPr="00222F99">
        <w:rPr>
          <w:b/>
          <w:bCs/>
          <w:color w:val="000000"/>
        </w:rPr>
        <w:t>2</w:t>
      </w:r>
      <w:r w:rsidR="00C57DCF" w:rsidRPr="00222F99">
        <w:rPr>
          <w:b/>
          <w:bCs/>
          <w:color w:val="000000"/>
        </w:rPr>
        <w:t xml:space="preserve">.2. Основные понятия и характеристика </w:t>
      </w:r>
      <w:r w:rsidR="006E51D9" w:rsidRPr="00222F99">
        <w:rPr>
          <w:b/>
          <w:bCs/>
          <w:color w:val="000000"/>
        </w:rPr>
        <w:t xml:space="preserve">универсальных </w:t>
      </w:r>
      <w:r w:rsidR="00C57DCF" w:rsidRPr="00222F99">
        <w:rPr>
          <w:b/>
          <w:bCs/>
          <w:color w:val="000000"/>
        </w:rPr>
        <w:t xml:space="preserve">учебных </w:t>
      </w:r>
      <w:r w:rsidR="00134537" w:rsidRPr="00222F99">
        <w:rPr>
          <w:b/>
          <w:bCs/>
          <w:color w:val="000000"/>
        </w:rPr>
        <w:t xml:space="preserve">действий </w:t>
      </w:r>
      <w:r w:rsidR="00C57DCF" w:rsidRPr="00222F99">
        <w:rPr>
          <w:b/>
          <w:bCs/>
          <w:color w:val="000000"/>
        </w:rPr>
        <w:t>, их связь с содержанием отдельных учебных предметов и места в структуре образовательного процесса</w:t>
      </w:r>
    </w:p>
    <w:p w:rsidR="00C57DCF" w:rsidRPr="00222F99" w:rsidRDefault="00C57DCF" w:rsidP="00222F99">
      <w:pPr>
        <w:pStyle w:val="aa"/>
        <w:shd w:val="clear" w:color="auto" w:fill="FFFFFF"/>
        <w:spacing w:after="0" w:afterAutospacing="0"/>
        <w:ind w:firstLine="706"/>
        <w:rPr>
          <w:color w:val="000000"/>
        </w:rPr>
      </w:pPr>
      <w:r w:rsidRPr="00222F99">
        <w:rPr>
          <w:color w:val="000000"/>
        </w:rPr>
        <w:t xml:space="preserve">Успешное обучение в школе невозможно без сформированности у воспитанников элементарных </w:t>
      </w:r>
      <w:r w:rsidR="006E51D9" w:rsidRPr="00222F99">
        <w:rPr>
          <w:color w:val="000000"/>
        </w:rPr>
        <w:t xml:space="preserve">универсальных </w:t>
      </w:r>
      <w:r w:rsidRPr="00222F99">
        <w:rPr>
          <w:color w:val="000000"/>
        </w:rPr>
        <w:t xml:space="preserve">учебных </w:t>
      </w:r>
      <w:r w:rsidR="00134537" w:rsidRPr="00222F99">
        <w:rPr>
          <w:color w:val="000000"/>
        </w:rPr>
        <w:t>действий</w:t>
      </w:r>
      <w:r w:rsidRPr="00222F99">
        <w:rPr>
          <w:color w:val="000000"/>
        </w:rPr>
        <w:t xml:space="preserve"> в начальной школе, которые необходимы ему в дальнейшей учебной деятельности. Во-первых, они применяются учеником, независимо от изучаемого предмета и характеризуют его как школьника: каковы мотивы его деятельности, умеет ли он понимать учебную задачу, осуществлять поиск средств ее решения, есть ли у него желание улучшать результаты своего учебного труда. Во-вторых, каждый предмет, который изучается в старшей школе, вносит свой вклад в формирование учебных умений, и с этой точки зрения они являются межпредметными.</w:t>
      </w:r>
    </w:p>
    <w:p w:rsidR="00C57DCF" w:rsidRPr="00222F99" w:rsidRDefault="00C57DCF" w:rsidP="00222F99">
      <w:pPr>
        <w:pStyle w:val="aa"/>
        <w:shd w:val="clear" w:color="auto" w:fill="FFFFFF"/>
        <w:spacing w:after="0" w:afterAutospacing="0"/>
        <w:ind w:firstLine="706"/>
        <w:rPr>
          <w:color w:val="000000"/>
        </w:rPr>
      </w:pPr>
      <w:r w:rsidRPr="00222F99">
        <w:rPr>
          <w:color w:val="000000"/>
        </w:rPr>
        <w:t>От сформированности умений в значительной мере зависят обучаемость умственно отсталых детей, темпы переработки и усвоения ими получаемой информации и в конечном итоге качество знаний учащихся. Исследователи выделяют общие учебные умения, к которым относятся умения составлять план ответа, работать с учебной литературой и другие, и умения, специфические для конкретных учебных предметов.</w:t>
      </w:r>
    </w:p>
    <w:p w:rsidR="00C57DCF" w:rsidRPr="00222F99" w:rsidRDefault="00C57DCF" w:rsidP="00222F99">
      <w:pPr>
        <w:pStyle w:val="aa"/>
        <w:shd w:val="clear" w:color="auto" w:fill="FFFFFF"/>
        <w:spacing w:after="0" w:afterAutospacing="0"/>
        <w:ind w:firstLine="706"/>
        <w:rPr>
          <w:color w:val="000000"/>
        </w:rPr>
      </w:pPr>
      <w:r w:rsidRPr="00222F99">
        <w:rPr>
          <w:color w:val="000000"/>
        </w:rPr>
        <w:t>Система специального (коррекционного) обучения умственно отсталых детей в нашей стране не предусматривает освоение ими цензового образования, сопоставимого по уровню с нормально развивающимися сверстниками. Для продвижения умственно отсталых детей в общем развитии, усвоения ими знаний, умений, формирования навыков является специально организованное обучение и воспитание. Система специального образования этой категории детей ориентирована на подготовку ребенка к самостоятельной и, насколько возможно, независимой жизни. Приоритетом образования умственно отсталых детей является социальная и трудовая подготовка, осуществляемая по специальным программам и специальными методами обучения, предполагающими дифференциацию учащихся с учетом их особенностей и возможностей овладения учебным материалом.</w:t>
      </w:r>
    </w:p>
    <w:p w:rsidR="00C57DCF" w:rsidRPr="00222F99" w:rsidRDefault="00C57DCF" w:rsidP="00222F99">
      <w:pPr>
        <w:pStyle w:val="aa"/>
        <w:shd w:val="clear" w:color="auto" w:fill="FFFFFF"/>
        <w:spacing w:after="0" w:afterAutospacing="0"/>
        <w:ind w:firstLine="706"/>
        <w:rPr>
          <w:color w:val="000000"/>
        </w:rPr>
      </w:pPr>
      <w:r w:rsidRPr="00222F99">
        <w:rPr>
          <w:color w:val="000000"/>
        </w:rPr>
        <w:t>Говоря о формировании у школьников учебной самостоятельности, необходимо иметь в виду две стороны проблемы. Первая заключается в том, чтобы развивать самостоятельность в познавательной деятельности, научить умственно отсталых школьников самостоятельно овладевать знаниями, хотя бы примитивными, формировать свое мировоззрение; вторая - в том, чтобы научить применять имеющиеся (полученные в школе) знания в дальнейшем учении и практической деятельности.</w:t>
      </w:r>
    </w:p>
    <w:p w:rsidR="00C57DCF" w:rsidRPr="00222F99" w:rsidRDefault="00C57DCF" w:rsidP="00222F99">
      <w:pPr>
        <w:pStyle w:val="aa"/>
        <w:shd w:val="clear" w:color="auto" w:fill="FFFFFF"/>
        <w:spacing w:after="0" w:afterAutospacing="0"/>
        <w:ind w:firstLine="706"/>
        <w:rPr>
          <w:color w:val="000000"/>
        </w:rPr>
      </w:pPr>
      <w:r w:rsidRPr="00222F99">
        <w:rPr>
          <w:color w:val="000000"/>
        </w:rPr>
        <w:t>Для успешного обучения первостепенное значение имеют познавательные умения - умения самостоятельно приобретать знания. Они особенно важны для подготовки учащихся к пополнению и обогащению знаний по окончании учебного заведения, к непрерывному образованию.</w:t>
      </w:r>
    </w:p>
    <w:p w:rsidR="00C57DCF" w:rsidRPr="00222F99" w:rsidRDefault="00C57DCF" w:rsidP="00222F99">
      <w:pPr>
        <w:pStyle w:val="aa"/>
        <w:shd w:val="clear" w:color="auto" w:fill="FFFFFF"/>
        <w:spacing w:after="0" w:afterAutospacing="0"/>
        <w:ind w:firstLine="706"/>
        <w:rPr>
          <w:color w:val="000000"/>
        </w:rPr>
      </w:pPr>
      <w:r w:rsidRPr="00222F99">
        <w:rPr>
          <w:color w:val="000000"/>
        </w:rPr>
        <w:t>У детей, обучающихся, медленно развиваются понимание и использование речи, а окончательное развитие в этой области ограничено. Отстает и развитие навыков самообслуживания и моторики, некоторые из них будут нуждаться в надзоре на протяжении всей жизни. Их школьные успехи также ограничены, но часть детей осваивает </w:t>
      </w:r>
      <w:r w:rsidRPr="00222F99">
        <w:rPr>
          <w:rStyle w:val="ab"/>
          <w:color w:val="000000"/>
        </w:rPr>
        <w:t>основные</w:t>
      </w:r>
      <w:r w:rsidRPr="00222F99">
        <w:rPr>
          <w:b/>
          <w:bCs/>
          <w:color w:val="000000"/>
        </w:rPr>
        <w:t> </w:t>
      </w:r>
      <w:r w:rsidRPr="00222F99">
        <w:rPr>
          <w:color w:val="000000"/>
        </w:rPr>
        <w:t xml:space="preserve">элементарные умения и навыки, необходимые для чтения, письма и счета. Образовательные программы могут дать им возможности для развития своего ограниченного потенциала и приобретения некоторых базисных навыков. Такие </w:t>
      </w:r>
      <w:r w:rsidRPr="00222F99">
        <w:rPr>
          <w:color w:val="000000"/>
        </w:rPr>
        <w:lastRenderedPageBreak/>
        <w:t>программы соответствуют замедленному характеру обучения с небольшим объемом усваиваемого материала.</w:t>
      </w:r>
    </w:p>
    <w:p w:rsidR="00C57DCF" w:rsidRPr="00222F99" w:rsidRDefault="00C57DCF" w:rsidP="00222F99">
      <w:pPr>
        <w:pStyle w:val="aa"/>
        <w:shd w:val="clear" w:color="auto" w:fill="FFFFFF"/>
        <w:spacing w:after="0" w:afterAutospacing="0"/>
        <w:ind w:firstLine="706"/>
        <w:rPr>
          <w:color w:val="000000"/>
        </w:rPr>
      </w:pPr>
      <w:r w:rsidRPr="00222F99">
        <w:rPr>
          <w:color w:val="000000"/>
        </w:rPr>
        <w:t>Школьники с легкой и средней степенью умственной отсталости получают доступные им общеобразовательные и трудовые знания, умения и навыки. Под влиянием специального корригирующего обучения и воспи</w:t>
      </w:r>
      <w:r w:rsidRPr="00222F99">
        <w:rPr>
          <w:color w:val="000000"/>
        </w:rPr>
        <w:softHyphen/>
        <w:t>тания они могут значительно продвигаться в своем общем развитии, у них формиру</w:t>
      </w:r>
      <w:r w:rsidRPr="00222F99">
        <w:rPr>
          <w:color w:val="000000"/>
        </w:rPr>
        <w:softHyphen/>
        <w:t>ются определенные навыки учебной и трудовой деятельности, более сложные формы психиче</w:t>
      </w:r>
      <w:r w:rsidRPr="00222F99">
        <w:rPr>
          <w:color w:val="000000"/>
        </w:rPr>
        <w:softHyphen/>
        <w:t>ской деятельности. Однако и это развитие идет неравномерно в различные периоды образовательного процесса и зависимости от индивидуальных психических особенностей каждого ученика.</w:t>
      </w:r>
    </w:p>
    <w:p w:rsidR="00C57DCF" w:rsidRPr="00222F99" w:rsidRDefault="00C57DCF" w:rsidP="00222F99">
      <w:pPr>
        <w:pStyle w:val="aa"/>
        <w:shd w:val="clear" w:color="auto" w:fill="FFFFFF"/>
        <w:spacing w:after="0" w:afterAutospacing="0"/>
        <w:rPr>
          <w:color w:val="000000"/>
        </w:rPr>
      </w:pPr>
      <w:r w:rsidRPr="00222F99">
        <w:rPr>
          <w:color w:val="000000"/>
        </w:rPr>
        <w:t>Дети с тяжелой степенью умственной отсталости обучаются в отдельных классах. Состав этих детей, так же, как детей с легкой и средней степенью тяжести дефекта, сложен и неоднороден по разнообразию, выраженности и сочетанию на</w:t>
      </w:r>
      <w:r w:rsidRPr="00222F99">
        <w:rPr>
          <w:color w:val="000000"/>
        </w:rPr>
        <w:softHyphen/>
        <w:t>рушений. У части из них имеют место различные виды локальной цереб</w:t>
      </w:r>
      <w:r w:rsidRPr="00222F99">
        <w:rPr>
          <w:color w:val="000000"/>
        </w:rPr>
        <w:softHyphen/>
        <w:t>ральной патологии. Обычно это грубые речевые, вплоть до отсутствия ре</w:t>
      </w:r>
      <w:r w:rsidRPr="00222F99">
        <w:rPr>
          <w:color w:val="000000"/>
        </w:rPr>
        <w:softHyphen/>
        <w:t>чи (безречевые дети), или сенсорные нарушения. Обучение детей с тяже</w:t>
      </w:r>
      <w:r w:rsidRPr="00222F99">
        <w:rPr>
          <w:color w:val="000000"/>
        </w:rPr>
        <w:softHyphen/>
        <w:t>лой степенью умственной отсталости осуществляется максимально индиви</w:t>
      </w:r>
      <w:r w:rsidRPr="00222F99">
        <w:rPr>
          <w:color w:val="000000"/>
        </w:rPr>
        <w:softHyphen/>
        <w:t>дуализировано, направлено на привитие им необходимых для жизни навыков поведения и общения с окружающими, бытовых и трудовых навыков, коррекцию грубых нарушений психофизического развития. Отдельные уча</w:t>
      </w:r>
      <w:r w:rsidRPr="00222F99">
        <w:rPr>
          <w:color w:val="000000"/>
        </w:rPr>
        <w:softHyphen/>
        <w:t>щиеся могут овладеть элементарными навыками чтения и письма, счета.</w:t>
      </w:r>
    </w:p>
    <w:p w:rsidR="00C57DCF" w:rsidRPr="00222F99" w:rsidRDefault="00C57DCF" w:rsidP="00222F99">
      <w:pPr>
        <w:pStyle w:val="aa"/>
        <w:shd w:val="clear" w:color="auto" w:fill="FFFFFF"/>
        <w:spacing w:after="0" w:afterAutospacing="0"/>
        <w:rPr>
          <w:color w:val="000000"/>
        </w:rPr>
      </w:pPr>
      <w:r w:rsidRPr="00222F99">
        <w:rPr>
          <w:color w:val="000000"/>
        </w:rPr>
        <w:t xml:space="preserve">Успешность развития </w:t>
      </w:r>
      <w:r w:rsidR="006E51D9" w:rsidRPr="00222F99">
        <w:rPr>
          <w:color w:val="000000"/>
        </w:rPr>
        <w:t xml:space="preserve">универсальных </w:t>
      </w:r>
      <w:r w:rsidRPr="00222F99">
        <w:rPr>
          <w:color w:val="000000"/>
        </w:rPr>
        <w:t xml:space="preserve">учебных </w:t>
      </w:r>
      <w:r w:rsidR="006E51D9" w:rsidRPr="00222F99">
        <w:rPr>
          <w:color w:val="000000"/>
        </w:rPr>
        <w:t>действий</w:t>
      </w:r>
      <w:r w:rsidR="00134537" w:rsidRPr="00222F99">
        <w:rPr>
          <w:color w:val="000000"/>
        </w:rPr>
        <w:t xml:space="preserve"> </w:t>
      </w:r>
      <w:r w:rsidRPr="00222F99">
        <w:rPr>
          <w:color w:val="000000"/>
        </w:rPr>
        <w:t>на ступени основного образования у детей, имеющих сложную структуру дефекта, во многом зависит от познавательных возможностей, характера сообщаемого материала, в частности от того, насколько он близок их жиз</w:t>
      </w:r>
      <w:r w:rsidRPr="00222F99">
        <w:rPr>
          <w:color w:val="000000"/>
        </w:rPr>
        <w:softHyphen/>
        <w:t>ненному опыту. У школьни</w:t>
      </w:r>
      <w:r w:rsidRPr="00222F99">
        <w:rPr>
          <w:color w:val="000000"/>
        </w:rPr>
        <w:softHyphen/>
        <w:t>ков с более сохранным интеллектуальным развитием коррекция нарушенных психофизических функций осуществляется успешнее, чем у учащих</w:t>
      </w:r>
      <w:r w:rsidRPr="00222F99">
        <w:rPr>
          <w:color w:val="000000"/>
        </w:rPr>
        <w:softHyphen/>
        <w:t>ся, у которых интеллект снижен значительно.</w:t>
      </w:r>
    </w:p>
    <w:p w:rsidR="00C57DCF" w:rsidRPr="00222F99" w:rsidRDefault="00C57DCF" w:rsidP="00222F99">
      <w:pPr>
        <w:pStyle w:val="aa"/>
        <w:shd w:val="clear" w:color="auto" w:fill="FFFFFF"/>
        <w:spacing w:after="0" w:afterAutospacing="0"/>
        <w:rPr>
          <w:color w:val="000000"/>
        </w:rPr>
      </w:pPr>
      <w:r w:rsidRPr="00222F99">
        <w:rPr>
          <w:color w:val="000000"/>
        </w:rPr>
        <w:t>Успех формирования учебных умений и навыков, обучения некоторых умственно отсталых школьников во мно</w:t>
      </w:r>
      <w:r w:rsidRPr="00222F99">
        <w:rPr>
          <w:color w:val="000000"/>
        </w:rPr>
        <w:softHyphen/>
        <w:t>гом зависит от индивидуальной или групповой коррекции имеющихся у них более выраженных проявлений нарушения психофизического разви</w:t>
      </w:r>
      <w:r w:rsidRPr="00222F99">
        <w:rPr>
          <w:color w:val="000000"/>
        </w:rPr>
        <w:softHyphen/>
        <w:t>тия, например, фонетико-фонематического, зрительного восприятия, про</w:t>
      </w:r>
      <w:r w:rsidRPr="00222F99">
        <w:rPr>
          <w:color w:val="000000"/>
        </w:rPr>
        <w:softHyphen/>
        <w:t>странственного, двигательного, а также развития компенсаторных воз</w:t>
      </w:r>
      <w:r w:rsidRPr="00222F99">
        <w:rPr>
          <w:color w:val="000000"/>
        </w:rPr>
        <w:softHyphen/>
        <w:t>можностей. Результаты обучения учащихся с отклонениями в развитии эмоционально-волевой сферы поведения часто оказывается ниже их по</w:t>
      </w:r>
      <w:r w:rsidRPr="00222F99">
        <w:rPr>
          <w:color w:val="000000"/>
        </w:rPr>
        <w:softHyphen/>
        <w:t>тенциальных возможностей. Они нуждаются в постоянном внешнем регу</w:t>
      </w:r>
      <w:r w:rsidRPr="00222F99">
        <w:rPr>
          <w:color w:val="000000"/>
        </w:rPr>
        <w:softHyphen/>
        <w:t>лировании их деятельности.</w:t>
      </w:r>
    </w:p>
    <w:p w:rsidR="00C57DCF" w:rsidRPr="00222F99" w:rsidRDefault="00C57DCF" w:rsidP="00222F99">
      <w:pPr>
        <w:pStyle w:val="aa"/>
        <w:shd w:val="clear" w:color="auto" w:fill="FFFFFF"/>
        <w:spacing w:after="0" w:afterAutospacing="0"/>
        <w:rPr>
          <w:color w:val="000000"/>
        </w:rPr>
      </w:pPr>
      <w:r w:rsidRPr="00222F99">
        <w:rPr>
          <w:color w:val="000000"/>
        </w:rPr>
        <w:t>Учитель должен знать возможности каждого ученика, чтобы подго</w:t>
      </w:r>
      <w:r w:rsidRPr="00222F99">
        <w:rPr>
          <w:color w:val="000000"/>
        </w:rPr>
        <w:softHyphen/>
        <w:t>товить его к усвоению нового материала, который необходимо правильно отобрать и объяснить, помочь усвоить и применить на практике с большей или меньшей степенью самостоятельности. С этой целью необходимо ис</w:t>
      </w:r>
      <w:r w:rsidRPr="00222F99">
        <w:rPr>
          <w:color w:val="000000"/>
        </w:rPr>
        <w:softHyphen/>
        <w:t>пользовать методы и приемы обучения в различных модификациях. Боль</w:t>
      </w:r>
      <w:r w:rsidRPr="00222F99">
        <w:rPr>
          <w:color w:val="000000"/>
        </w:rPr>
        <w:softHyphen/>
        <w:t>шое внимание должно быть уделено характеру и объему оказания необхо</w:t>
      </w:r>
      <w:r w:rsidRPr="00222F99">
        <w:rPr>
          <w:color w:val="000000"/>
        </w:rPr>
        <w:softHyphen/>
        <w:t>димой помощи учащимся на разных этапах усвоения учебного материала.</w:t>
      </w:r>
    </w:p>
    <w:p w:rsidR="00C57DCF" w:rsidRPr="00222F99" w:rsidRDefault="00C57DCF" w:rsidP="00222F99">
      <w:pPr>
        <w:pStyle w:val="aa"/>
        <w:shd w:val="clear" w:color="auto" w:fill="FFFFFF"/>
        <w:spacing w:after="0" w:afterAutospacing="0"/>
        <w:rPr>
          <w:color w:val="000000"/>
        </w:rPr>
      </w:pPr>
      <w:r w:rsidRPr="00222F99">
        <w:rPr>
          <w:color w:val="000000"/>
        </w:rPr>
        <w:t>Совершенствование формирования у учащихся умений и навыков учения во многом зависит от единства во взглядах на сущность этих понятий. В педагогической литературе встречаются различные определения данных понятий. В одних случаях умения определятся как готовность к практическим действиям, выполняемым сознательно на основе приобретенных знаний. В других, как способности человека выполнять действия, приобретенные на основе знаний и опыта. Имеют место определения умений как практического действия, осознанной, преднамеренной интеллектуальной деятельности. В связи с тем, что практически невозможно отдать предпочтение какому-либо одному определению, выделим общие и отличительные признаки умений и навыков.</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   Общее между ними состоит в том, что они представляют собой результат овладения способами учебно-познавательной деятельности. Этот результат выражается в готовности (способности) человека совершать действия. Общим признаком умений и навыков является и то, что они характеризуют готовность школьника совершать действия, которая приобретена на основе усвоения способов учебно-познавательной деятельности.</w:t>
      </w:r>
    </w:p>
    <w:p w:rsidR="00C57DCF" w:rsidRPr="00222F99" w:rsidRDefault="00C57DCF" w:rsidP="00222F99">
      <w:pPr>
        <w:pStyle w:val="aa"/>
        <w:shd w:val="clear" w:color="auto" w:fill="FFFFFF"/>
        <w:spacing w:after="0" w:afterAutospacing="0"/>
        <w:rPr>
          <w:color w:val="000000"/>
        </w:rPr>
      </w:pPr>
      <w:r w:rsidRPr="00222F99">
        <w:rPr>
          <w:color w:val="000000"/>
        </w:rPr>
        <w:t>   Различия между умениями и навыками обнаруживаются в процессе их формирования. Умения формируются упражнениями в изменяющихся условиях, т. е. в процессе переноса способов действий в несколько измененную и новую учебную ситуацию. При совершенствовании умений они в целом не автоматизируются, поскольку этому процессу не подвержено  центральное звено решения мыслительных задач: нахождение принципа (основной идеи) ее решения на основе связи известного с неизвестным. Поэтому отмечается, что действия, совершающиеся с помощью умений, всегда осознаваемы.</w:t>
      </w:r>
    </w:p>
    <w:p w:rsidR="00C57DCF" w:rsidRPr="00222F99" w:rsidRDefault="00C57DCF" w:rsidP="00222F99">
      <w:pPr>
        <w:pStyle w:val="aa"/>
        <w:shd w:val="clear" w:color="auto" w:fill="FFFFFF"/>
        <w:spacing w:after="0" w:afterAutospacing="0"/>
        <w:rPr>
          <w:color w:val="000000"/>
        </w:rPr>
      </w:pPr>
      <w:r w:rsidRPr="00222F99">
        <w:rPr>
          <w:color w:val="000000"/>
        </w:rPr>
        <w:t>   Навыки вырабатываются многократными упражнениями в одних и тех же условиях деятельности. При этом совершаемое действие носит автоматизированный характер, а контроль за его выполнением осуществляется главным образом подсознательно. Это разгружает мозг, помогает решать ему сложную мыслительную задачу.</w:t>
      </w:r>
    </w:p>
    <w:p w:rsidR="00C57DCF" w:rsidRPr="00222F99" w:rsidRDefault="00C57DCF" w:rsidP="00222F99">
      <w:pPr>
        <w:pStyle w:val="aa"/>
        <w:shd w:val="clear" w:color="auto" w:fill="FFFFFF"/>
        <w:spacing w:after="0" w:afterAutospacing="0"/>
        <w:ind w:firstLine="706"/>
        <w:rPr>
          <w:color w:val="000000"/>
        </w:rPr>
      </w:pPr>
      <w:r w:rsidRPr="00222F99">
        <w:rPr>
          <w:color w:val="000000"/>
        </w:rPr>
        <w:t>Учитывая, что основной дефект умственно отсталых школьников лежит в области интеллектуальной сферы, не все получаемые учащимися знания в школе формируются в необходимые умения и навыки, доводятся до уровня усвоенных знаний. Обучение носит элементарно-практический характер и направлено, с учетом разброса индивидуальных возможностей детей, на разрешение главной задачи - подготовки детей к максимально возможной социально-трудовой адаптации.</w:t>
      </w:r>
    </w:p>
    <w:p w:rsidR="00C57DCF" w:rsidRPr="00222F99" w:rsidRDefault="00C57DCF" w:rsidP="00222F99">
      <w:pPr>
        <w:pStyle w:val="aa"/>
        <w:shd w:val="clear" w:color="auto" w:fill="FFFFFF"/>
        <w:spacing w:before="0" w:beforeAutospacing="0" w:after="0" w:afterAutospacing="0"/>
        <w:ind w:firstLine="648"/>
        <w:rPr>
          <w:color w:val="000000"/>
        </w:rPr>
      </w:pPr>
      <w:r w:rsidRPr="00222F99">
        <w:rPr>
          <w:color w:val="000000"/>
        </w:rPr>
        <w:t>Одной из основных, приоритетных целей обучения, которая должна реализовываться во всех классах и на каждом учебном предмете является формирование у школьников учебной деятельно</w:t>
      </w:r>
      <w:r w:rsidRPr="00222F99">
        <w:rPr>
          <w:color w:val="000000"/>
        </w:rPr>
        <w:softHyphen/>
        <w:t xml:space="preserve">сти, умения учиться. </w:t>
      </w:r>
    </w:p>
    <w:p w:rsidR="00C57DCF" w:rsidRPr="00222F99" w:rsidRDefault="00AA61F4" w:rsidP="00222F99">
      <w:pPr>
        <w:pStyle w:val="aa"/>
        <w:shd w:val="clear" w:color="auto" w:fill="FFFFFF"/>
        <w:spacing w:after="0" w:afterAutospacing="0"/>
        <w:ind w:firstLine="533"/>
        <w:rPr>
          <w:color w:val="000000"/>
        </w:rPr>
      </w:pPr>
      <w:r w:rsidRPr="00222F99">
        <w:rPr>
          <w:b/>
          <w:bCs/>
          <w:color w:val="000000"/>
        </w:rPr>
        <w:t>2</w:t>
      </w:r>
      <w:r w:rsidR="00C57DCF" w:rsidRPr="00222F99">
        <w:rPr>
          <w:b/>
          <w:bCs/>
          <w:color w:val="000000"/>
        </w:rPr>
        <w:t xml:space="preserve">.3. Условия, обеспечивающие развитие </w:t>
      </w:r>
      <w:r w:rsidR="00134537" w:rsidRPr="00222F99">
        <w:rPr>
          <w:b/>
          <w:bCs/>
          <w:color w:val="000000"/>
        </w:rPr>
        <w:t xml:space="preserve">универсальных </w:t>
      </w:r>
      <w:r w:rsidR="00C57DCF" w:rsidRPr="00222F99">
        <w:rPr>
          <w:b/>
          <w:bCs/>
          <w:color w:val="000000"/>
        </w:rPr>
        <w:t xml:space="preserve">учебных </w:t>
      </w:r>
      <w:r w:rsidR="00134537" w:rsidRPr="00222F99">
        <w:rPr>
          <w:b/>
          <w:bCs/>
          <w:color w:val="000000"/>
        </w:rPr>
        <w:t xml:space="preserve">действий </w:t>
      </w:r>
      <w:r w:rsidR="00C57DCF" w:rsidRPr="00222F99">
        <w:rPr>
          <w:b/>
          <w:bCs/>
          <w:color w:val="000000"/>
        </w:rPr>
        <w:t xml:space="preserve"> у обучающихся</w:t>
      </w:r>
    </w:p>
    <w:p w:rsidR="00C57DCF" w:rsidRPr="00222F99" w:rsidRDefault="00C57DCF" w:rsidP="00222F99">
      <w:pPr>
        <w:pStyle w:val="aa"/>
        <w:shd w:val="clear" w:color="auto" w:fill="FFFFFF"/>
        <w:spacing w:after="0" w:afterAutospacing="0"/>
        <w:ind w:firstLine="706"/>
        <w:rPr>
          <w:color w:val="000000"/>
        </w:rPr>
      </w:pPr>
      <w:r w:rsidRPr="00222F99">
        <w:rPr>
          <w:color w:val="000000"/>
        </w:rPr>
        <w:t xml:space="preserve">Развитие </w:t>
      </w:r>
      <w:r w:rsidR="00134537" w:rsidRPr="00222F99">
        <w:rPr>
          <w:bCs/>
          <w:color w:val="000000"/>
        </w:rPr>
        <w:t xml:space="preserve">универсальных учебных действий  </w:t>
      </w:r>
      <w:r w:rsidRPr="00222F99">
        <w:rPr>
          <w:color w:val="000000"/>
        </w:rPr>
        <w:t>у умственно отсталых детей в ходе образовательного процесса возможно лишь при соблю</w:t>
      </w:r>
      <w:r w:rsidRPr="00222F99">
        <w:rPr>
          <w:color w:val="000000"/>
        </w:rPr>
        <w:softHyphen/>
        <w:t>дении определенных условий.</w:t>
      </w:r>
    </w:p>
    <w:p w:rsidR="00C57DCF" w:rsidRPr="00222F99" w:rsidRDefault="00C57DCF" w:rsidP="00222F99">
      <w:pPr>
        <w:pStyle w:val="aa"/>
        <w:shd w:val="clear" w:color="auto" w:fill="FFFFFF"/>
        <w:spacing w:after="0" w:afterAutospacing="0"/>
        <w:ind w:firstLine="706"/>
        <w:rPr>
          <w:color w:val="000000"/>
        </w:rPr>
      </w:pPr>
      <w:r w:rsidRPr="00222F99">
        <w:rPr>
          <w:color w:val="000000"/>
        </w:rPr>
        <w:t>1. Обучение детей этой категории должно обеспечиваться оригинальными программами по всем учебным предметам.</w:t>
      </w:r>
    </w:p>
    <w:p w:rsidR="00C57DCF" w:rsidRPr="00222F99" w:rsidRDefault="00C57DCF" w:rsidP="00222F99">
      <w:pPr>
        <w:pStyle w:val="aa"/>
        <w:shd w:val="clear" w:color="auto" w:fill="FFFFFF"/>
        <w:spacing w:after="0" w:afterAutospacing="0"/>
        <w:ind w:firstLine="706"/>
        <w:rPr>
          <w:color w:val="000000"/>
        </w:rPr>
      </w:pPr>
      <w:r w:rsidRPr="00222F99">
        <w:rPr>
          <w:color w:val="000000"/>
        </w:rPr>
        <w:t>2. Необходимо использовать специфические методы обучения, оп</w:t>
      </w:r>
      <w:r w:rsidRPr="00222F99">
        <w:rPr>
          <w:color w:val="000000"/>
        </w:rPr>
        <w:softHyphen/>
        <w:t>тимально сочетать словесные, наглядные и практические методы.</w:t>
      </w:r>
    </w:p>
    <w:p w:rsidR="00C57DCF" w:rsidRPr="00222F99" w:rsidRDefault="00C57DCF" w:rsidP="00222F99">
      <w:pPr>
        <w:pStyle w:val="aa"/>
        <w:shd w:val="clear" w:color="auto" w:fill="FFFFFF"/>
        <w:spacing w:after="0" w:afterAutospacing="0"/>
        <w:ind w:firstLine="706"/>
        <w:rPr>
          <w:color w:val="000000"/>
        </w:rPr>
      </w:pPr>
      <w:r w:rsidRPr="00222F99">
        <w:rPr>
          <w:color w:val="000000"/>
        </w:rPr>
        <w:t>3. Важным является научно-методическое обеспечение учителей и учащихся специальными учебниками, методическими пособиями и мето</w:t>
      </w:r>
      <w:r w:rsidRPr="00222F99">
        <w:rPr>
          <w:color w:val="000000"/>
        </w:rPr>
        <w:softHyphen/>
        <w:t>диками наглядным и дидактическим материалом.</w:t>
      </w:r>
    </w:p>
    <w:p w:rsidR="00C57DCF" w:rsidRPr="00222F99" w:rsidRDefault="00C57DCF" w:rsidP="00222F99">
      <w:pPr>
        <w:pStyle w:val="aa"/>
        <w:shd w:val="clear" w:color="auto" w:fill="FFFFFF"/>
        <w:spacing w:after="0" w:afterAutospacing="0"/>
        <w:ind w:firstLine="706"/>
        <w:rPr>
          <w:color w:val="000000"/>
        </w:rPr>
      </w:pPr>
      <w:r w:rsidRPr="00222F99">
        <w:rPr>
          <w:color w:val="000000"/>
        </w:rPr>
        <w:t>4. Учебники для умственно отсталых школьников, как и для школ общего назначения, должны удовлетворять общепедагогическим, методи</w:t>
      </w:r>
      <w:r w:rsidRPr="00222F99">
        <w:rPr>
          <w:color w:val="000000"/>
        </w:rPr>
        <w:softHyphen/>
        <w:t>ческим и полиграфическим требованиям.</w:t>
      </w:r>
    </w:p>
    <w:p w:rsidR="00C57DCF" w:rsidRPr="00222F99" w:rsidRDefault="00C57DCF" w:rsidP="00222F99">
      <w:pPr>
        <w:pStyle w:val="aa"/>
        <w:shd w:val="clear" w:color="auto" w:fill="FFFFFF"/>
        <w:spacing w:after="0" w:afterAutospacing="0"/>
        <w:ind w:firstLine="706"/>
        <w:rPr>
          <w:color w:val="000000"/>
        </w:rPr>
      </w:pPr>
      <w:r w:rsidRPr="00222F99">
        <w:rPr>
          <w:color w:val="000000"/>
        </w:rPr>
        <w:t>Общепедагогические требования заключаются в необходимости</w:t>
      </w:r>
    </w:p>
    <w:p w:rsidR="00C57DCF" w:rsidRPr="00222F99" w:rsidRDefault="00C57DCF" w:rsidP="00222F99">
      <w:pPr>
        <w:pStyle w:val="aa"/>
        <w:shd w:val="clear" w:color="auto" w:fill="FFFFFF"/>
        <w:spacing w:after="0" w:afterAutospacing="0"/>
        <w:ind w:firstLine="706"/>
        <w:rPr>
          <w:color w:val="000000"/>
        </w:rPr>
      </w:pPr>
      <w:r w:rsidRPr="00222F99">
        <w:rPr>
          <w:color w:val="000000"/>
        </w:rPr>
        <w:t>- обеспечивать воспитывающий характер обучения;</w:t>
      </w:r>
    </w:p>
    <w:p w:rsidR="00C57DCF" w:rsidRPr="00222F99" w:rsidRDefault="00C57DCF" w:rsidP="00222F99">
      <w:pPr>
        <w:pStyle w:val="aa"/>
        <w:shd w:val="clear" w:color="auto" w:fill="FFFFFF"/>
        <w:spacing w:after="0" w:afterAutospacing="0"/>
        <w:ind w:firstLine="706"/>
        <w:rPr>
          <w:color w:val="000000"/>
        </w:rPr>
      </w:pPr>
      <w:r w:rsidRPr="00222F99">
        <w:rPr>
          <w:color w:val="000000"/>
        </w:rPr>
        <w:t>- сообщать научно достоверные и доступные данные в пределах, обозначенных программой;</w:t>
      </w:r>
    </w:p>
    <w:p w:rsidR="00C57DCF" w:rsidRPr="00222F99" w:rsidRDefault="00C57DCF" w:rsidP="00222F99">
      <w:pPr>
        <w:pStyle w:val="aa"/>
        <w:shd w:val="clear" w:color="auto" w:fill="FFFFFF"/>
        <w:spacing w:after="0" w:afterAutospacing="0"/>
        <w:ind w:firstLine="706"/>
        <w:rPr>
          <w:color w:val="000000"/>
        </w:rPr>
      </w:pPr>
      <w:r w:rsidRPr="00222F99">
        <w:rPr>
          <w:color w:val="000000"/>
        </w:rPr>
        <w:t>- развивать мышление и речь учащихся;</w:t>
      </w:r>
    </w:p>
    <w:p w:rsidR="00C57DCF" w:rsidRPr="00222F99" w:rsidRDefault="00C57DCF" w:rsidP="00222F99">
      <w:pPr>
        <w:pStyle w:val="aa"/>
        <w:shd w:val="clear" w:color="auto" w:fill="FFFFFF"/>
        <w:spacing w:after="0" w:afterAutospacing="0"/>
        <w:ind w:firstLine="706"/>
        <w:rPr>
          <w:color w:val="000000"/>
        </w:rPr>
      </w:pPr>
      <w:r w:rsidRPr="00222F99">
        <w:rPr>
          <w:color w:val="000000"/>
        </w:rPr>
        <w:lastRenderedPageBreak/>
        <w:t>- обеспечивать подготовку к самостоятельному (в доступных преде</w:t>
      </w:r>
      <w:r w:rsidRPr="00222F99">
        <w:rPr>
          <w:color w:val="000000"/>
        </w:rPr>
        <w:softHyphen/>
        <w:t>лах) приобретению знаний.</w:t>
      </w:r>
    </w:p>
    <w:p w:rsidR="00C57DCF" w:rsidRPr="00222F99" w:rsidRDefault="00C57DCF" w:rsidP="00222F99">
      <w:pPr>
        <w:pStyle w:val="aa"/>
        <w:shd w:val="clear" w:color="auto" w:fill="FFFFFF"/>
        <w:spacing w:after="0" w:afterAutospacing="0"/>
        <w:ind w:firstLine="706"/>
        <w:rPr>
          <w:color w:val="000000"/>
        </w:rPr>
      </w:pPr>
      <w:r w:rsidRPr="00222F99">
        <w:rPr>
          <w:color w:val="000000"/>
        </w:rPr>
        <w:t>В качестве методических выдвигаются требования:</w:t>
      </w:r>
    </w:p>
    <w:p w:rsidR="00C57DCF" w:rsidRPr="00222F99" w:rsidRDefault="00C57DCF" w:rsidP="00222F99">
      <w:pPr>
        <w:pStyle w:val="aa"/>
        <w:shd w:val="clear" w:color="auto" w:fill="FFFFFF"/>
        <w:spacing w:after="0" w:afterAutospacing="0"/>
        <w:ind w:firstLine="706"/>
        <w:rPr>
          <w:color w:val="000000"/>
        </w:rPr>
      </w:pPr>
      <w:r w:rsidRPr="00222F99">
        <w:rPr>
          <w:color w:val="000000"/>
        </w:rPr>
        <w:t>- соответствовать возрастным особенностям учащихся по содержа</w:t>
      </w:r>
      <w:r w:rsidRPr="00222F99">
        <w:rPr>
          <w:color w:val="000000"/>
        </w:rPr>
        <w:softHyphen/>
        <w:t>нию, эмоциональному воздействию;</w:t>
      </w:r>
    </w:p>
    <w:p w:rsidR="00C57DCF" w:rsidRPr="00222F99" w:rsidRDefault="00C57DCF" w:rsidP="00222F99">
      <w:pPr>
        <w:pStyle w:val="aa"/>
        <w:shd w:val="clear" w:color="auto" w:fill="FFFFFF"/>
        <w:spacing w:after="0" w:afterAutospacing="0"/>
        <w:ind w:firstLine="706"/>
        <w:rPr>
          <w:color w:val="000000"/>
        </w:rPr>
      </w:pPr>
      <w:r w:rsidRPr="00222F99">
        <w:rPr>
          <w:color w:val="000000"/>
        </w:rPr>
        <w:t>- соответствовать программным требованиям;</w:t>
      </w:r>
    </w:p>
    <w:p w:rsidR="00C57DCF" w:rsidRPr="00222F99" w:rsidRDefault="00C57DCF" w:rsidP="00222F99">
      <w:pPr>
        <w:pStyle w:val="aa"/>
        <w:shd w:val="clear" w:color="auto" w:fill="FFFFFF"/>
        <w:spacing w:after="0" w:afterAutospacing="0"/>
        <w:ind w:firstLine="706"/>
        <w:rPr>
          <w:color w:val="000000"/>
        </w:rPr>
      </w:pPr>
      <w:r w:rsidRPr="00222F99">
        <w:rPr>
          <w:color w:val="000000"/>
        </w:rPr>
        <w:t>- иметь четкое структурное членение и графическое, выделение вы</w:t>
      </w:r>
      <w:r w:rsidRPr="00222F99">
        <w:rPr>
          <w:color w:val="000000"/>
        </w:rPr>
        <w:softHyphen/>
        <w:t>водов, важнейших положений, ключевых понятий;</w:t>
      </w:r>
    </w:p>
    <w:p w:rsidR="00C57DCF" w:rsidRPr="00222F99" w:rsidRDefault="00C57DCF" w:rsidP="00222F99">
      <w:pPr>
        <w:pStyle w:val="aa"/>
        <w:shd w:val="clear" w:color="auto" w:fill="FFFFFF"/>
        <w:spacing w:after="0" w:afterAutospacing="0"/>
        <w:ind w:firstLine="706"/>
        <w:rPr>
          <w:color w:val="000000"/>
        </w:rPr>
      </w:pPr>
      <w:r w:rsidRPr="00222F99">
        <w:rPr>
          <w:color w:val="000000"/>
        </w:rPr>
        <w:t>- содержать достаточное количество иллюстраций, облегчающих восприятие, понимание и запоминание учебного материала, удобно расположенных и увязанных с текстом;</w:t>
      </w:r>
    </w:p>
    <w:p w:rsidR="00C57DCF" w:rsidRPr="00222F99" w:rsidRDefault="00C57DCF" w:rsidP="00222F99">
      <w:pPr>
        <w:pStyle w:val="aa"/>
        <w:shd w:val="clear" w:color="auto" w:fill="FFFFFF"/>
        <w:spacing w:after="0" w:afterAutospacing="0"/>
        <w:ind w:firstLine="706"/>
        <w:rPr>
          <w:color w:val="000000"/>
        </w:rPr>
      </w:pPr>
      <w:r w:rsidRPr="00222F99">
        <w:rPr>
          <w:color w:val="000000"/>
        </w:rPr>
        <w:t>- включать задания, стимулирующие развитие возможно большей самостоятельности при решении поставленных задач, формирование умений пользоваться имеющимися знаниями.</w:t>
      </w:r>
    </w:p>
    <w:p w:rsidR="00C57DCF" w:rsidRPr="00222F99" w:rsidRDefault="00C57DCF" w:rsidP="00222F99">
      <w:pPr>
        <w:pStyle w:val="aa"/>
        <w:shd w:val="clear" w:color="auto" w:fill="FFFFFF"/>
        <w:spacing w:after="0" w:afterAutospacing="0"/>
        <w:ind w:firstLine="706"/>
        <w:rPr>
          <w:color w:val="000000"/>
        </w:rPr>
      </w:pPr>
      <w:r w:rsidRPr="00222F99">
        <w:rPr>
          <w:color w:val="000000"/>
        </w:rPr>
        <w:t>В учебниках должен соблюдаться принцип коррекционной направ</w:t>
      </w:r>
      <w:r w:rsidRPr="00222F99">
        <w:rPr>
          <w:color w:val="000000"/>
        </w:rPr>
        <w:softHyphen/>
        <w:t>ленности обучения, требования индивидуального и дифференцированного подхода к учащимся как необходимого условия продвижения в развитии каждого умственно отсталого ребенка.</w:t>
      </w:r>
    </w:p>
    <w:p w:rsidR="00C57DCF" w:rsidRPr="00222F99" w:rsidRDefault="00C57DCF" w:rsidP="00222F99">
      <w:pPr>
        <w:pStyle w:val="aa"/>
        <w:shd w:val="clear" w:color="auto" w:fill="FFFFFF"/>
        <w:spacing w:after="0" w:afterAutospacing="0"/>
        <w:ind w:firstLine="706"/>
        <w:rPr>
          <w:color w:val="000000"/>
        </w:rPr>
      </w:pPr>
      <w:r w:rsidRPr="00222F99">
        <w:rPr>
          <w:color w:val="000000"/>
        </w:rPr>
        <w:t>С этой целью необходимо предусмотреть:</w:t>
      </w:r>
    </w:p>
    <w:p w:rsidR="00C57DCF" w:rsidRPr="00222F99" w:rsidRDefault="00C57DCF" w:rsidP="00222F99">
      <w:pPr>
        <w:pStyle w:val="aa"/>
        <w:shd w:val="clear" w:color="auto" w:fill="FFFFFF"/>
        <w:spacing w:after="0" w:afterAutospacing="0"/>
        <w:ind w:firstLine="706"/>
        <w:rPr>
          <w:color w:val="000000"/>
        </w:rPr>
      </w:pPr>
      <w:r w:rsidRPr="00222F99">
        <w:rPr>
          <w:color w:val="000000"/>
        </w:rPr>
        <w:t>- поэтапное распределение учебного материала и аналитико-синтетический способ его преподнесения с целью отработки каждого эле</w:t>
      </w:r>
      <w:r w:rsidRPr="00222F99">
        <w:rPr>
          <w:color w:val="000000"/>
        </w:rPr>
        <w:softHyphen/>
        <w:t>мента и обеспечения целостного восприятия;</w:t>
      </w:r>
    </w:p>
    <w:p w:rsidR="00C57DCF" w:rsidRPr="00222F99" w:rsidRDefault="00C57DCF" w:rsidP="00222F99">
      <w:pPr>
        <w:pStyle w:val="aa"/>
        <w:shd w:val="clear" w:color="auto" w:fill="FFFFFF"/>
        <w:spacing w:after="0" w:afterAutospacing="0"/>
        <w:ind w:firstLine="706"/>
        <w:rPr>
          <w:color w:val="000000"/>
        </w:rPr>
      </w:pPr>
      <w:r w:rsidRPr="00222F99">
        <w:rPr>
          <w:color w:val="000000"/>
        </w:rPr>
        <w:t>- опора на ранее усвоенный и имеющийся у учащихся практический опыт;</w:t>
      </w:r>
    </w:p>
    <w:p w:rsidR="00C57DCF" w:rsidRPr="00222F99" w:rsidRDefault="00C57DCF" w:rsidP="00222F99">
      <w:pPr>
        <w:pStyle w:val="aa"/>
        <w:shd w:val="clear" w:color="auto" w:fill="FFFFFF"/>
        <w:spacing w:after="0" w:afterAutospacing="0"/>
        <w:ind w:firstLine="706"/>
        <w:rPr>
          <w:color w:val="000000"/>
        </w:rPr>
      </w:pPr>
      <w:r w:rsidRPr="00222F99">
        <w:rPr>
          <w:color w:val="000000"/>
        </w:rPr>
        <w:t>- постоянное обращение к конкретной действительности;</w:t>
      </w:r>
    </w:p>
    <w:p w:rsidR="00C57DCF" w:rsidRPr="00222F99" w:rsidRDefault="00C57DCF" w:rsidP="00222F99">
      <w:pPr>
        <w:pStyle w:val="aa"/>
        <w:shd w:val="clear" w:color="auto" w:fill="FFFFFF"/>
        <w:spacing w:after="0" w:afterAutospacing="0"/>
        <w:ind w:firstLine="706"/>
        <w:rPr>
          <w:color w:val="000000"/>
        </w:rPr>
      </w:pPr>
      <w:r w:rsidRPr="00222F99">
        <w:rPr>
          <w:color w:val="000000"/>
        </w:rPr>
        <w:t>- особое внимание - выявлению причинно-следственных связей и за</w:t>
      </w:r>
      <w:r w:rsidRPr="00222F99">
        <w:rPr>
          <w:color w:val="000000"/>
        </w:rPr>
        <w:softHyphen/>
        <w:t>кономерностей;</w:t>
      </w:r>
    </w:p>
    <w:p w:rsidR="00C57DCF" w:rsidRPr="00222F99" w:rsidRDefault="00C57DCF" w:rsidP="00222F99">
      <w:pPr>
        <w:pStyle w:val="aa"/>
        <w:shd w:val="clear" w:color="auto" w:fill="FFFFFF"/>
        <w:spacing w:after="0" w:afterAutospacing="0"/>
        <w:ind w:firstLine="706"/>
        <w:rPr>
          <w:color w:val="000000"/>
        </w:rPr>
      </w:pPr>
      <w:r w:rsidRPr="00222F99">
        <w:rPr>
          <w:color w:val="000000"/>
        </w:rPr>
        <w:t>- акцент на главное при краткости и простоте формулирования пра</w:t>
      </w:r>
      <w:r w:rsidRPr="00222F99">
        <w:rPr>
          <w:color w:val="000000"/>
        </w:rPr>
        <w:softHyphen/>
        <w:t>вил и выводов;</w:t>
      </w:r>
    </w:p>
    <w:p w:rsidR="00C57DCF" w:rsidRPr="00222F99" w:rsidRDefault="00C57DCF" w:rsidP="00222F99">
      <w:pPr>
        <w:pStyle w:val="aa"/>
        <w:shd w:val="clear" w:color="auto" w:fill="FFFFFF"/>
        <w:spacing w:after="0" w:afterAutospacing="0"/>
        <w:ind w:firstLine="706"/>
        <w:rPr>
          <w:color w:val="000000"/>
        </w:rPr>
      </w:pPr>
      <w:r w:rsidRPr="00222F99">
        <w:rPr>
          <w:color w:val="000000"/>
        </w:rPr>
        <w:t>- достаточное количество практических упражнений для усвоения и повторения учебного материала;</w:t>
      </w:r>
    </w:p>
    <w:p w:rsidR="00C57DCF" w:rsidRPr="00222F99" w:rsidRDefault="00C57DCF" w:rsidP="00222F99">
      <w:pPr>
        <w:pStyle w:val="aa"/>
        <w:shd w:val="clear" w:color="auto" w:fill="FFFFFF"/>
        <w:spacing w:after="0" w:afterAutospacing="0"/>
        <w:ind w:firstLine="706"/>
        <w:rPr>
          <w:color w:val="000000"/>
        </w:rPr>
      </w:pPr>
      <w:r w:rsidRPr="00222F99">
        <w:rPr>
          <w:color w:val="000000"/>
        </w:rPr>
        <w:t>- включение изучаемого материала в различные виды упражнений;</w:t>
      </w:r>
    </w:p>
    <w:p w:rsidR="00C57DCF" w:rsidRPr="00222F99" w:rsidRDefault="00C57DCF" w:rsidP="00222F99">
      <w:pPr>
        <w:pStyle w:val="aa"/>
        <w:shd w:val="clear" w:color="auto" w:fill="FFFFFF"/>
        <w:spacing w:after="0" w:afterAutospacing="0"/>
        <w:ind w:firstLine="706"/>
        <w:rPr>
          <w:color w:val="000000"/>
        </w:rPr>
      </w:pPr>
      <w:r w:rsidRPr="00222F99">
        <w:rPr>
          <w:color w:val="000000"/>
        </w:rPr>
        <w:t>- рациональное использование иллюстративного материала;</w:t>
      </w:r>
    </w:p>
    <w:p w:rsidR="00C57DCF" w:rsidRPr="00222F99" w:rsidRDefault="00C57DCF" w:rsidP="00222F99">
      <w:pPr>
        <w:pStyle w:val="aa"/>
        <w:shd w:val="clear" w:color="auto" w:fill="FFFFFF"/>
        <w:spacing w:after="0" w:afterAutospacing="0"/>
        <w:ind w:firstLine="706"/>
        <w:rPr>
          <w:color w:val="000000"/>
        </w:rPr>
      </w:pPr>
      <w:r w:rsidRPr="00222F99">
        <w:rPr>
          <w:color w:val="000000"/>
        </w:rPr>
        <w:t>- включение для самостоятельного выполнения упражнений, заданий разной степени сложности.</w:t>
      </w:r>
    </w:p>
    <w:p w:rsidR="00C57DCF" w:rsidRPr="00222F99" w:rsidRDefault="00C57DCF" w:rsidP="00222F99">
      <w:pPr>
        <w:pStyle w:val="aa"/>
        <w:shd w:val="clear" w:color="auto" w:fill="FFFFFF"/>
        <w:spacing w:after="0" w:afterAutospacing="0"/>
        <w:ind w:firstLine="706"/>
        <w:rPr>
          <w:color w:val="000000"/>
        </w:rPr>
      </w:pPr>
      <w:r w:rsidRPr="00222F99">
        <w:rPr>
          <w:color w:val="000000"/>
        </w:rPr>
        <w:t>Требования к иллюстративному материалу:</w:t>
      </w:r>
    </w:p>
    <w:p w:rsidR="00C57DCF" w:rsidRPr="00222F99" w:rsidRDefault="00C57DCF" w:rsidP="00222F99">
      <w:pPr>
        <w:pStyle w:val="aa"/>
        <w:shd w:val="clear" w:color="auto" w:fill="FFFFFF"/>
        <w:spacing w:after="0" w:afterAutospacing="0"/>
        <w:ind w:firstLine="706"/>
        <w:rPr>
          <w:color w:val="000000"/>
        </w:rPr>
      </w:pPr>
      <w:r w:rsidRPr="00222F99">
        <w:rPr>
          <w:color w:val="000000"/>
        </w:rPr>
        <w:t>- иллюстрации должны использоваться в качестве непосредственно</w:t>
      </w:r>
      <w:r w:rsidRPr="00222F99">
        <w:rPr>
          <w:color w:val="000000"/>
        </w:rPr>
        <w:softHyphen/>
        <w:t>го источника знаний и как средство наглядности (рисунки предметные и сюжетные, таблицы, графики, схемы и другие);</w:t>
      </w:r>
    </w:p>
    <w:p w:rsidR="00C57DCF" w:rsidRPr="00222F99" w:rsidRDefault="00C57DCF" w:rsidP="00222F99">
      <w:pPr>
        <w:pStyle w:val="aa"/>
        <w:shd w:val="clear" w:color="auto" w:fill="FFFFFF"/>
        <w:spacing w:after="0" w:afterAutospacing="0"/>
        <w:ind w:firstLine="706"/>
        <w:rPr>
          <w:color w:val="000000"/>
        </w:rPr>
      </w:pPr>
      <w:r w:rsidRPr="00222F99">
        <w:rPr>
          <w:color w:val="000000"/>
        </w:rPr>
        <w:t>- иллюстративный материал должен быть направлен на общее усвое</w:t>
      </w:r>
      <w:r w:rsidRPr="00222F99">
        <w:rPr>
          <w:color w:val="000000"/>
        </w:rPr>
        <w:softHyphen/>
        <w:t>ние содержания изучаемого материала и его частей;</w:t>
      </w:r>
    </w:p>
    <w:p w:rsidR="00C57DCF" w:rsidRPr="00222F99" w:rsidRDefault="00C57DCF" w:rsidP="00222F99">
      <w:pPr>
        <w:pStyle w:val="aa"/>
        <w:shd w:val="clear" w:color="auto" w:fill="FFFFFF"/>
        <w:spacing w:after="0" w:afterAutospacing="0"/>
        <w:ind w:firstLine="706"/>
        <w:rPr>
          <w:color w:val="000000"/>
        </w:rPr>
      </w:pPr>
      <w:r w:rsidRPr="00222F99">
        <w:rPr>
          <w:color w:val="000000"/>
        </w:rPr>
        <w:lastRenderedPageBreak/>
        <w:t>- изобразительная наглядность должна быть выполнена в реалисти</w:t>
      </w:r>
      <w:r w:rsidRPr="00222F99">
        <w:rPr>
          <w:color w:val="000000"/>
        </w:rPr>
        <w:softHyphen/>
        <w:t>ческом планки в цветном изображении, так как условные, расплывчатые изображения предметов и явлений окружающей действительности могут приводить к искаженному их восприятию умственно отсталыми школьни</w:t>
      </w:r>
      <w:r w:rsidRPr="00222F99">
        <w:rPr>
          <w:color w:val="000000"/>
        </w:rPr>
        <w:softHyphen/>
        <w:t>ками;</w:t>
      </w:r>
    </w:p>
    <w:p w:rsidR="00C57DCF" w:rsidRPr="00222F99" w:rsidRDefault="00C57DCF" w:rsidP="00222F99">
      <w:pPr>
        <w:pStyle w:val="aa"/>
        <w:shd w:val="clear" w:color="auto" w:fill="FFFFFF"/>
        <w:spacing w:after="0" w:afterAutospacing="0"/>
        <w:ind w:firstLine="706"/>
        <w:rPr>
          <w:color w:val="000000"/>
        </w:rPr>
      </w:pPr>
      <w:r w:rsidRPr="00222F99">
        <w:rPr>
          <w:color w:val="000000"/>
        </w:rPr>
        <w:t>- в учебниках, начиная с V класса, следует использовать символиче</w:t>
      </w:r>
      <w:r w:rsidRPr="00222F99">
        <w:rPr>
          <w:color w:val="000000"/>
        </w:rPr>
        <w:softHyphen/>
        <w:t>скую наглядность: учебные схемы, таблицы для образования более точных и прочных знаний.</w:t>
      </w:r>
    </w:p>
    <w:p w:rsidR="00C57DCF" w:rsidRPr="00222F99" w:rsidRDefault="00C57DCF" w:rsidP="00222F99">
      <w:pPr>
        <w:pStyle w:val="aa"/>
        <w:shd w:val="clear" w:color="auto" w:fill="FFFFFF"/>
        <w:spacing w:after="0" w:afterAutospacing="0"/>
        <w:ind w:firstLine="706"/>
        <w:rPr>
          <w:color w:val="000000"/>
        </w:rPr>
      </w:pPr>
      <w:r w:rsidRPr="00222F99">
        <w:rPr>
          <w:color w:val="000000"/>
        </w:rPr>
        <w:t>Учебники должны совершенствоваться на основании новых экспериментальных данных изучения особенностей и возможностей учащихся усваивать учебный материал и в связи с изменением социальных условий.</w:t>
      </w:r>
    </w:p>
    <w:p w:rsidR="00C57DCF" w:rsidRPr="00222F99" w:rsidRDefault="00C57DCF" w:rsidP="00222F99">
      <w:pPr>
        <w:pStyle w:val="aa"/>
        <w:shd w:val="clear" w:color="auto" w:fill="FFFFFF"/>
        <w:spacing w:after="0" w:afterAutospacing="0"/>
        <w:ind w:firstLine="706"/>
        <w:rPr>
          <w:color w:val="000000"/>
        </w:rPr>
      </w:pPr>
      <w:r w:rsidRPr="00222F99">
        <w:rPr>
          <w:color w:val="000000"/>
        </w:rPr>
        <w:t>6. Обучение умственно отсталых детей осуществляют специально подготовленные педагоги, коррекционную работу проводят логопед, школь</w:t>
      </w:r>
      <w:r w:rsidRPr="00222F99">
        <w:rPr>
          <w:color w:val="000000"/>
        </w:rPr>
        <w:softHyphen/>
        <w:t>ный психолог.</w:t>
      </w:r>
    </w:p>
    <w:p w:rsidR="00C57DCF" w:rsidRPr="00222F99" w:rsidRDefault="00C57DCF" w:rsidP="00222F99">
      <w:pPr>
        <w:pStyle w:val="aa"/>
        <w:shd w:val="clear" w:color="auto" w:fill="FFFFFF"/>
        <w:spacing w:after="0" w:afterAutospacing="0"/>
        <w:ind w:firstLine="706"/>
        <w:rPr>
          <w:color w:val="000000"/>
        </w:rPr>
      </w:pPr>
      <w:r w:rsidRPr="00222F99">
        <w:rPr>
          <w:color w:val="000000"/>
        </w:rPr>
        <w:t>7.. Мастерские для трудового обучения оснащаются станками не только учебного, но и производственного назначения, и обеспечены материалами.</w:t>
      </w: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C57DCF" w:rsidP="00222F99">
      <w:pPr>
        <w:pStyle w:val="aa"/>
        <w:shd w:val="clear" w:color="auto" w:fill="FFFFFF"/>
        <w:spacing w:after="0" w:afterAutospacing="0"/>
        <w:ind w:firstLine="706"/>
        <w:jc w:val="center"/>
        <w:rPr>
          <w:b/>
          <w:bCs/>
          <w:color w:val="000000"/>
        </w:rPr>
      </w:pPr>
    </w:p>
    <w:p w:rsidR="00C57DCF" w:rsidRPr="00222F99" w:rsidRDefault="00511498" w:rsidP="00222F99">
      <w:pPr>
        <w:pStyle w:val="aa"/>
        <w:shd w:val="clear" w:color="auto" w:fill="FFFFFF"/>
        <w:spacing w:after="0" w:afterAutospacing="0"/>
        <w:ind w:firstLine="706"/>
        <w:rPr>
          <w:b/>
          <w:bCs/>
          <w:color w:val="000000"/>
        </w:rPr>
      </w:pPr>
      <w:r w:rsidRPr="00222F99">
        <w:rPr>
          <w:b/>
          <w:bCs/>
          <w:color w:val="000000"/>
        </w:rPr>
        <w:lastRenderedPageBreak/>
        <w:t>2</w:t>
      </w:r>
      <w:r w:rsidR="00C57DCF" w:rsidRPr="00222F99">
        <w:rPr>
          <w:b/>
          <w:bCs/>
          <w:color w:val="000000"/>
        </w:rPr>
        <w:t>.</w:t>
      </w:r>
      <w:r w:rsidRPr="00222F99">
        <w:rPr>
          <w:b/>
          <w:bCs/>
          <w:color w:val="000000"/>
        </w:rPr>
        <w:t>4</w:t>
      </w:r>
      <w:r w:rsidR="00C57DCF" w:rsidRPr="00222F99">
        <w:rPr>
          <w:b/>
          <w:bCs/>
          <w:color w:val="000000"/>
        </w:rPr>
        <w:t>. Программы отдельных учебных предметов</w:t>
      </w:r>
    </w:p>
    <w:p w:rsidR="00C57DCF" w:rsidRPr="00222F99" w:rsidRDefault="00C57DCF" w:rsidP="00222F99">
      <w:pPr>
        <w:pStyle w:val="aa"/>
        <w:shd w:val="clear" w:color="auto" w:fill="FFFFFF"/>
        <w:spacing w:after="0" w:afterAutospacing="0"/>
        <w:ind w:firstLine="706"/>
        <w:rPr>
          <w:color w:val="000000"/>
        </w:rPr>
      </w:pPr>
      <w:r w:rsidRPr="00222F99">
        <w:rPr>
          <w:color w:val="000000"/>
        </w:rPr>
        <w:t>Основное общее образование, с одной стороны, является логическим продолжением обучения в начальной школе, а с другой стороны, базой для подготовки его завершения на ступени общего основного образования. Образовательные программы для 5-9 классов определяют содержание предметов и коррекционных курсов, последовательность его прохождения по годам обучения.</w:t>
      </w:r>
    </w:p>
    <w:p w:rsidR="00C57DCF" w:rsidRPr="00222F99" w:rsidRDefault="00C57DCF" w:rsidP="00222F99">
      <w:pPr>
        <w:pStyle w:val="aa"/>
        <w:shd w:val="clear" w:color="auto" w:fill="FFFFFF"/>
        <w:spacing w:after="0" w:afterAutospacing="0"/>
        <w:ind w:firstLine="706"/>
        <w:rPr>
          <w:color w:val="000000"/>
        </w:rPr>
      </w:pPr>
      <w:r w:rsidRPr="00222F99">
        <w:rPr>
          <w:color w:val="000000"/>
        </w:rPr>
        <w:t>Программы учитывают особенности познавательной деятельности детей с нарушениями интеллектуального развития. Они направлены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Программы содер</w:t>
      </w:r>
      <w:r w:rsidRPr="00222F99">
        <w:rPr>
          <w:color w:val="000000"/>
        </w:rPr>
        <w:softHyphen/>
        <w:t>жат материал, помогающий учащимся достичь того уровня общеоб</w:t>
      </w:r>
      <w:r w:rsidRPr="00222F99">
        <w:rPr>
          <w:color w:val="000000"/>
        </w:rPr>
        <w:softHyphen/>
        <w:t>разовательных знаний и умений, который необходим им для социаль</w:t>
      </w:r>
      <w:r w:rsidRPr="00222F99">
        <w:rPr>
          <w:color w:val="000000"/>
        </w:rPr>
        <w:softHyphen/>
        <w:t>ной адаптации.</w:t>
      </w:r>
    </w:p>
    <w:p w:rsidR="00C57DCF" w:rsidRPr="00222F99" w:rsidRDefault="00C57DCF" w:rsidP="00222F99">
      <w:pPr>
        <w:pStyle w:val="aa"/>
        <w:shd w:val="clear" w:color="auto" w:fill="FFFFFF"/>
        <w:spacing w:after="0" w:afterAutospacing="0"/>
        <w:ind w:firstLine="706"/>
        <w:rPr>
          <w:color w:val="000000"/>
        </w:rPr>
      </w:pPr>
      <w:r w:rsidRPr="00222F99">
        <w:rPr>
          <w:color w:val="000000"/>
        </w:rPr>
        <w:t>Содержание обучения по всем учебным предметам имеет прак</w:t>
      </w:r>
      <w:r w:rsidRPr="00222F99">
        <w:rPr>
          <w:color w:val="000000"/>
        </w:rPr>
        <w:softHyphen/>
        <w:t>тическую направленность. Школа готовит своих воспитанников к непосредственному включению в жизнь, трудовую деятельность в условиях современного производства.</w:t>
      </w:r>
    </w:p>
    <w:p w:rsidR="00C57DCF" w:rsidRPr="00222F99" w:rsidRDefault="00C57DCF" w:rsidP="00222F99">
      <w:pPr>
        <w:pStyle w:val="aa"/>
        <w:shd w:val="clear" w:color="auto" w:fill="FFFFFF"/>
        <w:spacing w:after="0" w:afterAutospacing="0"/>
        <w:ind w:firstLine="706"/>
        <w:rPr>
          <w:color w:val="000000"/>
        </w:rPr>
      </w:pPr>
      <w:r w:rsidRPr="00222F99">
        <w:rPr>
          <w:color w:val="000000"/>
        </w:rPr>
        <w:t>В программах принцип коррекционной направленности обуче</w:t>
      </w:r>
      <w:r w:rsidRPr="00222F99">
        <w:rPr>
          <w:color w:val="000000"/>
        </w:rPr>
        <w:softHyphen/>
        <w:t>ния является ведущим. В них конкретизированы пути и средства исправления недостатков общего, речевого, физического развития и нравственного воспитания детей с нарушениями интеллектуаль</w:t>
      </w:r>
      <w:r w:rsidRPr="00222F99">
        <w:rPr>
          <w:color w:val="000000"/>
        </w:rPr>
        <w:softHyphen/>
        <w:t>ного развития в процессе овладения каждым учебным предметом. Особое внимание обращено на коррекцию имеющихся у отдельных учащихся специфических нарушений, на коррекцию всей личности в целом.</w:t>
      </w:r>
    </w:p>
    <w:p w:rsidR="00C57DCF" w:rsidRPr="00222F99" w:rsidRDefault="00C57DCF" w:rsidP="00222F99">
      <w:pPr>
        <w:pStyle w:val="aa"/>
        <w:shd w:val="clear" w:color="auto" w:fill="FFFFFF"/>
        <w:spacing w:after="0" w:afterAutospacing="0"/>
        <w:ind w:firstLine="706"/>
        <w:rPr>
          <w:color w:val="000000"/>
        </w:rPr>
      </w:pPr>
      <w:r w:rsidRPr="00222F99">
        <w:rPr>
          <w:color w:val="000000"/>
        </w:rPr>
        <w:t>Обучение учащихся с нарушениями интеллектуального развития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w:t>
      </w:r>
      <w:r w:rsidRPr="00222F99">
        <w:rPr>
          <w:color w:val="000000"/>
        </w:rPr>
        <w:softHyphen/>
        <w:t>рования таких черт характера и всей личности в целом, которые помогут выпускникам стать полезными членами общества.</w:t>
      </w:r>
    </w:p>
    <w:p w:rsidR="00C57DCF" w:rsidRPr="00222F99" w:rsidRDefault="00C57DCF" w:rsidP="00222F99">
      <w:pPr>
        <w:pStyle w:val="aa"/>
        <w:shd w:val="clear" w:color="auto" w:fill="FFFFFF"/>
        <w:spacing w:after="0" w:afterAutospacing="0"/>
        <w:rPr>
          <w:b/>
          <w:bCs/>
          <w:color w:val="000000"/>
        </w:rPr>
      </w:pPr>
    </w:p>
    <w:p w:rsidR="00C57DCF" w:rsidRPr="00222F99" w:rsidRDefault="00511498" w:rsidP="00222F99">
      <w:pPr>
        <w:pStyle w:val="aa"/>
        <w:shd w:val="clear" w:color="auto" w:fill="FFFFFF"/>
        <w:spacing w:after="0" w:afterAutospacing="0"/>
        <w:ind w:firstLine="706"/>
        <w:rPr>
          <w:color w:val="000000"/>
        </w:rPr>
      </w:pPr>
      <w:r w:rsidRPr="00222F99">
        <w:rPr>
          <w:b/>
          <w:bCs/>
          <w:color w:val="000000"/>
        </w:rPr>
        <w:t>2</w:t>
      </w:r>
      <w:r w:rsidR="00C57DCF" w:rsidRPr="00222F99">
        <w:rPr>
          <w:b/>
          <w:bCs/>
          <w:color w:val="000000"/>
        </w:rPr>
        <w:t>.</w:t>
      </w:r>
      <w:r w:rsidRPr="00222F99">
        <w:rPr>
          <w:b/>
          <w:bCs/>
          <w:color w:val="000000"/>
        </w:rPr>
        <w:t>4</w:t>
      </w:r>
      <w:r w:rsidR="00C57DCF" w:rsidRPr="00222F99">
        <w:rPr>
          <w:b/>
          <w:bCs/>
          <w:color w:val="000000"/>
        </w:rPr>
        <w:t>.</w:t>
      </w:r>
      <w:r w:rsidRPr="00222F99">
        <w:rPr>
          <w:b/>
          <w:bCs/>
          <w:color w:val="000000"/>
        </w:rPr>
        <w:t>1.</w:t>
      </w:r>
      <w:r w:rsidR="00C57DCF" w:rsidRPr="00222F99">
        <w:rPr>
          <w:b/>
          <w:bCs/>
          <w:color w:val="000000"/>
        </w:rPr>
        <w:t xml:space="preserve"> Основное содержание учебных предметов на ступени основного общего образования</w:t>
      </w:r>
    </w:p>
    <w:p w:rsidR="00C57DCF" w:rsidRPr="00222F99" w:rsidRDefault="00C57DCF" w:rsidP="00222F99">
      <w:pPr>
        <w:pStyle w:val="aa"/>
        <w:shd w:val="clear" w:color="auto" w:fill="FFFFFF"/>
        <w:spacing w:after="0" w:afterAutospacing="0"/>
        <w:ind w:firstLine="706"/>
        <w:rPr>
          <w:color w:val="000000"/>
        </w:rPr>
      </w:pPr>
      <w:r w:rsidRPr="00222F99">
        <w:rPr>
          <w:color w:val="000000"/>
        </w:rPr>
        <w:t>Программы отдельных учебных предметов разрабатывались на основе Программ специальных (коррекционных) образовательных учреждений VIII вида: 5-9 кл.: В 2 сб / Под ред. В.В. Воронковой. – М.: Гуманит. Изд. Центр ВЛАДОС, 2010.-Сб. 1.-224 с., </w:t>
      </w:r>
      <w:r w:rsidRPr="00222F99">
        <w:rPr>
          <w:b/>
          <w:bCs/>
          <w:color w:val="000000"/>
        </w:rPr>
        <w:t>Сб. 2.</w:t>
      </w:r>
      <w:r w:rsidRPr="00222F99">
        <w:rPr>
          <w:color w:val="000000"/>
        </w:rPr>
        <w:t> – 304 с.,</w:t>
      </w:r>
    </w:p>
    <w:p w:rsidR="00C57DCF" w:rsidRPr="00222F99" w:rsidRDefault="00C57DCF" w:rsidP="00222F99">
      <w:pPr>
        <w:pStyle w:val="aa"/>
        <w:shd w:val="clear" w:color="auto" w:fill="FFFFFF"/>
        <w:spacing w:after="0" w:afterAutospacing="0"/>
        <w:ind w:firstLine="706"/>
        <w:rPr>
          <w:color w:val="000000"/>
        </w:rPr>
      </w:pPr>
    </w:p>
    <w:p w:rsidR="00C57DCF" w:rsidRPr="00222F99" w:rsidRDefault="00C57DCF" w:rsidP="00222F99">
      <w:pPr>
        <w:pStyle w:val="aa"/>
        <w:shd w:val="clear" w:color="auto" w:fill="FFFFFF"/>
        <w:spacing w:after="0" w:afterAutospacing="0"/>
        <w:jc w:val="center"/>
        <w:rPr>
          <w:color w:val="000000"/>
        </w:rPr>
      </w:pPr>
      <w:r w:rsidRPr="00222F99">
        <w:rPr>
          <w:b/>
          <w:bCs/>
          <w:color w:val="000000"/>
        </w:rPr>
        <w:t>Чтение и развитие речи</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5 класс</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Примерная тематика</w:t>
      </w:r>
    </w:p>
    <w:p w:rsidR="00C57DCF" w:rsidRPr="00222F99" w:rsidRDefault="00C57DCF" w:rsidP="00222F99">
      <w:pPr>
        <w:pStyle w:val="aa"/>
        <w:shd w:val="clear" w:color="auto" w:fill="FFFFFF"/>
        <w:spacing w:after="0" w:afterAutospacing="0"/>
        <w:ind w:firstLine="706"/>
        <w:rPr>
          <w:color w:val="000000"/>
        </w:rPr>
      </w:pPr>
      <w:r w:rsidRPr="00222F99">
        <w:rPr>
          <w:color w:val="000000"/>
        </w:rPr>
        <w:t>Рассказы, статьи, стихотворения о прошлом нашего народа, его героизме в труде и ратных подвигах; политических событиях в жизни страны; труде людей, их отношении к Родине, друг к другу; родной природе и бережном к ней отношении, жизни животных.</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Навыки чтения</w:t>
      </w:r>
    </w:p>
    <w:p w:rsidR="00C57DCF" w:rsidRPr="00222F99" w:rsidRDefault="00C57DCF" w:rsidP="00222F99">
      <w:pPr>
        <w:pStyle w:val="aa"/>
        <w:shd w:val="clear" w:color="auto" w:fill="FFFFFF"/>
        <w:spacing w:after="0" w:afterAutospacing="0"/>
        <w:ind w:firstLine="706"/>
        <w:rPr>
          <w:color w:val="000000"/>
        </w:rPr>
      </w:pPr>
      <w:r w:rsidRPr="00222F99">
        <w:rPr>
          <w:color w:val="000000"/>
        </w:rPr>
        <w:lastRenderedPageBreak/>
        <w:t>Правильное, осознанное чтение вслух целыми словами с соблю</w:t>
      </w:r>
      <w:r w:rsidRPr="00222F99">
        <w:rPr>
          <w:color w:val="000000"/>
        </w:rPr>
        <w:softHyphen/>
        <w:t>дением норм литературного произношения. Работа над беглостью и выразительностью чтения: темп и соответствующая содержанию и смыслу текста интонация (паузы, логическое ударение, тон голоса), «драматизация» (чтение по ролям).</w:t>
      </w:r>
    </w:p>
    <w:p w:rsidR="00C57DCF" w:rsidRPr="00222F99" w:rsidRDefault="00C57DCF" w:rsidP="00222F99">
      <w:pPr>
        <w:pStyle w:val="aa"/>
        <w:shd w:val="clear" w:color="auto" w:fill="FFFFFF"/>
        <w:spacing w:after="0" w:afterAutospacing="0"/>
        <w:ind w:firstLine="706"/>
        <w:rPr>
          <w:color w:val="000000"/>
        </w:rPr>
      </w:pPr>
      <w:r w:rsidRPr="00222F99">
        <w:rPr>
          <w:color w:val="000000"/>
        </w:rPr>
        <w:t>Чтение «про себя» с выполнением заданий.</w:t>
      </w:r>
    </w:p>
    <w:p w:rsidR="00C57DCF" w:rsidRPr="00222F99" w:rsidRDefault="00C57DCF" w:rsidP="00222F99">
      <w:pPr>
        <w:pStyle w:val="aa"/>
        <w:shd w:val="clear" w:color="auto" w:fill="FFFFFF"/>
        <w:spacing w:after="0" w:afterAutospacing="0"/>
        <w:ind w:firstLine="706"/>
        <w:rPr>
          <w:color w:val="000000"/>
        </w:rPr>
      </w:pPr>
      <w:r w:rsidRPr="00222F99">
        <w:rPr>
          <w:color w:val="000000"/>
        </w:rPr>
        <w:t>Выделение с помощью учителя главной мысли художественного произведения, выявление отношения к поступкам действующих лиц. Выбор слов и выражений, характеризующих героев, события, кар</w:t>
      </w:r>
      <w:r w:rsidRPr="00222F99">
        <w:rPr>
          <w:color w:val="000000"/>
        </w:rPr>
        <w:softHyphen/>
        <w:t>тины природы. Нахождение в тексте непонятных слов и выражений, пользование подстрочным словарем.</w:t>
      </w:r>
    </w:p>
    <w:p w:rsidR="00C57DCF" w:rsidRPr="00222F99" w:rsidRDefault="00C57DCF" w:rsidP="00222F99">
      <w:pPr>
        <w:pStyle w:val="aa"/>
        <w:shd w:val="clear" w:color="auto" w:fill="FFFFFF"/>
        <w:spacing w:after="0" w:afterAutospacing="0"/>
        <w:ind w:firstLine="706"/>
        <w:rPr>
          <w:color w:val="000000"/>
        </w:rPr>
      </w:pPr>
      <w:r w:rsidRPr="00222F99">
        <w:rPr>
          <w:color w:val="000000"/>
        </w:rPr>
        <w:t>Ответы на вопросы к тексту.</w:t>
      </w:r>
    </w:p>
    <w:p w:rsidR="00C57DCF" w:rsidRPr="00222F99" w:rsidRDefault="00C57DCF" w:rsidP="00222F99">
      <w:pPr>
        <w:pStyle w:val="aa"/>
        <w:shd w:val="clear" w:color="auto" w:fill="FFFFFF"/>
        <w:spacing w:after="0" w:afterAutospacing="0"/>
        <w:ind w:firstLine="706"/>
        <w:rPr>
          <w:color w:val="000000"/>
        </w:rPr>
      </w:pPr>
      <w:r w:rsidRPr="00222F99">
        <w:rPr>
          <w:color w:val="000000"/>
        </w:rPr>
        <w:t>Деление текста на части с помощью учителя. Озаглавливание частей текста и составление с помощью учителя плана в форме по</w:t>
      </w:r>
      <w:r w:rsidRPr="00222F99">
        <w:rPr>
          <w:color w:val="000000"/>
        </w:rPr>
        <w:softHyphen/>
        <w:t>вествовательных и вопросительных предложений.</w:t>
      </w:r>
    </w:p>
    <w:p w:rsidR="00C57DCF" w:rsidRPr="00222F99" w:rsidRDefault="00C57DCF" w:rsidP="00222F99">
      <w:pPr>
        <w:pStyle w:val="aa"/>
        <w:shd w:val="clear" w:color="auto" w:fill="FFFFFF"/>
        <w:spacing w:after="0" w:afterAutospacing="0"/>
        <w:ind w:firstLine="706"/>
        <w:rPr>
          <w:color w:val="000000"/>
        </w:rPr>
      </w:pPr>
      <w:r w:rsidRPr="00222F99">
        <w:rPr>
          <w:color w:val="000000"/>
        </w:rPr>
        <w:t>Пересказ по плану. Использование при пересказе слов и оборотов речи из текста. Передача содержания иллюстраций к произведению но вопросам учителя.</w:t>
      </w:r>
    </w:p>
    <w:p w:rsidR="00C57DCF" w:rsidRPr="00222F99" w:rsidRDefault="00C57DCF" w:rsidP="00222F99">
      <w:pPr>
        <w:pStyle w:val="aa"/>
        <w:shd w:val="clear" w:color="auto" w:fill="FFFFFF"/>
        <w:spacing w:after="0" w:afterAutospacing="0"/>
        <w:ind w:firstLine="706"/>
        <w:rPr>
          <w:color w:val="000000"/>
        </w:rPr>
      </w:pPr>
      <w:r w:rsidRPr="00222F99">
        <w:rPr>
          <w:color w:val="000000"/>
        </w:rPr>
        <w:t>Самостоятельное чтение несложных рассказов с выполнением различных заданий учителя: найти ответ на поставленный вопрос, подготовиться к пересказу, выразительному чтению.</w:t>
      </w:r>
    </w:p>
    <w:p w:rsidR="00C57DCF" w:rsidRPr="00222F99" w:rsidRDefault="00C57DCF" w:rsidP="00222F99">
      <w:pPr>
        <w:pStyle w:val="aa"/>
        <w:shd w:val="clear" w:color="auto" w:fill="FFFFFF"/>
        <w:spacing w:after="0" w:afterAutospacing="0"/>
        <w:ind w:firstLine="706"/>
        <w:rPr>
          <w:color w:val="000000"/>
        </w:rPr>
      </w:pPr>
      <w:r w:rsidRPr="00222F99">
        <w:rPr>
          <w:color w:val="000000"/>
        </w:rPr>
        <w:t>Заучивание наизусть стихотворений.</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Внеклассное чтение (урок внеклассного чтения проводится 1 раз в месяц).</w:t>
      </w:r>
    </w:p>
    <w:p w:rsidR="00C57DCF" w:rsidRPr="00222F99" w:rsidRDefault="00C57DCF" w:rsidP="00222F99">
      <w:pPr>
        <w:pStyle w:val="aa"/>
        <w:shd w:val="clear" w:color="auto" w:fill="FFFFFF"/>
        <w:spacing w:after="0" w:afterAutospacing="0"/>
        <w:ind w:firstLine="706"/>
        <w:rPr>
          <w:color w:val="000000"/>
        </w:rPr>
      </w:pPr>
      <w:r w:rsidRPr="00222F99">
        <w:rPr>
          <w:color w:val="000000"/>
        </w:rPr>
        <w:t>Формирование читательской самостоятельности школьников. Выбор в школьной библиотеке детской книги на указанную учителем тему, чтение статей из детских газет, журналов. Беседы о прочитан</w:t>
      </w:r>
      <w:r w:rsidRPr="00222F99">
        <w:rPr>
          <w:color w:val="000000"/>
        </w:rPr>
        <w:softHyphen/>
        <w:t>ном, чтение и пересказ интересных отрывков, коллективное состав</w:t>
      </w:r>
      <w:r w:rsidRPr="00222F99">
        <w:rPr>
          <w:color w:val="000000"/>
        </w:rPr>
        <w:softHyphen/>
        <w:t>ление кратких </w:t>
      </w:r>
      <w:r w:rsidRPr="00222F99">
        <w:rPr>
          <w:b/>
          <w:bCs/>
          <w:color w:val="000000"/>
        </w:rPr>
        <w:t>отзывов о книгах, анализ учетных листов по вне</w:t>
      </w:r>
      <w:r w:rsidRPr="00222F99">
        <w:rPr>
          <w:b/>
          <w:bCs/>
          <w:color w:val="000000"/>
        </w:rPr>
        <w:softHyphen/>
        <w:t>классному чтению, </w:t>
      </w:r>
      <w:r w:rsidRPr="00222F99">
        <w:rPr>
          <w:color w:val="000000"/>
        </w:rPr>
        <w:t>по усмотрению учителя.</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Рекомендуемая литература (на выбор):</w:t>
      </w:r>
    </w:p>
    <w:p w:rsidR="00C57DCF" w:rsidRPr="00222F99" w:rsidRDefault="00C57DCF" w:rsidP="00222F99">
      <w:pPr>
        <w:pStyle w:val="aa"/>
        <w:shd w:val="clear" w:color="auto" w:fill="FFFFFF"/>
        <w:spacing w:after="0" w:afterAutospacing="0"/>
        <w:rPr>
          <w:color w:val="000000"/>
        </w:rPr>
      </w:pPr>
      <w:r w:rsidRPr="00222F99">
        <w:rPr>
          <w:color w:val="000000"/>
        </w:rPr>
        <w:t>Бажов ПЛ. "Малахитовая шкатулка", "Серебряное копытце", "Солнечный камень", "Горный мастер".</w:t>
      </w:r>
    </w:p>
    <w:p w:rsidR="00C57DCF" w:rsidRPr="00222F99" w:rsidRDefault="00C57DCF" w:rsidP="00222F99">
      <w:pPr>
        <w:pStyle w:val="aa"/>
        <w:shd w:val="clear" w:color="auto" w:fill="FFFFFF"/>
        <w:spacing w:after="0" w:afterAutospacing="0"/>
        <w:rPr>
          <w:color w:val="000000"/>
        </w:rPr>
      </w:pPr>
      <w:r w:rsidRPr="00222F99">
        <w:rPr>
          <w:color w:val="000000"/>
        </w:rPr>
        <w:t>Бианки В.В. "Тигр-пятиполосик", "Снегурушка-милушка", "Муха и чудовище", "Музыкальная канарейка", "Храбрый Ваня".</w:t>
      </w:r>
    </w:p>
    <w:p w:rsidR="00C57DCF" w:rsidRPr="00222F99" w:rsidRDefault="00C57DCF" w:rsidP="00222F99">
      <w:pPr>
        <w:pStyle w:val="aa"/>
        <w:shd w:val="clear" w:color="auto" w:fill="FFFFFF"/>
        <w:spacing w:after="0" w:afterAutospacing="0"/>
        <w:rPr>
          <w:color w:val="000000"/>
        </w:rPr>
      </w:pPr>
      <w:r w:rsidRPr="00222F99">
        <w:rPr>
          <w:color w:val="000000"/>
        </w:rPr>
        <w:t>Волков А.М. "Волшебник изумрудного города", "Семь подземных королей", "УрфинДжюс и его деревянные солдаты".</w:t>
      </w:r>
    </w:p>
    <w:p w:rsidR="00C57DCF" w:rsidRPr="00222F99" w:rsidRDefault="00C57DCF" w:rsidP="00222F99">
      <w:pPr>
        <w:pStyle w:val="aa"/>
        <w:shd w:val="clear" w:color="auto" w:fill="FFFFFF"/>
        <w:spacing w:after="0" w:afterAutospacing="0"/>
        <w:rPr>
          <w:color w:val="000000"/>
        </w:rPr>
      </w:pPr>
      <w:r w:rsidRPr="00222F99">
        <w:rPr>
          <w:color w:val="000000"/>
        </w:rPr>
        <w:t>Гайдар А.П. "Чук и Гек".</w:t>
      </w:r>
    </w:p>
    <w:p w:rsidR="00C57DCF" w:rsidRPr="00222F99" w:rsidRDefault="00C57DCF" w:rsidP="00222F99">
      <w:pPr>
        <w:pStyle w:val="aa"/>
        <w:shd w:val="clear" w:color="auto" w:fill="FFFFFF"/>
        <w:spacing w:after="0" w:afterAutospacing="0"/>
        <w:rPr>
          <w:color w:val="000000"/>
        </w:rPr>
      </w:pPr>
      <w:r w:rsidRPr="00222F99">
        <w:rPr>
          <w:color w:val="000000"/>
        </w:rPr>
        <w:t>Житков Б.С. "Пожар в море", "Наводнение", "Обвал", "На льдине", "Ком</w:t>
      </w:r>
      <w:r w:rsidRPr="00222F99">
        <w:rPr>
          <w:color w:val="000000"/>
        </w:rPr>
        <w:softHyphen/>
        <w:t>пас".</w:t>
      </w:r>
    </w:p>
    <w:p w:rsidR="00C57DCF" w:rsidRPr="00222F99" w:rsidRDefault="00C57DCF" w:rsidP="00222F99">
      <w:pPr>
        <w:pStyle w:val="aa"/>
        <w:shd w:val="clear" w:color="auto" w:fill="FFFFFF"/>
        <w:spacing w:after="0" w:afterAutospacing="0"/>
        <w:rPr>
          <w:color w:val="000000"/>
        </w:rPr>
      </w:pPr>
      <w:r w:rsidRPr="00222F99">
        <w:rPr>
          <w:color w:val="000000"/>
        </w:rPr>
        <w:t>Мамин-Сибиряк Д.П. "Про комара комаровича, длинный нос", "Сказочка про Козявочку", "Сказка о том, как жила-была последняя муха", "Сказка про храброго зайца — длинные уши, косые глаза, короткий хвост".</w:t>
      </w:r>
    </w:p>
    <w:p w:rsidR="00C57DCF" w:rsidRPr="00222F99" w:rsidRDefault="00C57DCF" w:rsidP="00222F99">
      <w:pPr>
        <w:pStyle w:val="aa"/>
        <w:shd w:val="clear" w:color="auto" w:fill="FFFFFF"/>
        <w:spacing w:after="0" w:afterAutospacing="0"/>
        <w:rPr>
          <w:color w:val="000000"/>
        </w:rPr>
      </w:pPr>
      <w:r w:rsidRPr="00222F99">
        <w:rPr>
          <w:color w:val="000000"/>
        </w:rPr>
        <w:t>Носов Н.Н. "Фантазеры", "Витя Малеев в школе и дома", "Огурцы", "Веселая семейка".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Осеева В.А. "Волшебное слово", "Синие листья", "Плохо".</w:t>
      </w:r>
    </w:p>
    <w:p w:rsidR="00C57DCF" w:rsidRPr="00222F99" w:rsidRDefault="00C57DCF" w:rsidP="00222F99">
      <w:pPr>
        <w:pStyle w:val="aa"/>
        <w:shd w:val="clear" w:color="auto" w:fill="FFFFFF"/>
        <w:spacing w:after="0" w:afterAutospacing="0"/>
        <w:rPr>
          <w:color w:val="000000"/>
        </w:rPr>
      </w:pPr>
      <w:r w:rsidRPr="00222F99">
        <w:rPr>
          <w:color w:val="000000"/>
        </w:rPr>
        <w:t>Паустовский К.Г. "Похождение жука-носорога".</w:t>
      </w:r>
    </w:p>
    <w:p w:rsidR="00C57DCF" w:rsidRPr="00222F99" w:rsidRDefault="00C57DCF" w:rsidP="00222F99">
      <w:pPr>
        <w:pStyle w:val="aa"/>
        <w:shd w:val="clear" w:color="auto" w:fill="FFFFFF"/>
        <w:spacing w:after="0" w:afterAutospacing="0"/>
        <w:rPr>
          <w:color w:val="000000"/>
        </w:rPr>
      </w:pPr>
      <w:r w:rsidRPr="00222F99">
        <w:rPr>
          <w:color w:val="000000"/>
        </w:rPr>
        <w:t>Пермяк Е.А. "Семьсот семьдесят семь мастеров".</w:t>
      </w:r>
    </w:p>
    <w:p w:rsidR="00C57DCF" w:rsidRPr="00222F99" w:rsidRDefault="00C57DCF" w:rsidP="00222F99">
      <w:pPr>
        <w:pStyle w:val="aa"/>
        <w:shd w:val="clear" w:color="auto" w:fill="FFFFFF"/>
        <w:spacing w:after="0" w:afterAutospacing="0"/>
        <w:rPr>
          <w:color w:val="000000"/>
        </w:rPr>
      </w:pPr>
      <w:r w:rsidRPr="00222F99">
        <w:rPr>
          <w:color w:val="000000"/>
        </w:rPr>
        <w:t>Полевой Б.П. "Сын полка".</w:t>
      </w:r>
    </w:p>
    <w:p w:rsidR="00C57DCF" w:rsidRPr="00222F99" w:rsidRDefault="00C57DCF" w:rsidP="00222F99">
      <w:pPr>
        <w:pStyle w:val="aa"/>
        <w:shd w:val="clear" w:color="auto" w:fill="FFFFFF"/>
        <w:spacing w:after="0" w:afterAutospacing="0"/>
        <w:rPr>
          <w:color w:val="000000"/>
        </w:rPr>
      </w:pPr>
      <w:r w:rsidRPr="00222F99">
        <w:rPr>
          <w:color w:val="000000"/>
        </w:rPr>
        <w:t>Пришвин М.М. "Лисичкин хлеб", "Золотой луг", "Ярик", "Муравьи", "В краю дедушки Мазая".</w:t>
      </w:r>
    </w:p>
    <w:p w:rsidR="00C57DCF" w:rsidRPr="00222F99" w:rsidRDefault="00C57DCF" w:rsidP="00222F99">
      <w:pPr>
        <w:pStyle w:val="aa"/>
        <w:shd w:val="clear" w:color="auto" w:fill="FFFFFF"/>
        <w:spacing w:after="0" w:afterAutospacing="0"/>
        <w:rPr>
          <w:color w:val="000000"/>
        </w:rPr>
      </w:pPr>
      <w:r w:rsidRPr="00222F99">
        <w:rPr>
          <w:color w:val="000000"/>
        </w:rPr>
        <w:t>Русские народные сказки. Сказки народов мира.</w:t>
      </w:r>
    </w:p>
    <w:p w:rsidR="00C57DCF" w:rsidRPr="00222F99" w:rsidRDefault="00C57DCF" w:rsidP="00222F99">
      <w:pPr>
        <w:pStyle w:val="aa"/>
        <w:shd w:val="clear" w:color="auto" w:fill="FFFFFF"/>
        <w:spacing w:after="0" w:afterAutospacing="0"/>
        <w:rPr>
          <w:color w:val="000000"/>
        </w:rPr>
      </w:pPr>
      <w:r w:rsidRPr="00222F99">
        <w:rPr>
          <w:color w:val="000000"/>
        </w:rPr>
        <w:t>Скребицкий Г.А. "Лесной голосок", "Догадливая синичка", "Воришка", "За</w:t>
      </w:r>
      <w:r w:rsidRPr="00222F99">
        <w:rPr>
          <w:color w:val="000000"/>
        </w:rPr>
        <w:softHyphen/>
        <w:t>ботливая мамаша", "Ушан", "Сиротка".</w:t>
      </w:r>
    </w:p>
    <w:p w:rsidR="00C57DCF" w:rsidRPr="00222F99" w:rsidRDefault="00C57DCF" w:rsidP="00222F99">
      <w:pPr>
        <w:pStyle w:val="aa"/>
        <w:shd w:val="clear" w:color="auto" w:fill="FFFFFF"/>
        <w:spacing w:before="29" w:beforeAutospacing="0" w:after="0" w:afterAutospacing="0"/>
        <w:jc w:val="center"/>
        <w:rPr>
          <w:color w:val="000000"/>
        </w:rPr>
      </w:pPr>
      <w:r w:rsidRPr="00222F99">
        <w:rPr>
          <w:b/>
          <w:bCs/>
          <w:color w:val="000000"/>
        </w:rPr>
        <w:t>6 класс</w:t>
      </w:r>
    </w:p>
    <w:p w:rsidR="00C57DCF" w:rsidRPr="00222F99" w:rsidRDefault="00C57DCF" w:rsidP="00222F99">
      <w:pPr>
        <w:pStyle w:val="aa"/>
        <w:shd w:val="clear" w:color="auto" w:fill="FFFFFF"/>
        <w:spacing w:after="0" w:afterAutospacing="0"/>
        <w:ind w:right="3845" w:firstLine="706"/>
        <w:rPr>
          <w:color w:val="000000"/>
        </w:rPr>
      </w:pPr>
      <w:r w:rsidRPr="00222F99">
        <w:rPr>
          <w:b/>
          <w:bCs/>
          <w:color w:val="000000"/>
        </w:rPr>
        <w:t>Примерная тематика</w:t>
      </w:r>
    </w:p>
    <w:p w:rsidR="00C57DCF" w:rsidRPr="00222F99" w:rsidRDefault="00C57DCF" w:rsidP="00222F99">
      <w:pPr>
        <w:pStyle w:val="aa"/>
        <w:shd w:val="clear" w:color="auto" w:fill="FFFFFF"/>
        <w:spacing w:before="14" w:beforeAutospacing="0" w:after="0" w:afterAutospacing="0"/>
        <w:ind w:firstLine="706"/>
        <w:rPr>
          <w:color w:val="000000"/>
        </w:rPr>
      </w:pPr>
      <w:r w:rsidRPr="00222F99">
        <w:rPr>
          <w:color w:val="000000"/>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событиях в мире; труде людей; родной природе и бережном отношении к ней; знаменательных событиях в жизни страны.</w:t>
      </w:r>
    </w:p>
    <w:p w:rsidR="00C57DCF" w:rsidRPr="00222F99" w:rsidRDefault="00C57DCF" w:rsidP="00222F99">
      <w:pPr>
        <w:pStyle w:val="aa"/>
        <w:shd w:val="clear" w:color="auto" w:fill="FFFFFF"/>
        <w:spacing w:before="58" w:beforeAutospacing="0" w:after="0" w:afterAutospacing="0"/>
        <w:ind w:firstLine="706"/>
        <w:rPr>
          <w:color w:val="000000"/>
        </w:rPr>
      </w:pPr>
      <w:r w:rsidRPr="00222F99">
        <w:rPr>
          <w:b/>
          <w:bCs/>
          <w:color w:val="000000"/>
        </w:rPr>
        <w:t>Навыки чтения</w:t>
      </w:r>
    </w:p>
    <w:p w:rsidR="00C57DCF" w:rsidRPr="00222F99" w:rsidRDefault="00C57DCF" w:rsidP="00222F99">
      <w:pPr>
        <w:pStyle w:val="aa"/>
        <w:shd w:val="clear" w:color="auto" w:fill="FFFFFF"/>
        <w:spacing w:after="0" w:afterAutospacing="0"/>
        <w:ind w:firstLine="706"/>
        <w:rPr>
          <w:color w:val="000000"/>
        </w:rPr>
      </w:pPr>
      <w:r w:rsidRPr="00222F99">
        <w:rPr>
          <w:color w:val="000000"/>
        </w:rPr>
        <w:t>Сознательное, правильное, беглое, выразительное чтение вслух в соответствии с нормами литературного произношения; чтение "про себя".</w:t>
      </w:r>
    </w:p>
    <w:p w:rsidR="00C57DCF" w:rsidRPr="00222F99" w:rsidRDefault="00C57DCF" w:rsidP="00222F99">
      <w:pPr>
        <w:pStyle w:val="aa"/>
        <w:shd w:val="clear" w:color="auto" w:fill="FFFFFF"/>
        <w:spacing w:after="0" w:afterAutospacing="0"/>
        <w:ind w:firstLine="706"/>
        <w:rPr>
          <w:color w:val="000000"/>
        </w:rPr>
      </w:pPr>
      <w:r w:rsidRPr="00222F99">
        <w:rPr>
          <w:color w:val="000000"/>
        </w:rPr>
        <w:t>Выделение главной мысли произведения и его частей. Опреде</w:t>
      </w:r>
      <w:r w:rsidRPr="00222F99">
        <w:rPr>
          <w:color w:val="000000"/>
        </w:rPr>
        <w:softHyphen/>
        <w:t>ление основных черт характера действующих лиц.</w:t>
      </w:r>
    </w:p>
    <w:p w:rsidR="00C57DCF" w:rsidRPr="00222F99" w:rsidRDefault="00C57DCF" w:rsidP="00222F99">
      <w:pPr>
        <w:pStyle w:val="aa"/>
        <w:shd w:val="clear" w:color="auto" w:fill="FFFFFF"/>
        <w:spacing w:after="0" w:afterAutospacing="0"/>
        <w:ind w:firstLine="706"/>
        <w:rPr>
          <w:color w:val="000000"/>
        </w:rPr>
      </w:pPr>
      <w:r w:rsidRPr="00222F99">
        <w:rPr>
          <w:color w:val="000000"/>
        </w:rPr>
        <w:t>Разбор содержания читаемого с помощью вопросов учителя. Выделение непонятных слов; подбор слов со сходными и противо</w:t>
      </w:r>
      <w:r w:rsidRPr="00222F99">
        <w:rPr>
          <w:color w:val="000000"/>
        </w:rPr>
        <w:softHyphen/>
        <w:t>положными значениями; объяснение с помощью учителя слов, данных в переносном значении, и образных выражений, характери</w:t>
      </w:r>
      <w:r w:rsidRPr="00222F99">
        <w:rPr>
          <w:color w:val="000000"/>
        </w:rPr>
        <w:softHyphen/>
        <w:t>зующих поступки героев, картины природы.</w:t>
      </w:r>
    </w:p>
    <w:p w:rsidR="00C57DCF" w:rsidRPr="00222F99" w:rsidRDefault="00C57DCF" w:rsidP="00222F99">
      <w:pPr>
        <w:pStyle w:val="aa"/>
        <w:shd w:val="clear" w:color="auto" w:fill="FFFFFF"/>
        <w:spacing w:after="0" w:afterAutospacing="0"/>
        <w:ind w:firstLine="706"/>
        <w:rPr>
          <w:color w:val="000000"/>
        </w:rPr>
      </w:pPr>
      <w:r w:rsidRPr="00222F99">
        <w:rPr>
          <w:color w:val="000000"/>
        </w:rPr>
        <w:t>Деление текста на части. Составление под руководством учителя простого плана, в некоторых случаях использование слов самого текста.</w:t>
      </w:r>
    </w:p>
    <w:p w:rsidR="00C57DCF" w:rsidRPr="00222F99" w:rsidRDefault="00C57DCF" w:rsidP="00222F99">
      <w:pPr>
        <w:pStyle w:val="aa"/>
        <w:shd w:val="clear" w:color="auto" w:fill="FFFFFF"/>
        <w:spacing w:after="0" w:afterAutospacing="0"/>
        <w:ind w:firstLine="706"/>
        <w:rPr>
          <w:color w:val="000000"/>
        </w:rPr>
      </w:pPr>
      <w:r w:rsidRPr="00222F99">
        <w:rPr>
          <w:color w:val="000000"/>
        </w:rPr>
        <w:t>Пересказ прочитанного по составленному плану. Полный и вы</w:t>
      </w:r>
      <w:r w:rsidRPr="00222F99">
        <w:rPr>
          <w:color w:val="000000"/>
        </w:rPr>
        <w:softHyphen/>
        <w:t>борочный пересказ.</w:t>
      </w:r>
    </w:p>
    <w:p w:rsidR="00C57DCF" w:rsidRPr="00222F99" w:rsidRDefault="00C57DCF" w:rsidP="00222F99">
      <w:pPr>
        <w:pStyle w:val="aa"/>
        <w:shd w:val="clear" w:color="auto" w:fill="FFFFFF"/>
        <w:spacing w:after="0" w:afterAutospacing="0"/>
        <w:ind w:firstLine="706"/>
        <w:rPr>
          <w:color w:val="000000"/>
        </w:rPr>
      </w:pPr>
      <w:r w:rsidRPr="00222F99">
        <w:rPr>
          <w:color w:val="000000"/>
        </w:rPr>
        <w:t>Самостоятельное чтение с различными заданиями: подготовить</w:t>
      </w:r>
      <w:r w:rsidRPr="00222F99">
        <w:rPr>
          <w:color w:val="000000"/>
        </w:rPr>
        <w:softHyphen/>
        <w:t>ся к выразительному чтению, выделить отдельные места по вопросам, подготовить пересказ.</w:t>
      </w:r>
    </w:p>
    <w:p w:rsidR="00C57DCF" w:rsidRPr="00222F99" w:rsidRDefault="00C57DCF" w:rsidP="00222F99">
      <w:pPr>
        <w:pStyle w:val="aa"/>
        <w:shd w:val="clear" w:color="auto" w:fill="FFFFFF"/>
        <w:spacing w:after="0" w:afterAutospacing="0"/>
        <w:rPr>
          <w:color w:val="000000"/>
        </w:rPr>
      </w:pPr>
      <w:r w:rsidRPr="00222F99">
        <w:rPr>
          <w:color w:val="000000"/>
          <w:shd w:val="clear" w:color="auto" w:fill="FFFFFF"/>
        </w:rPr>
        <w:t>Заучивание наизусть стихотворений.</w:t>
      </w:r>
      <w:r w:rsidRPr="00222F99">
        <w:rPr>
          <w:color w:val="000000"/>
        </w:rPr>
        <w:t>детских газет и журналов. Ведение дневника или стенда внекласс</w:t>
      </w:r>
      <w:r w:rsidRPr="00222F99">
        <w:rPr>
          <w:color w:val="000000"/>
        </w:rPr>
        <w:softHyphen/>
        <w:t>ного чтения по данной учителем форме.</w:t>
      </w:r>
    </w:p>
    <w:p w:rsidR="00C57DCF" w:rsidRPr="00222F99" w:rsidRDefault="00C57DCF" w:rsidP="00222F99">
      <w:pPr>
        <w:pStyle w:val="aa"/>
        <w:shd w:val="clear" w:color="auto" w:fill="FFFFFF"/>
        <w:spacing w:after="0" w:afterAutospacing="0"/>
        <w:rPr>
          <w:color w:val="000000"/>
        </w:rPr>
      </w:pPr>
      <w:r w:rsidRPr="00222F99">
        <w:rPr>
          <w:color w:val="000000"/>
        </w:rPr>
        <w:t>Обсуждение прочитанных произведений, коллективное состав</w:t>
      </w:r>
      <w:r w:rsidRPr="00222F99">
        <w:rPr>
          <w:color w:val="000000"/>
        </w:rPr>
        <w:softHyphen/>
        <w:t>ление кратких отзывов о книгах, пересказ содержания прочитанно</w:t>
      </w:r>
      <w:r w:rsidRPr="00222F99">
        <w:rPr>
          <w:color w:val="000000"/>
        </w:rPr>
        <w:softHyphen/>
        <w:t>го по заданию учителя, называние главных действующих лиц, вы</w:t>
      </w:r>
      <w:r w:rsidRPr="00222F99">
        <w:rPr>
          <w:color w:val="000000"/>
        </w:rPr>
        <w:softHyphen/>
        <w:t>явление своего к ним отношения.</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Рекомендуемая литература (на выбор)</w:t>
      </w:r>
    </w:p>
    <w:p w:rsidR="00C57DCF" w:rsidRPr="00222F99" w:rsidRDefault="00C57DCF" w:rsidP="00222F99">
      <w:pPr>
        <w:pStyle w:val="aa"/>
        <w:shd w:val="clear" w:color="auto" w:fill="FFFFFF"/>
        <w:spacing w:after="0" w:afterAutospacing="0"/>
        <w:rPr>
          <w:color w:val="000000"/>
        </w:rPr>
      </w:pPr>
      <w:r w:rsidRPr="00222F99">
        <w:rPr>
          <w:color w:val="000000"/>
        </w:rPr>
        <w:t>Астафьев ВЛ. "Васюткино озеро", "Зачем я убил коростыля?", "Белогрудка", "Злодейка".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Бажов ПЛ. "Живой огонек", "Аметистовое дело", "Марков камень", "Надпись на камне", "У старого рудника", "Уральские были".</w:t>
      </w:r>
    </w:p>
    <w:p w:rsidR="00C57DCF" w:rsidRPr="00222F99" w:rsidRDefault="00C57DCF" w:rsidP="00222F99">
      <w:pPr>
        <w:pStyle w:val="aa"/>
        <w:shd w:val="clear" w:color="auto" w:fill="FFFFFF"/>
        <w:spacing w:after="0" w:afterAutospacing="0"/>
        <w:rPr>
          <w:color w:val="000000"/>
        </w:rPr>
      </w:pPr>
      <w:r w:rsidRPr="00222F99">
        <w:rPr>
          <w:color w:val="000000"/>
        </w:rPr>
        <w:t>Беляев А.Р. "Остров погибших кораблей", "Последний человек из Атланти</w:t>
      </w:r>
      <w:r w:rsidRPr="00222F99">
        <w:rPr>
          <w:color w:val="000000"/>
        </w:rPr>
        <w:softHyphen/>
        <w:t>ды".</w:t>
      </w:r>
    </w:p>
    <w:p w:rsidR="00C57DCF" w:rsidRPr="00222F99" w:rsidRDefault="00C57DCF" w:rsidP="00222F99">
      <w:pPr>
        <w:pStyle w:val="aa"/>
        <w:shd w:val="clear" w:color="auto" w:fill="FFFFFF"/>
        <w:spacing w:after="0" w:afterAutospacing="0"/>
        <w:rPr>
          <w:color w:val="000000"/>
        </w:rPr>
      </w:pPr>
      <w:r w:rsidRPr="00222F99">
        <w:rPr>
          <w:color w:val="000000"/>
        </w:rPr>
        <w:t>Бианки ВВ. "Дробинка", "Птичья песенка", "Голубые лягушки", "Сумасшедшая птица", "Морской чертенок".</w:t>
      </w:r>
    </w:p>
    <w:p w:rsidR="00C57DCF" w:rsidRPr="00222F99" w:rsidRDefault="00C57DCF" w:rsidP="00222F99">
      <w:pPr>
        <w:pStyle w:val="aa"/>
        <w:shd w:val="clear" w:color="auto" w:fill="FFFFFF"/>
        <w:spacing w:after="0" w:afterAutospacing="0"/>
        <w:rPr>
          <w:color w:val="000000"/>
        </w:rPr>
      </w:pPr>
      <w:r w:rsidRPr="00222F99">
        <w:rPr>
          <w:color w:val="000000"/>
        </w:rPr>
        <w:t>Волков А. М. "Огненный бог марранов", "Желтый туман", "Тайна заброшенно</w:t>
      </w:r>
      <w:r w:rsidRPr="00222F99">
        <w:rPr>
          <w:color w:val="000000"/>
        </w:rPr>
        <w:softHyphen/>
        <w:t>го замка".</w:t>
      </w:r>
    </w:p>
    <w:p w:rsidR="00C57DCF" w:rsidRPr="00222F99" w:rsidRDefault="00C57DCF" w:rsidP="00222F99">
      <w:pPr>
        <w:pStyle w:val="aa"/>
        <w:shd w:val="clear" w:color="auto" w:fill="FFFFFF"/>
        <w:spacing w:after="0" w:afterAutospacing="0"/>
        <w:rPr>
          <w:color w:val="000000"/>
        </w:rPr>
      </w:pPr>
      <w:r w:rsidRPr="00222F99">
        <w:rPr>
          <w:color w:val="000000"/>
        </w:rPr>
        <w:t>Гайдар АЛ. "Тимур и его команда".</w:t>
      </w:r>
    </w:p>
    <w:p w:rsidR="00C57DCF" w:rsidRPr="00222F99" w:rsidRDefault="00C57DCF" w:rsidP="00222F99">
      <w:pPr>
        <w:pStyle w:val="aa"/>
        <w:shd w:val="clear" w:color="auto" w:fill="FFFFFF"/>
        <w:spacing w:after="0" w:afterAutospacing="0"/>
        <w:rPr>
          <w:color w:val="000000"/>
        </w:rPr>
      </w:pPr>
      <w:r w:rsidRPr="00222F99">
        <w:rPr>
          <w:color w:val="000000"/>
        </w:rPr>
        <w:t>Кассиль Л А. "Все вернется", "Держись, капитан", "У классной доски", "Улица младшего сына".</w:t>
      </w:r>
    </w:p>
    <w:p w:rsidR="00C57DCF" w:rsidRPr="00222F99" w:rsidRDefault="00C57DCF" w:rsidP="00222F99">
      <w:pPr>
        <w:pStyle w:val="aa"/>
        <w:shd w:val="clear" w:color="auto" w:fill="FFFFFF"/>
        <w:spacing w:after="0" w:afterAutospacing="0"/>
        <w:rPr>
          <w:color w:val="000000"/>
        </w:rPr>
      </w:pPr>
      <w:r w:rsidRPr="00222F99">
        <w:rPr>
          <w:color w:val="000000"/>
        </w:rPr>
        <w:t>Катаев В.Л. "Белеет парус одинокий".</w:t>
      </w:r>
    </w:p>
    <w:p w:rsidR="00C57DCF" w:rsidRPr="00222F99" w:rsidRDefault="00C57DCF" w:rsidP="00222F99">
      <w:pPr>
        <w:pStyle w:val="aa"/>
        <w:shd w:val="clear" w:color="auto" w:fill="FFFFFF"/>
        <w:spacing w:after="0" w:afterAutospacing="0"/>
        <w:rPr>
          <w:color w:val="000000"/>
        </w:rPr>
      </w:pPr>
      <w:r w:rsidRPr="00222F99">
        <w:rPr>
          <w:color w:val="000000"/>
        </w:rPr>
        <w:t>Маршак С.Я. "Быль-небылица", "Мистер-Твистер", "Почта военная", "Ледяной остров", "Приключения в дороге".</w:t>
      </w:r>
    </w:p>
    <w:p w:rsidR="00C57DCF" w:rsidRPr="00222F99" w:rsidRDefault="00C57DCF" w:rsidP="00222F99">
      <w:pPr>
        <w:pStyle w:val="aa"/>
        <w:shd w:val="clear" w:color="auto" w:fill="FFFFFF"/>
        <w:spacing w:after="0" w:afterAutospacing="0"/>
        <w:rPr>
          <w:color w:val="000000"/>
        </w:rPr>
      </w:pPr>
      <w:r w:rsidRPr="00222F99">
        <w:rPr>
          <w:color w:val="000000"/>
        </w:rPr>
        <w:t>Мамин-Сибиряк А.Н. "Умнее всех сказка", "Емеля-охотник", "Дедушкино золото", "Приемыш", "Сказка про Воробья Воробеича".</w:t>
      </w:r>
    </w:p>
    <w:p w:rsidR="00C57DCF" w:rsidRPr="00222F99" w:rsidRDefault="00C57DCF" w:rsidP="00222F99">
      <w:pPr>
        <w:pStyle w:val="aa"/>
        <w:shd w:val="clear" w:color="auto" w:fill="FFFFFF"/>
        <w:spacing w:after="0" w:afterAutospacing="0"/>
        <w:rPr>
          <w:color w:val="000000"/>
        </w:rPr>
      </w:pPr>
      <w:r w:rsidRPr="00222F99">
        <w:rPr>
          <w:color w:val="000000"/>
        </w:rPr>
        <w:t>Носов Н.Н. "Приключения Незнайки и его друзей", "Незнайка в солнечном городе", "Незнайка на Луне".</w:t>
      </w:r>
    </w:p>
    <w:p w:rsidR="00C57DCF" w:rsidRPr="00222F99" w:rsidRDefault="00C57DCF" w:rsidP="00222F99">
      <w:pPr>
        <w:pStyle w:val="aa"/>
        <w:shd w:val="clear" w:color="auto" w:fill="FFFFFF"/>
        <w:spacing w:after="0" w:afterAutospacing="0"/>
        <w:rPr>
          <w:color w:val="000000"/>
        </w:rPr>
      </w:pPr>
      <w:r w:rsidRPr="00222F99">
        <w:rPr>
          <w:color w:val="000000"/>
        </w:rPr>
        <w:t>Олеша Ю.К. "Три толстяка".</w:t>
      </w:r>
    </w:p>
    <w:p w:rsidR="00C57DCF" w:rsidRPr="00222F99" w:rsidRDefault="00C57DCF" w:rsidP="00222F99">
      <w:pPr>
        <w:pStyle w:val="aa"/>
        <w:shd w:val="clear" w:color="auto" w:fill="FFFFFF"/>
        <w:spacing w:after="0" w:afterAutospacing="0"/>
        <w:rPr>
          <w:color w:val="000000"/>
        </w:rPr>
      </w:pPr>
      <w:r w:rsidRPr="00222F99">
        <w:rPr>
          <w:color w:val="000000"/>
        </w:rPr>
        <w:t>Паустовский К.Г. "Золотой ясень", "Сивый мерин", "Кот-ворюга", "Прощание с летом".</w:t>
      </w:r>
    </w:p>
    <w:p w:rsidR="00C57DCF" w:rsidRPr="00222F99" w:rsidRDefault="00C57DCF" w:rsidP="00222F99">
      <w:pPr>
        <w:pStyle w:val="aa"/>
        <w:shd w:val="clear" w:color="auto" w:fill="FFFFFF"/>
        <w:spacing w:after="0" w:afterAutospacing="0"/>
        <w:rPr>
          <w:color w:val="000000"/>
        </w:rPr>
      </w:pPr>
      <w:r w:rsidRPr="00222F99">
        <w:rPr>
          <w:color w:val="000000"/>
        </w:rPr>
        <w:t>Пермяк Е.А. "Волшебные истории", "Голубые белки", "Лесной", "Волшебная правда".</w:t>
      </w:r>
    </w:p>
    <w:p w:rsidR="00C57DCF" w:rsidRPr="00222F99" w:rsidRDefault="00C57DCF" w:rsidP="00222F99">
      <w:pPr>
        <w:pStyle w:val="aa"/>
        <w:shd w:val="clear" w:color="auto" w:fill="FFFFFF"/>
        <w:spacing w:after="0" w:afterAutospacing="0"/>
        <w:rPr>
          <w:color w:val="000000"/>
        </w:rPr>
      </w:pPr>
      <w:r w:rsidRPr="00222F99">
        <w:rPr>
          <w:color w:val="000000"/>
        </w:rPr>
        <w:t>Пришвин М.М. "Кладовая солнца", "Лесной хозяин", "Наш сад", "Барсук", "Лесной доктор", "Птицы под снегом".</w:t>
      </w:r>
    </w:p>
    <w:p w:rsidR="00C57DCF" w:rsidRPr="00222F99" w:rsidRDefault="00C57DCF" w:rsidP="00222F99">
      <w:pPr>
        <w:pStyle w:val="aa"/>
        <w:shd w:val="clear" w:color="auto" w:fill="FFFFFF"/>
        <w:spacing w:after="0" w:afterAutospacing="0"/>
        <w:rPr>
          <w:color w:val="000000"/>
        </w:rPr>
      </w:pPr>
      <w:r w:rsidRPr="00222F99">
        <w:rPr>
          <w:color w:val="000000"/>
        </w:rPr>
        <w:t>ДжанниРодари "Путешествие голубой стрелы".</w:t>
      </w:r>
    </w:p>
    <w:p w:rsidR="00C57DCF" w:rsidRPr="00222F99" w:rsidRDefault="00C57DCF" w:rsidP="00222F99">
      <w:pPr>
        <w:pStyle w:val="aa"/>
        <w:shd w:val="clear" w:color="auto" w:fill="FFFFFF"/>
        <w:spacing w:after="0" w:afterAutospacing="0"/>
        <w:rPr>
          <w:color w:val="000000"/>
        </w:rPr>
      </w:pPr>
      <w:r w:rsidRPr="00222F99">
        <w:rPr>
          <w:color w:val="000000"/>
        </w:rPr>
        <w:t>Русские народные сказки. Сказки народов мира.</w:t>
      </w:r>
    </w:p>
    <w:p w:rsidR="00C57DCF" w:rsidRPr="00222F99" w:rsidRDefault="00C57DCF" w:rsidP="00222F99">
      <w:pPr>
        <w:pStyle w:val="aa"/>
        <w:shd w:val="clear" w:color="auto" w:fill="FFFFFF"/>
        <w:spacing w:after="0" w:afterAutospacing="0"/>
        <w:rPr>
          <w:color w:val="000000"/>
        </w:rPr>
      </w:pPr>
      <w:r w:rsidRPr="00222F99">
        <w:rPr>
          <w:color w:val="000000"/>
        </w:rPr>
        <w:t>Скребицкий Г.А. "Длинноносые рыболовы", "Замечательный сторож".</w:t>
      </w:r>
    </w:p>
    <w:p w:rsidR="00C57DCF" w:rsidRPr="00222F99" w:rsidRDefault="00C57DCF" w:rsidP="00222F99">
      <w:pPr>
        <w:pStyle w:val="aa"/>
        <w:shd w:val="clear" w:color="auto" w:fill="FFFFFF"/>
        <w:spacing w:after="0" w:afterAutospacing="0"/>
        <w:rPr>
          <w:color w:val="000000"/>
        </w:rPr>
      </w:pPr>
      <w:r w:rsidRPr="00222F99">
        <w:rPr>
          <w:color w:val="000000"/>
        </w:rPr>
        <w:t>Толстой А.Н. "Золотой ключик или приключения Буратино".</w:t>
      </w:r>
    </w:p>
    <w:p w:rsidR="00C57DCF" w:rsidRPr="00222F99" w:rsidRDefault="00C57DCF" w:rsidP="00222F99">
      <w:pPr>
        <w:pStyle w:val="aa"/>
        <w:shd w:val="clear" w:color="auto" w:fill="FFFFFF"/>
        <w:spacing w:before="86" w:beforeAutospacing="0" w:after="0" w:afterAutospacing="0"/>
        <w:jc w:val="center"/>
        <w:rPr>
          <w:color w:val="000000"/>
        </w:rPr>
      </w:pPr>
      <w:r w:rsidRPr="00222F99">
        <w:rPr>
          <w:b/>
          <w:bCs/>
          <w:color w:val="000000"/>
        </w:rPr>
        <w:t>7 класс</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Примерная тематика</w:t>
      </w:r>
    </w:p>
    <w:p w:rsidR="00C57DCF" w:rsidRPr="00222F99" w:rsidRDefault="00C57DCF" w:rsidP="00222F99">
      <w:pPr>
        <w:pStyle w:val="aa"/>
        <w:shd w:val="clear" w:color="auto" w:fill="FFFFFF"/>
        <w:spacing w:after="0" w:afterAutospacing="0"/>
        <w:rPr>
          <w:color w:val="000000"/>
        </w:rPr>
      </w:pPr>
      <w:r w:rsidRPr="00222F99">
        <w:rPr>
          <w:color w:val="000000"/>
        </w:rPr>
        <w:t>Доступные художественные произведения и отрывки из художе</w:t>
      </w:r>
      <w:r w:rsidRPr="00222F99">
        <w:rPr>
          <w:color w:val="000000"/>
        </w:rPr>
        <w:softHyphen/>
        <w:t>ственных произведений классиков русской и отечественной лите</w:t>
      </w:r>
      <w:r w:rsidRPr="00222F99">
        <w:rPr>
          <w:color w:val="000000"/>
        </w:rPr>
        <w:softHyphen/>
        <w:t>ратуры. Краткие сведения об их жизни и творчестве.</w:t>
      </w:r>
    </w:p>
    <w:p w:rsidR="00C57DCF" w:rsidRPr="00222F99" w:rsidRDefault="00C57DCF" w:rsidP="00222F99">
      <w:pPr>
        <w:pStyle w:val="aa"/>
        <w:shd w:val="clear" w:color="auto" w:fill="FFFFFF"/>
        <w:spacing w:after="0" w:afterAutospacing="0"/>
        <w:rPr>
          <w:color w:val="000000"/>
        </w:rPr>
      </w:pPr>
      <w:r w:rsidRPr="00222F99">
        <w:rPr>
          <w:color w:val="000000"/>
        </w:rPr>
        <w:t>Произведения устного народного творчества: сказки, загадки, былины. Литературные сказки.</w:t>
      </w:r>
    </w:p>
    <w:p w:rsidR="00C57DCF" w:rsidRPr="00222F99" w:rsidRDefault="00C57DCF" w:rsidP="00222F99">
      <w:pPr>
        <w:pStyle w:val="aa"/>
        <w:shd w:val="clear" w:color="auto" w:fill="FFFFFF"/>
        <w:spacing w:after="0" w:afterAutospacing="0"/>
        <w:rPr>
          <w:color w:val="000000"/>
        </w:rPr>
      </w:pPr>
      <w:r w:rsidRPr="00222F99">
        <w:rPr>
          <w:color w:val="000000"/>
        </w:rPr>
        <w:t>Произведения современных писателей русской и зарубежной литературы.</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На примере чтения художественной литературы воспитание морально-этических и нравственных качеств личности подростка.</w:t>
      </w:r>
    </w:p>
    <w:p w:rsidR="00C57DCF" w:rsidRPr="00222F99" w:rsidRDefault="00C57DCF" w:rsidP="00222F99">
      <w:pPr>
        <w:pStyle w:val="aa"/>
        <w:shd w:val="clear" w:color="auto" w:fill="FFFFFF"/>
        <w:spacing w:after="0" w:afterAutospacing="0"/>
        <w:rPr>
          <w:color w:val="000000"/>
        </w:rPr>
      </w:pPr>
      <w:r w:rsidRPr="00222F99">
        <w:rPr>
          <w:color w:val="000000"/>
        </w:rPr>
        <w:t>Произведения А.С. Пушкина, И.А. Крылова, М.Ю. Лермонтова, Н.А. Некрасова, И.С. Тургенева, А.Н. Толстого, В.Г. Короленко, А.П. Чехова.</w:t>
      </w:r>
    </w:p>
    <w:p w:rsidR="00C57DCF" w:rsidRPr="00222F99" w:rsidRDefault="00C57DCF" w:rsidP="00222F99">
      <w:pPr>
        <w:pStyle w:val="aa"/>
        <w:shd w:val="clear" w:color="auto" w:fill="FFFFFF"/>
        <w:spacing w:after="0" w:afterAutospacing="0"/>
        <w:rPr>
          <w:color w:val="000000"/>
        </w:rPr>
      </w:pPr>
      <w:r w:rsidRPr="00222F99">
        <w:rPr>
          <w:color w:val="000000"/>
        </w:rPr>
        <w:t>Произведения А.М. Горького, Н.А. Островского, А.Т Твардовс</w:t>
      </w:r>
      <w:r w:rsidRPr="00222F99">
        <w:rPr>
          <w:color w:val="000000"/>
        </w:rPr>
        <w:softHyphen/>
        <w:t>кого, СЯ. Маршака, СВ. Михалкова, Н.П. Кончаловской, К.Г. Паустовского, К.М. Симонова, А. Рыбакова, А.Г. Алексина, Е.И. Носо</w:t>
      </w:r>
      <w:r w:rsidRPr="00222F99">
        <w:rPr>
          <w:color w:val="000000"/>
        </w:rPr>
        <w:softHyphen/>
        <w:t>ва, Ч.И. Айтматова, РП. Погодина.</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Навыки чтения</w:t>
      </w:r>
    </w:p>
    <w:p w:rsidR="00C57DCF" w:rsidRPr="00222F99" w:rsidRDefault="00C57DCF" w:rsidP="00222F99">
      <w:pPr>
        <w:pStyle w:val="aa"/>
        <w:shd w:val="clear" w:color="auto" w:fill="FFFFFF"/>
        <w:spacing w:after="0" w:afterAutospacing="0"/>
        <w:rPr>
          <w:color w:val="000000"/>
        </w:rPr>
      </w:pPr>
      <w:r w:rsidRPr="00222F99">
        <w:rPr>
          <w:color w:val="000000"/>
        </w:rPr>
        <w:t>Совершенствование техники чтения, соблюдение логических пауз, не совпадающих со знаками препинания.</w:t>
      </w:r>
    </w:p>
    <w:p w:rsidR="00C57DCF" w:rsidRPr="00222F99" w:rsidRDefault="00C57DCF" w:rsidP="00222F99">
      <w:pPr>
        <w:pStyle w:val="aa"/>
        <w:shd w:val="clear" w:color="auto" w:fill="FFFFFF"/>
        <w:spacing w:after="0" w:afterAutospacing="0"/>
        <w:rPr>
          <w:color w:val="000000"/>
        </w:rPr>
      </w:pPr>
      <w:r w:rsidRPr="00222F99">
        <w:rPr>
          <w:color w:val="000000"/>
        </w:rPr>
        <w:t>Выделение главной мысли произведения. Называние главных действующих лиц, описание их внешности, характеристика их по</w:t>
      </w:r>
      <w:r w:rsidRPr="00222F99">
        <w:rPr>
          <w:color w:val="000000"/>
        </w:rPr>
        <w:softHyphen/>
        <w:t>ступков, подтверждение своего заключения словами текста. Состав</w:t>
      </w:r>
      <w:r w:rsidRPr="00222F99">
        <w:rPr>
          <w:color w:val="000000"/>
        </w:rPr>
        <w:softHyphen/>
        <w:t>ление характеристики героя с помощью учителя.</w:t>
      </w:r>
    </w:p>
    <w:p w:rsidR="00C57DCF" w:rsidRPr="00222F99" w:rsidRDefault="00C57DCF" w:rsidP="00222F99">
      <w:pPr>
        <w:pStyle w:val="aa"/>
        <w:shd w:val="clear" w:color="auto" w:fill="FFFFFF"/>
        <w:spacing w:after="0" w:afterAutospacing="0"/>
        <w:rPr>
          <w:color w:val="000000"/>
        </w:rPr>
      </w:pPr>
      <w:r w:rsidRPr="00222F99">
        <w:rPr>
          <w:color w:val="000000"/>
        </w:rPr>
        <w:t>Деление прочитанного на части, составление плана. Пересказ по плану.</w:t>
      </w:r>
    </w:p>
    <w:p w:rsidR="00C57DCF" w:rsidRPr="00222F99" w:rsidRDefault="00C57DCF" w:rsidP="00222F99">
      <w:pPr>
        <w:pStyle w:val="aa"/>
        <w:shd w:val="clear" w:color="auto" w:fill="FFFFFF"/>
        <w:spacing w:after="0" w:afterAutospacing="0"/>
        <w:rPr>
          <w:color w:val="000000"/>
        </w:rPr>
      </w:pPr>
      <w:r w:rsidRPr="00222F99">
        <w:rPr>
          <w:color w:val="000000"/>
        </w:rPr>
        <w:t>Выделение в тексте метких выражений, художественных опре</w:t>
      </w:r>
      <w:r w:rsidRPr="00222F99">
        <w:rPr>
          <w:color w:val="000000"/>
        </w:rPr>
        <w:softHyphen/>
        <w:t>делений и сравнений.</w:t>
      </w:r>
    </w:p>
    <w:p w:rsidR="00C57DCF" w:rsidRPr="00222F99" w:rsidRDefault="00C57DCF" w:rsidP="00222F99">
      <w:pPr>
        <w:pStyle w:val="aa"/>
        <w:shd w:val="clear" w:color="auto" w:fill="FFFFFF"/>
        <w:spacing w:after="0" w:afterAutospacing="0"/>
        <w:rPr>
          <w:color w:val="000000"/>
        </w:rPr>
      </w:pPr>
      <w:r w:rsidRPr="00222F99">
        <w:rPr>
          <w:color w:val="000000"/>
        </w:rPr>
        <w:t>Подробный и краткий пересказ прочитанного. Пересказ с изме</w:t>
      </w:r>
      <w:r w:rsidRPr="00222F99">
        <w:rPr>
          <w:color w:val="000000"/>
        </w:rPr>
        <w:softHyphen/>
        <w:t>нением лица рассказчика.</w:t>
      </w:r>
    </w:p>
    <w:p w:rsidR="00C57DCF" w:rsidRPr="00222F99" w:rsidRDefault="00C57DCF" w:rsidP="00222F99">
      <w:pPr>
        <w:pStyle w:val="aa"/>
        <w:shd w:val="clear" w:color="auto" w:fill="FFFFFF"/>
        <w:spacing w:after="0" w:afterAutospacing="0"/>
        <w:rPr>
          <w:color w:val="000000"/>
        </w:rPr>
      </w:pPr>
      <w:r w:rsidRPr="00222F99">
        <w:rPr>
          <w:color w:val="000000"/>
        </w:rPr>
        <w:t>Заучивание наизусть стихотворений.</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Внеклассное чтение</w:t>
      </w:r>
      <w:r w:rsidRPr="00222F99">
        <w:rPr>
          <w:color w:val="000000"/>
        </w:rPr>
        <w:t> (</w:t>
      </w:r>
      <w:r w:rsidRPr="00222F99">
        <w:rPr>
          <w:b/>
          <w:bCs/>
          <w:color w:val="000000"/>
        </w:rPr>
        <w:t>урок внеклассного чтения проводится 1 раз в месяц).</w:t>
      </w:r>
    </w:p>
    <w:p w:rsidR="00C57DCF" w:rsidRPr="00222F99" w:rsidRDefault="00C57DCF" w:rsidP="00222F99">
      <w:pPr>
        <w:pStyle w:val="aa"/>
        <w:shd w:val="clear" w:color="auto" w:fill="FFFFFF"/>
        <w:spacing w:after="0" w:afterAutospacing="0"/>
        <w:rPr>
          <w:color w:val="000000"/>
        </w:rPr>
      </w:pPr>
      <w:r w:rsidRPr="00222F99">
        <w:rPr>
          <w:color w:val="000000"/>
        </w:rPr>
        <w:t>Знание основных сведений из жизни писателей.</w:t>
      </w:r>
    </w:p>
    <w:p w:rsidR="00C57DCF" w:rsidRPr="00222F99" w:rsidRDefault="00C57DCF" w:rsidP="00222F99">
      <w:pPr>
        <w:pStyle w:val="aa"/>
        <w:shd w:val="clear" w:color="auto" w:fill="FFFFFF"/>
        <w:spacing w:after="0" w:afterAutospacing="0"/>
        <w:rPr>
          <w:color w:val="000000"/>
        </w:rPr>
      </w:pPr>
      <w:r w:rsidRPr="00222F99">
        <w:rPr>
          <w:color w:val="000000"/>
        </w:rPr>
        <w:t>Чтение книг из школьной и районной библиотек. Самостоятель</w:t>
      </w:r>
      <w:r w:rsidRPr="00222F99">
        <w:rPr>
          <w:color w:val="000000"/>
        </w:rPr>
        <w:softHyphen/>
        <w:t>ное чтение статей в газетах и детских журналах.</w:t>
      </w:r>
    </w:p>
    <w:p w:rsidR="00C57DCF" w:rsidRPr="00222F99" w:rsidRDefault="00C57DCF" w:rsidP="00222F99">
      <w:pPr>
        <w:pStyle w:val="aa"/>
        <w:shd w:val="clear" w:color="auto" w:fill="FFFFFF"/>
        <w:spacing w:after="0" w:afterAutospacing="0"/>
        <w:rPr>
          <w:color w:val="000000"/>
        </w:rPr>
      </w:pPr>
      <w:r w:rsidRPr="00222F99">
        <w:rPr>
          <w:color w:val="000000"/>
        </w:rPr>
        <w:t>Обсуждение прочитанных книг, статей. Составление отзывов.Умение передать главную мысль произведения, оценить поступ</w:t>
      </w:r>
      <w:r w:rsidRPr="00222F99">
        <w:rPr>
          <w:color w:val="000000"/>
        </w:rPr>
        <w:softHyphen/>
        <w:t>ки действующих лиц.</w:t>
      </w:r>
    </w:p>
    <w:p w:rsidR="00C57DCF" w:rsidRPr="00222F99" w:rsidRDefault="00C57DCF" w:rsidP="00222F99">
      <w:pPr>
        <w:pStyle w:val="aa"/>
        <w:shd w:val="clear" w:color="auto" w:fill="FFFFFF"/>
        <w:spacing w:after="0" w:afterAutospacing="0"/>
        <w:rPr>
          <w:color w:val="000000"/>
        </w:rPr>
      </w:pPr>
      <w:r w:rsidRPr="00222F99">
        <w:rPr>
          <w:color w:val="000000"/>
        </w:rPr>
        <w:t>Ведение дневника или стенда внеклассного чтения.</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Рекомендуемая литература (на выбор)</w:t>
      </w:r>
    </w:p>
    <w:p w:rsidR="00C57DCF" w:rsidRPr="00222F99" w:rsidRDefault="00C57DCF" w:rsidP="00222F99">
      <w:pPr>
        <w:pStyle w:val="aa"/>
        <w:shd w:val="clear" w:color="auto" w:fill="FFFFFF"/>
        <w:spacing w:after="0" w:afterAutospacing="0"/>
        <w:rPr>
          <w:color w:val="000000"/>
        </w:rPr>
      </w:pPr>
      <w:r w:rsidRPr="00222F99">
        <w:rPr>
          <w:color w:val="000000"/>
        </w:rPr>
        <w:t>Астафьев ВЛ. "Осенние грусти и радости", "Стрижонок Скрип", "Гуси в по</w:t>
      </w:r>
      <w:r w:rsidRPr="00222F99">
        <w:rPr>
          <w:color w:val="000000"/>
        </w:rPr>
        <w:softHyphen/>
        <w:t>лынье", "Каиалуха".</w:t>
      </w:r>
    </w:p>
    <w:p w:rsidR="00C57DCF" w:rsidRPr="00222F99" w:rsidRDefault="00C57DCF" w:rsidP="00222F99">
      <w:pPr>
        <w:pStyle w:val="aa"/>
        <w:shd w:val="clear" w:color="auto" w:fill="FFFFFF"/>
        <w:spacing w:after="0" w:afterAutospacing="0"/>
        <w:rPr>
          <w:color w:val="000000"/>
        </w:rPr>
      </w:pPr>
      <w:r w:rsidRPr="00222F99">
        <w:rPr>
          <w:color w:val="000000"/>
        </w:rPr>
        <w:t>Беляев А.Р. "Чудесное окно".</w:t>
      </w:r>
    </w:p>
    <w:p w:rsidR="00C57DCF" w:rsidRPr="00222F99" w:rsidRDefault="00C57DCF" w:rsidP="00222F99">
      <w:pPr>
        <w:pStyle w:val="aa"/>
        <w:shd w:val="clear" w:color="auto" w:fill="FFFFFF"/>
        <w:spacing w:after="0" w:afterAutospacing="0"/>
        <w:rPr>
          <w:color w:val="000000"/>
        </w:rPr>
      </w:pPr>
      <w:r w:rsidRPr="00222F99">
        <w:rPr>
          <w:color w:val="000000"/>
        </w:rPr>
        <w:t>Бианки В.В. "Бешеный бельчонок", "Приказ на снегу", "Лупленый Бочок", "Мышарик", "Вести из леса".</w:t>
      </w:r>
    </w:p>
    <w:p w:rsidR="00C57DCF" w:rsidRPr="00222F99" w:rsidRDefault="00C57DCF" w:rsidP="00222F99">
      <w:pPr>
        <w:pStyle w:val="aa"/>
        <w:shd w:val="clear" w:color="auto" w:fill="FFFFFF"/>
        <w:spacing w:after="0" w:afterAutospacing="0"/>
        <w:rPr>
          <w:color w:val="000000"/>
        </w:rPr>
      </w:pPr>
      <w:r w:rsidRPr="00222F99">
        <w:rPr>
          <w:color w:val="000000"/>
        </w:rPr>
        <w:t>Гайдар АЛ. "Судьба барабанщика". Горький А.М. "Детство". Дефо Д. "Робинзон Крузо". Жюль Берн "Дети капитана Гранта".</w:t>
      </w:r>
    </w:p>
    <w:p w:rsidR="00C57DCF" w:rsidRPr="00222F99" w:rsidRDefault="00C57DCF" w:rsidP="00222F99">
      <w:pPr>
        <w:pStyle w:val="aa"/>
        <w:shd w:val="clear" w:color="auto" w:fill="FFFFFF"/>
        <w:spacing w:after="0" w:afterAutospacing="0"/>
        <w:rPr>
          <w:color w:val="000000"/>
        </w:rPr>
      </w:pPr>
      <w:r w:rsidRPr="00222F99">
        <w:rPr>
          <w:color w:val="000000"/>
        </w:rPr>
        <w:t>Кассиль Л. "Ночная ромашка", "Огнеопасный груз", "Солнце светит". Катаев ВЛ. "Хуторок в степи".</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Короленко В.Г. "Купленные мальчики", "Чудная", "Последний луч", "Дети подземелья". Лагин ЛЛ. "Старик Хоттабыч".</w:t>
      </w:r>
    </w:p>
    <w:p w:rsidR="00C57DCF" w:rsidRPr="00222F99" w:rsidRDefault="00C57DCF" w:rsidP="00222F99">
      <w:pPr>
        <w:pStyle w:val="aa"/>
        <w:shd w:val="clear" w:color="auto" w:fill="FFFFFF"/>
        <w:spacing w:after="0" w:afterAutospacing="0"/>
        <w:rPr>
          <w:color w:val="000000"/>
        </w:rPr>
      </w:pPr>
      <w:r w:rsidRPr="00222F99">
        <w:rPr>
          <w:color w:val="000000"/>
        </w:rPr>
        <w:t>Паустовский К.Г. "Ручьи, где плещется форель", "Старый повар", "Степная гроза", "Жильцы старого дома". Свифт Дж. "Путешествие Гулливера".</w:t>
      </w:r>
    </w:p>
    <w:p w:rsidR="00C57DCF" w:rsidRPr="00222F99" w:rsidRDefault="00C57DCF" w:rsidP="00222F99">
      <w:pPr>
        <w:pStyle w:val="aa"/>
        <w:shd w:val="clear" w:color="auto" w:fill="FFFFFF"/>
        <w:spacing w:after="0" w:afterAutospacing="0"/>
        <w:rPr>
          <w:color w:val="000000"/>
        </w:rPr>
      </w:pPr>
      <w:r w:rsidRPr="00222F99">
        <w:rPr>
          <w:color w:val="000000"/>
        </w:rPr>
        <w:t>Сурков А.А. Стихотворения из цикла "Победители" ("В громе яростных битв", "Под вечер в гестапо ее привели", "Утро в окопе", "Песня о слепом ба</w:t>
      </w:r>
      <w:r w:rsidRPr="00222F99">
        <w:rPr>
          <w:color w:val="000000"/>
        </w:rPr>
        <w:softHyphen/>
        <w:t>янисте", "Защитник Сталинграда").</w:t>
      </w:r>
    </w:p>
    <w:p w:rsidR="00C57DCF" w:rsidRPr="00222F99" w:rsidRDefault="00C57DCF" w:rsidP="00222F99">
      <w:pPr>
        <w:pStyle w:val="aa"/>
        <w:shd w:val="clear" w:color="auto" w:fill="FFFFFF"/>
        <w:spacing w:after="0" w:afterAutospacing="0"/>
        <w:rPr>
          <w:color w:val="000000"/>
        </w:rPr>
      </w:pPr>
      <w:r w:rsidRPr="00222F99">
        <w:rPr>
          <w:color w:val="000000"/>
        </w:rPr>
        <w:t>Чехов АЛ. "Спать хочется", "Каштанка".</w:t>
      </w:r>
    </w:p>
    <w:p w:rsidR="00C57DCF" w:rsidRPr="00222F99" w:rsidRDefault="00C57DCF" w:rsidP="00222F99">
      <w:pPr>
        <w:pStyle w:val="aa"/>
        <w:shd w:val="clear" w:color="auto" w:fill="FFFFFF"/>
        <w:spacing w:before="173" w:beforeAutospacing="0" w:after="0" w:afterAutospacing="0"/>
        <w:jc w:val="center"/>
        <w:rPr>
          <w:color w:val="000000"/>
        </w:rPr>
      </w:pPr>
      <w:r w:rsidRPr="00222F99">
        <w:rPr>
          <w:b/>
          <w:bCs/>
          <w:color w:val="000000"/>
        </w:rPr>
        <w:t>8 класс</w:t>
      </w:r>
    </w:p>
    <w:p w:rsidR="00C57DCF" w:rsidRPr="00222F99" w:rsidRDefault="00C57DCF" w:rsidP="00222F99">
      <w:pPr>
        <w:pStyle w:val="aa"/>
        <w:shd w:val="clear" w:color="auto" w:fill="FFFFFF"/>
        <w:spacing w:before="230" w:beforeAutospacing="0" w:after="0" w:afterAutospacing="0"/>
        <w:ind w:firstLine="706"/>
        <w:rPr>
          <w:color w:val="000000"/>
        </w:rPr>
      </w:pPr>
      <w:r w:rsidRPr="00222F99">
        <w:rPr>
          <w:b/>
          <w:bCs/>
          <w:color w:val="000000"/>
        </w:rPr>
        <w:t>Примерная тематика</w:t>
      </w:r>
    </w:p>
    <w:p w:rsidR="00C57DCF" w:rsidRPr="00222F99" w:rsidRDefault="00C57DCF" w:rsidP="00222F99">
      <w:pPr>
        <w:pStyle w:val="aa"/>
        <w:shd w:val="clear" w:color="auto" w:fill="FFFFFF"/>
        <w:spacing w:after="0" w:afterAutospacing="0"/>
        <w:rPr>
          <w:color w:val="000000"/>
        </w:rPr>
      </w:pPr>
      <w:r w:rsidRPr="00222F99">
        <w:rPr>
          <w:color w:val="000000"/>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C57DCF" w:rsidRPr="00222F99" w:rsidRDefault="00C57DCF" w:rsidP="00222F99">
      <w:pPr>
        <w:pStyle w:val="aa"/>
        <w:shd w:val="clear" w:color="auto" w:fill="FFFFFF"/>
        <w:spacing w:after="0" w:afterAutospacing="0"/>
        <w:rPr>
          <w:color w:val="000000"/>
        </w:rPr>
      </w:pPr>
      <w:r w:rsidRPr="00222F99">
        <w:rPr>
          <w:color w:val="000000"/>
        </w:rPr>
        <w:t>Произведения устного народного творчества: сказки, загадки, поговорки, былины, баллады. Литературные сказки.</w:t>
      </w:r>
    </w:p>
    <w:p w:rsidR="00C57DCF" w:rsidRPr="00222F99" w:rsidRDefault="00C57DCF" w:rsidP="00222F99">
      <w:pPr>
        <w:pStyle w:val="aa"/>
        <w:shd w:val="clear" w:color="auto" w:fill="FFFFFF"/>
        <w:spacing w:after="0" w:afterAutospacing="0"/>
        <w:rPr>
          <w:color w:val="000000"/>
        </w:rPr>
      </w:pPr>
      <w:r w:rsidRPr="00222F99">
        <w:rPr>
          <w:color w:val="000000"/>
        </w:rPr>
        <w:t>Произведения современных писателей русской и зарубежной литературы.</w:t>
      </w:r>
    </w:p>
    <w:p w:rsidR="00C57DCF" w:rsidRPr="00222F99" w:rsidRDefault="00C57DCF" w:rsidP="00222F99">
      <w:pPr>
        <w:pStyle w:val="aa"/>
        <w:shd w:val="clear" w:color="auto" w:fill="FFFFFF"/>
        <w:spacing w:after="0" w:afterAutospacing="0"/>
        <w:rPr>
          <w:color w:val="000000"/>
        </w:rPr>
      </w:pPr>
      <w:r w:rsidRPr="00222F99">
        <w:rPr>
          <w:color w:val="000000"/>
        </w:rPr>
        <w:t>На примере чтения художественной литературы воспитание морально-этических и нравственных качеств личности подростка.</w:t>
      </w:r>
    </w:p>
    <w:p w:rsidR="00C57DCF" w:rsidRPr="00222F99" w:rsidRDefault="00C57DCF" w:rsidP="00222F99">
      <w:pPr>
        <w:pStyle w:val="aa"/>
        <w:shd w:val="clear" w:color="auto" w:fill="FFFFFF"/>
        <w:spacing w:after="0" w:afterAutospacing="0"/>
        <w:rPr>
          <w:color w:val="000000"/>
        </w:rPr>
      </w:pPr>
      <w:r w:rsidRPr="00222F99">
        <w:rPr>
          <w:color w:val="000000"/>
        </w:rPr>
        <w:t>Произведения А.С. Пушкина, М.Ю. Лермонтова, И.А. Крылова, Н.В. Гоголя, Н.А. Некрасова, А.В. Кольцова, И.С. Никитина, Л.Н. Тол</w:t>
      </w:r>
      <w:r w:rsidRPr="00222F99">
        <w:rPr>
          <w:color w:val="000000"/>
        </w:rPr>
        <w:softHyphen/>
        <w:t>стого, АН. Майкова, Ф.И. Тютчева, А.А. Фета, А.П. Чехова.</w:t>
      </w:r>
    </w:p>
    <w:p w:rsidR="00C57DCF" w:rsidRPr="00222F99" w:rsidRDefault="00C57DCF" w:rsidP="00222F99">
      <w:pPr>
        <w:pStyle w:val="aa"/>
        <w:shd w:val="clear" w:color="auto" w:fill="FFFFFF"/>
        <w:spacing w:after="0" w:afterAutospacing="0"/>
        <w:rPr>
          <w:color w:val="000000"/>
        </w:rPr>
      </w:pPr>
      <w:r w:rsidRPr="00222F99">
        <w:rPr>
          <w:color w:val="000000"/>
        </w:rPr>
        <w:t>Произведения А.М. Горького, А.Н. Толстого, В.В. Маяковского, С.А. Есенина, А.А. Фадеева, М.А. Шолохова, В.П. Катаева, Б.Н. Поле</w:t>
      </w:r>
      <w:r w:rsidRPr="00222F99">
        <w:rPr>
          <w:color w:val="000000"/>
        </w:rPr>
        <w:softHyphen/>
        <w:t>вого, А.А. Суркова, Ю.М. Нагибина, А.Г. Алексина, Л.И. Ошанина, СВ. Михалкова, А. Рыбакова.</w:t>
      </w:r>
    </w:p>
    <w:p w:rsidR="00C57DCF" w:rsidRPr="00222F99" w:rsidRDefault="00C57DCF" w:rsidP="00222F99">
      <w:pPr>
        <w:pStyle w:val="aa"/>
        <w:shd w:val="clear" w:color="auto" w:fill="FFFFFF"/>
        <w:spacing w:before="101" w:beforeAutospacing="0" w:after="0" w:afterAutospacing="0"/>
        <w:ind w:firstLine="706"/>
        <w:rPr>
          <w:color w:val="000000"/>
        </w:rPr>
      </w:pPr>
      <w:r w:rsidRPr="00222F99">
        <w:rPr>
          <w:b/>
          <w:bCs/>
          <w:color w:val="000000"/>
        </w:rPr>
        <w:t>Навыки чтения</w:t>
      </w:r>
    </w:p>
    <w:p w:rsidR="00C57DCF" w:rsidRPr="00222F99" w:rsidRDefault="00C57DCF" w:rsidP="00222F99">
      <w:pPr>
        <w:pStyle w:val="aa"/>
        <w:shd w:val="clear" w:color="auto" w:fill="FFFFFF"/>
        <w:spacing w:before="0" w:beforeAutospacing="0" w:after="0" w:afterAutospacing="0"/>
        <w:rPr>
          <w:color w:val="000000"/>
        </w:rPr>
      </w:pPr>
      <w:r w:rsidRPr="00222F99">
        <w:rPr>
          <w:color w:val="000000"/>
        </w:rPr>
        <w:t>Совершенствование техники чтения, соблюдение при чтении норм русской орфоэпии.</w:t>
      </w:r>
    </w:p>
    <w:p w:rsidR="00C57DCF" w:rsidRPr="00222F99" w:rsidRDefault="00C57DCF" w:rsidP="00222F99">
      <w:pPr>
        <w:pStyle w:val="aa"/>
        <w:shd w:val="clear" w:color="auto" w:fill="FFFFFF"/>
        <w:spacing w:before="0" w:beforeAutospacing="0" w:after="0" w:afterAutospacing="0"/>
        <w:rPr>
          <w:color w:val="000000"/>
        </w:rPr>
      </w:pPr>
      <w:r w:rsidRPr="00222F99">
        <w:rPr>
          <w:color w:val="000000"/>
        </w:rPr>
        <w:t>Выделение главной мысли произведения, составление характери</w:t>
      </w:r>
      <w:r w:rsidRPr="00222F99">
        <w:rPr>
          <w:color w:val="000000"/>
        </w:rPr>
        <w:softHyphen/>
        <w:t>стики героев с помощью учителя, иллюстрирование черт характера</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Внеклассное чтение</w:t>
      </w:r>
      <w:r w:rsidRPr="00222F99">
        <w:rPr>
          <w:color w:val="000000"/>
        </w:rPr>
        <w:t> (</w:t>
      </w:r>
      <w:r w:rsidRPr="00222F99">
        <w:rPr>
          <w:b/>
          <w:bCs/>
          <w:color w:val="000000"/>
        </w:rPr>
        <w:t>урок внеклассного чтения проводится 1 раз в месяц).</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Самостоятельное чтение книг, газет и журналов. Обсуждение прочитанного.</w:t>
      </w:r>
    </w:p>
    <w:p w:rsidR="00C57DCF" w:rsidRPr="00222F99" w:rsidRDefault="00C57DCF" w:rsidP="00222F99">
      <w:pPr>
        <w:pStyle w:val="aa"/>
        <w:shd w:val="clear" w:color="auto" w:fill="FFFFFF"/>
        <w:spacing w:after="0" w:afterAutospacing="0"/>
        <w:rPr>
          <w:color w:val="000000"/>
        </w:rPr>
      </w:pPr>
      <w:r w:rsidRPr="00222F99">
        <w:rPr>
          <w:color w:val="000000"/>
        </w:rPr>
        <w:t>Составление отзыва о прочитанной книге, статье из газеты или журнала.</w:t>
      </w:r>
    </w:p>
    <w:p w:rsidR="00C57DCF" w:rsidRPr="00222F99" w:rsidRDefault="00C57DCF" w:rsidP="00222F99">
      <w:pPr>
        <w:pStyle w:val="aa"/>
        <w:shd w:val="clear" w:color="auto" w:fill="FFFFFF"/>
        <w:spacing w:after="0" w:afterAutospacing="0"/>
        <w:rPr>
          <w:color w:val="000000"/>
        </w:rPr>
      </w:pPr>
      <w:r w:rsidRPr="00222F99">
        <w:rPr>
          <w:color w:val="000000"/>
        </w:rPr>
        <w:t>Ведение дневника или стенда внеклассного чтения.</w:t>
      </w:r>
    </w:p>
    <w:p w:rsidR="00C57DCF" w:rsidRPr="00222F99" w:rsidRDefault="00C57DCF" w:rsidP="00222F99">
      <w:pPr>
        <w:pStyle w:val="aa"/>
        <w:shd w:val="clear" w:color="auto" w:fill="FFFFFF"/>
        <w:spacing w:before="101" w:beforeAutospacing="0" w:after="0" w:afterAutospacing="0"/>
        <w:ind w:right="3542" w:firstLine="706"/>
        <w:rPr>
          <w:color w:val="000000"/>
        </w:rPr>
      </w:pPr>
      <w:r w:rsidRPr="00222F99">
        <w:rPr>
          <w:b/>
          <w:bCs/>
          <w:color w:val="000000"/>
        </w:rPr>
        <w:t>Рекомендуемая литература (на выбор)</w:t>
      </w:r>
    </w:p>
    <w:p w:rsidR="00C57DCF" w:rsidRPr="00222F99" w:rsidRDefault="00C57DCF" w:rsidP="00222F99">
      <w:pPr>
        <w:pStyle w:val="aa"/>
        <w:shd w:val="clear" w:color="auto" w:fill="FFFFFF"/>
        <w:spacing w:after="0" w:afterAutospacing="0"/>
        <w:rPr>
          <w:color w:val="000000"/>
        </w:rPr>
      </w:pPr>
      <w:r w:rsidRPr="00222F99">
        <w:rPr>
          <w:color w:val="000000"/>
        </w:rPr>
        <w:t>Астафьев В.П. "Конь с розовой гривой", "Монарх в новых штанах", "Бабушка с малиной", "Запах сена", "Фотография, на которой меня нет", "Пос</w:t>
      </w:r>
      <w:r w:rsidRPr="00222F99">
        <w:rPr>
          <w:color w:val="000000"/>
        </w:rPr>
        <w:softHyphen/>
        <w:t>ледний поклон".</w:t>
      </w:r>
    </w:p>
    <w:p w:rsidR="00C57DCF" w:rsidRPr="00222F99" w:rsidRDefault="00C57DCF" w:rsidP="00222F99">
      <w:pPr>
        <w:pStyle w:val="aa"/>
        <w:shd w:val="clear" w:color="auto" w:fill="FFFFFF"/>
        <w:spacing w:after="0" w:afterAutospacing="0"/>
        <w:rPr>
          <w:color w:val="000000"/>
        </w:rPr>
      </w:pPr>
      <w:r w:rsidRPr="00222F99">
        <w:rPr>
          <w:color w:val="000000"/>
        </w:rPr>
        <w:t>Беляев А.Р. "Золотая гора", "Прыжок в ничто".</w:t>
      </w:r>
    </w:p>
    <w:p w:rsidR="00C57DCF" w:rsidRPr="00222F99" w:rsidRDefault="00C57DCF" w:rsidP="00222F99">
      <w:pPr>
        <w:pStyle w:val="aa"/>
        <w:shd w:val="clear" w:color="auto" w:fill="FFFFFF"/>
        <w:spacing w:after="0" w:afterAutospacing="0"/>
        <w:rPr>
          <w:color w:val="000000"/>
        </w:rPr>
      </w:pPr>
      <w:r w:rsidRPr="00222F99">
        <w:rPr>
          <w:color w:val="000000"/>
        </w:rPr>
        <w:t>Бондарев Ю.В. "На большой реке", "Юность командиров", "Батальон</w:t>
      </w:r>
      <w:r w:rsidRPr="00222F99">
        <w:rPr>
          <w:b/>
          <w:bCs/>
          <w:color w:val="000000"/>
        </w:rPr>
        <w:t> просит огня".</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Ваншенкин К.Я.</w:t>
      </w:r>
      <w:r w:rsidRPr="00222F99">
        <w:rPr>
          <w:b/>
          <w:bCs/>
          <w:color w:val="000000"/>
        </w:rPr>
        <w:t> </w:t>
      </w:r>
      <w:r w:rsidRPr="00222F99">
        <w:rPr>
          <w:color w:val="000000"/>
        </w:rPr>
        <w:t>Стихотворения.</w:t>
      </w:r>
    </w:p>
    <w:p w:rsidR="00C57DCF" w:rsidRPr="00222F99" w:rsidRDefault="00C57DCF" w:rsidP="00222F99">
      <w:pPr>
        <w:pStyle w:val="aa"/>
        <w:shd w:val="clear" w:color="auto" w:fill="FFFFFF"/>
        <w:spacing w:after="0" w:afterAutospacing="0"/>
        <w:rPr>
          <w:color w:val="000000"/>
        </w:rPr>
      </w:pPr>
      <w:r w:rsidRPr="00222F99">
        <w:rPr>
          <w:color w:val="000000"/>
        </w:rPr>
        <w:t>Гайдар АЛ.</w:t>
      </w:r>
      <w:r w:rsidRPr="00222F99">
        <w:rPr>
          <w:b/>
          <w:bCs/>
          <w:color w:val="000000"/>
        </w:rPr>
        <w:t> </w:t>
      </w:r>
      <w:r w:rsidRPr="00222F99">
        <w:rPr>
          <w:color w:val="000000"/>
        </w:rPr>
        <w:t>"Школа".</w:t>
      </w:r>
    </w:p>
    <w:p w:rsidR="00C57DCF" w:rsidRPr="00222F99" w:rsidRDefault="00C57DCF" w:rsidP="00222F99">
      <w:pPr>
        <w:pStyle w:val="aa"/>
        <w:shd w:val="clear" w:color="auto" w:fill="FFFFFF"/>
        <w:spacing w:after="0" w:afterAutospacing="0"/>
        <w:rPr>
          <w:color w:val="000000"/>
        </w:rPr>
      </w:pPr>
      <w:r w:rsidRPr="00222F99">
        <w:rPr>
          <w:color w:val="000000"/>
        </w:rPr>
        <w:t>Есенин С.А.</w:t>
      </w:r>
      <w:r w:rsidRPr="00222F99">
        <w:rPr>
          <w:b/>
          <w:bCs/>
          <w:color w:val="000000"/>
        </w:rPr>
        <w:t> </w:t>
      </w:r>
      <w:r w:rsidRPr="00222F99">
        <w:rPr>
          <w:color w:val="000000"/>
        </w:rPr>
        <w:t>Стихотворения.</w:t>
      </w:r>
    </w:p>
    <w:p w:rsidR="00C57DCF" w:rsidRPr="00222F99" w:rsidRDefault="00C57DCF" w:rsidP="00222F99">
      <w:pPr>
        <w:pStyle w:val="aa"/>
        <w:shd w:val="clear" w:color="auto" w:fill="FFFFFF"/>
        <w:spacing w:after="0" w:afterAutospacing="0"/>
        <w:rPr>
          <w:color w:val="000000"/>
        </w:rPr>
      </w:pPr>
      <w:r w:rsidRPr="00222F99">
        <w:rPr>
          <w:color w:val="000000"/>
        </w:rPr>
        <w:t>Искандер Ф.А.</w:t>
      </w:r>
      <w:r w:rsidRPr="00222F99">
        <w:rPr>
          <w:b/>
          <w:bCs/>
          <w:color w:val="000000"/>
        </w:rPr>
        <w:t> </w:t>
      </w:r>
      <w:r w:rsidRPr="00222F99">
        <w:rPr>
          <w:color w:val="000000"/>
        </w:rPr>
        <w:t>"Пиры Валтасара", "Молельное дерево".</w:t>
      </w:r>
    </w:p>
    <w:p w:rsidR="00C57DCF" w:rsidRPr="00222F99" w:rsidRDefault="00C57DCF" w:rsidP="00222F99">
      <w:pPr>
        <w:pStyle w:val="aa"/>
        <w:shd w:val="clear" w:color="auto" w:fill="FFFFFF"/>
        <w:spacing w:after="0" w:afterAutospacing="0"/>
        <w:rPr>
          <w:color w:val="000000"/>
        </w:rPr>
      </w:pPr>
      <w:r w:rsidRPr="00222F99">
        <w:rPr>
          <w:color w:val="000000"/>
        </w:rPr>
        <w:t>Каверин В. Л.</w:t>
      </w:r>
      <w:r w:rsidRPr="00222F99">
        <w:rPr>
          <w:b/>
          <w:bCs/>
          <w:color w:val="000000"/>
        </w:rPr>
        <w:t> </w:t>
      </w:r>
      <w:r w:rsidRPr="00222F99">
        <w:rPr>
          <w:color w:val="000000"/>
        </w:rPr>
        <w:t>"Два капитана".</w:t>
      </w:r>
    </w:p>
    <w:p w:rsidR="00C57DCF" w:rsidRPr="00222F99" w:rsidRDefault="00C57DCF" w:rsidP="00222F99">
      <w:pPr>
        <w:pStyle w:val="aa"/>
        <w:shd w:val="clear" w:color="auto" w:fill="FFFFFF"/>
        <w:spacing w:after="0" w:afterAutospacing="0"/>
        <w:rPr>
          <w:color w:val="000000"/>
        </w:rPr>
      </w:pPr>
      <w:r w:rsidRPr="00222F99">
        <w:rPr>
          <w:color w:val="000000"/>
        </w:rPr>
        <w:t>Макаренко А.С.</w:t>
      </w:r>
      <w:r w:rsidRPr="00222F99">
        <w:rPr>
          <w:b/>
          <w:bCs/>
          <w:color w:val="000000"/>
        </w:rPr>
        <w:t> </w:t>
      </w:r>
      <w:r w:rsidRPr="00222F99">
        <w:rPr>
          <w:color w:val="000000"/>
        </w:rPr>
        <w:t>"Педагогическая поэма" (отрывки).</w:t>
      </w:r>
    </w:p>
    <w:p w:rsidR="00C57DCF" w:rsidRPr="00222F99" w:rsidRDefault="00C57DCF" w:rsidP="00222F99">
      <w:pPr>
        <w:pStyle w:val="aa"/>
        <w:shd w:val="clear" w:color="auto" w:fill="FFFFFF"/>
        <w:spacing w:after="0" w:afterAutospacing="0"/>
        <w:rPr>
          <w:color w:val="000000"/>
        </w:rPr>
      </w:pPr>
      <w:r w:rsidRPr="00222F99">
        <w:rPr>
          <w:color w:val="000000"/>
        </w:rPr>
        <w:t>Полевой Б.Н.</w:t>
      </w:r>
      <w:r w:rsidRPr="00222F99">
        <w:rPr>
          <w:b/>
          <w:bCs/>
          <w:color w:val="000000"/>
        </w:rPr>
        <w:t> </w:t>
      </w:r>
      <w:r w:rsidRPr="00222F99">
        <w:rPr>
          <w:color w:val="000000"/>
        </w:rPr>
        <w:t>"Повесть о настоящем человеке".</w:t>
      </w:r>
    </w:p>
    <w:p w:rsidR="00C57DCF" w:rsidRPr="00222F99" w:rsidRDefault="00C57DCF" w:rsidP="00222F99">
      <w:pPr>
        <w:pStyle w:val="aa"/>
        <w:shd w:val="clear" w:color="auto" w:fill="FFFFFF"/>
        <w:spacing w:after="0" w:afterAutospacing="0"/>
        <w:rPr>
          <w:color w:val="000000"/>
        </w:rPr>
      </w:pPr>
      <w:r w:rsidRPr="00222F99">
        <w:rPr>
          <w:color w:val="000000"/>
        </w:rPr>
        <w:t>Рубцов И.М.</w:t>
      </w:r>
      <w:r w:rsidRPr="00222F99">
        <w:rPr>
          <w:b/>
          <w:bCs/>
          <w:color w:val="000000"/>
        </w:rPr>
        <w:t> </w:t>
      </w:r>
      <w:r w:rsidRPr="00222F99">
        <w:rPr>
          <w:color w:val="000000"/>
        </w:rPr>
        <w:t>Стихотворения.</w:t>
      </w:r>
    </w:p>
    <w:p w:rsidR="00C57DCF" w:rsidRPr="00222F99" w:rsidRDefault="00C57DCF" w:rsidP="00222F99">
      <w:pPr>
        <w:pStyle w:val="aa"/>
        <w:shd w:val="clear" w:color="auto" w:fill="FFFFFF"/>
        <w:spacing w:after="0" w:afterAutospacing="0"/>
        <w:rPr>
          <w:color w:val="000000"/>
        </w:rPr>
      </w:pPr>
      <w:r w:rsidRPr="00222F99">
        <w:rPr>
          <w:color w:val="000000"/>
        </w:rPr>
        <w:t>Симонов К.М.</w:t>
      </w:r>
      <w:r w:rsidRPr="00222F99">
        <w:rPr>
          <w:b/>
          <w:bCs/>
          <w:color w:val="000000"/>
        </w:rPr>
        <w:t> </w:t>
      </w:r>
      <w:r w:rsidRPr="00222F99">
        <w:rPr>
          <w:color w:val="000000"/>
        </w:rPr>
        <w:t>Стихотворения.</w:t>
      </w:r>
    </w:p>
    <w:p w:rsidR="00C57DCF" w:rsidRPr="00222F99" w:rsidRDefault="00C57DCF" w:rsidP="00222F99">
      <w:pPr>
        <w:pStyle w:val="aa"/>
        <w:shd w:val="clear" w:color="auto" w:fill="FFFFFF"/>
        <w:spacing w:after="0" w:afterAutospacing="0"/>
        <w:rPr>
          <w:color w:val="000000"/>
        </w:rPr>
      </w:pPr>
      <w:r w:rsidRPr="00222F99">
        <w:rPr>
          <w:color w:val="000000"/>
        </w:rPr>
        <w:t>Сурков А.А.</w:t>
      </w:r>
      <w:r w:rsidRPr="00222F99">
        <w:rPr>
          <w:b/>
          <w:bCs/>
          <w:color w:val="000000"/>
        </w:rPr>
        <w:t> </w:t>
      </w:r>
      <w:r w:rsidRPr="00222F99">
        <w:rPr>
          <w:color w:val="000000"/>
        </w:rPr>
        <w:t>Стихотворения.</w:t>
      </w:r>
    </w:p>
    <w:p w:rsidR="00C57DCF" w:rsidRPr="00222F99" w:rsidRDefault="00C57DCF" w:rsidP="00222F99">
      <w:pPr>
        <w:pStyle w:val="aa"/>
        <w:shd w:val="clear" w:color="auto" w:fill="FFFFFF"/>
        <w:spacing w:after="0" w:afterAutospacing="0"/>
        <w:rPr>
          <w:color w:val="000000"/>
        </w:rPr>
      </w:pPr>
      <w:r w:rsidRPr="00222F99">
        <w:rPr>
          <w:color w:val="000000"/>
        </w:rPr>
        <w:t>Чехов А.П.</w:t>
      </w:r>
      <w:r w:rsidRPr="00222F99">
        <w:rPr>
          <w:b/>
          <w:bCs/>
          <w:color w:val="000000"/>
        </w:rPr>
        <w:t> </w:t>
      </w:r>
      <w:r w:rsidRPr="00222F99">
        <w:rPr>
          <w:color w:val="000000"/>
        </w:rPr>
        <w:t>"Толстый и тонкий", "Унтер Пришибеев".</w:t>
      </w:r>
    </w:p>
    <w:p w:rsidR="00C57DCF" w:rsidRPr="00222F99" w:rsidRDefault="00C57DCF" w:rsidP="00222F99">
      <w:pPr>
        <w:pStyle w:val="aa"/>
        <w:shd w:val="clear" w:color="auto" w:fill="FFFFFF"/>
        <w:spacing w:after="0" w:afterAutospacing="0"/>
        <w:rPr>
          <w:color w:val="000000"/>
        </w:rPr>
      </w:pPr>
      <w:r w:rsidRPr="00222F99">
        <w:rPr>
          <w:color w:val="000000"/>
        </w:rPr>
        <w:t>Шукшин ВМ.</w:t>
      </w:r>
      <w:r w:rsidRPr="00222F99">
        <w:rPr>
          <w:b/>
          <w:bCs/>
          <w:color w:val="000000"/>
        </w:rPr>
        <w:t> </w:t>
      </w:r>
      <w:r w:rsidRPr="00222F99">
        <w:rPr>
          <w:color w:val="000000"/>
        </w:rPr>
        <w:t>"Сильные идут дальше", "Сны матери", "Хозяин бани и огорода".</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9 класс</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Примерная тематика</w:t>
      </w:r>
    </w:p>
    <w:p w:rsidR="00C57DCF" w:rsidRPr="00222F99" w:rsidRDefault="00C57DCF" w:rsidP="00222F99">
      <w:pPr>
        <w:pStyle w:val="aa"/>
        <w:shd w:val="clear" w:color="auto" w:fill="FFFFFF"/>
        <w:spacing w:after="0" w:afterAutospacing="0"/>
        <w:rPr>
          <w:color w:val="000000"/>
        </w:rPr>
      </w:pPr>
      <w:r w:rsidRPr="00222F99">
        <w:rPr>
          <w:color w:val="000000"/>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C57DCF" w:rsidRPr="00222F99" w:rsidRDefault="00C57DCF" w:rsidP="00222F99">
      <w:pPr>
        <w:pStyle w:val="aa"/>
        <w:shd w:val="clear" w:color="auto" w:fill="FFFFFF"/>
        <w:spacing w:after="0" w:afterAutospacing="0"/>
        <w:rPr>
          <w:color w:val="000000"/>
        </w:rPr>
      </w:pPr>
      <w:r w:rsidRPr="00222F99">
        <w:rPr>
          <w:color w:val="000000"/>
        </w:rPr>
        <w:t>Произведения устного народного творчества: сказки, загадки, поговорки, былины, баллады.</w:t>
      </w:r>
    </w:p>
    <w:p w:rsidR="00C57DCF" w:rsidRPr="00222F99" w:rsidRDefault="00C57DCF" w:rsidP="00222F99">
      <w:pPr>
        <w:pStyle w:val="aa"/>
        <w:shd w:val="clear" w:color="auto" w:fill="FFFFFF"/>
        <w:spacing w:after="0" w:afterAutospacing="0"/>
        <w:rPr>
          <w:color w:val="000000"/>
        </w:rPr>
      </w:pPr>
      <w:r w:rsidRPr="00222F99">
        <w:rPr>
          <w:color w:val="000000"/>
        </w:rPr>
        <w:t>Литературные сказки.</w:t>
      </w:r>
    </w:p>
    <w:p w:rsidR="00C57DCF" w:rsidRPr="00222F99" w:rsidRDefault="00C57DCF" w:rsidP="00222F99">
      <w:pPr>
        <w:pStyle w:val="aa"/>
        <w:shd w:val="clear" w:color="auto" w:fill="FFFFFF"/>
        <w:spacing w:after="0" w:afterAutospacing="0"/>
        <w:rPr>
          <w:color w:val="000000"/>
        </w:rPr>
      </w:pPr>
      <w:r w:rsidRPr="00222F99">
        <w:rPr>
          <w:color w:val="000000"/>
        </w:rPr>
        <w:t>Произведения современных писателей русской и зарубежной литературы.</w:t>
      </w:r>
    </w:p>
    <w:p w:rsidR="00C57DCF" w:rsidRPr="00222F99" w:rsidRDefault="00C57DCF" w:rsidP="00222F99">
      <w:pPr>
        <w:pStyle w:val="aa"/>
        <w:shd w:val="clear" w:color="auto" w:fill="FFFFFF"/>
        <w:spacing w:after="0" w:afterAutospacing="0"/>
        <w:rPr>
          <w:color w:val="000000"/>
        </w:rPr>
      </w:pPr>
      <w:r w:rsidRPr="00222F99">
        <w:rPr>
          <w:color w:val="000000"/>
        </w:rPr>
        <w:t>На примере художественной литературы воспитание мораль</w:t>
      </w:r>
      <w:r w:rsidRPr="00222F99">
        <w:rPr>
          <w:color w:val="000000"/>
        </w:rPr>
        <w:softHyphen/>
        <w:t>но-этических и нравственных качеств личности подростка.</w:t>
      </w:r>
    </w:p>
    <w:p w:rsidR="00C57DCF" w:rsidRPr="00222F99" w:rsidRDefault="00C57DCF" w:rsidP="00222F99">
      <w:pPr>
        <w:pStyle w:val="aa"/>
        <w:shd w:val="clear" w:color="auto" w:fill="FFFFFF"/>
        <w:spacing w:after="0" w:afterAutospacing="0"/>
        <w:rPr>
          <w:color w:val="000000"/>
        </w:rPr>
      </w:pPr>
      <w:r w:rsidRPr="00222F99">
        <w:rPr>
          <w:color w:val="000000"/>
        </w:rPr>
        <w:t>Произведения А.С. Пушкина, М.Ю. Лермонтова, И.А. Крылова, Н.В. Гоголя, Н.А. Некрасова, Л.Н. Толстого, А.Н. Майкова, Ф.И.Тют</w:t>
      </w:r>
      <w:r w:rsidRPr="00222F99">
        <w:rPr>
          <w:color w:val="000000"/>
        </w:rPr>
        <w:softHyphen/>
        <w:t>чева, А.А. Фета, А.П. Чехова, А.И. Куприна, И.А. Бунина.</w:t>
      </w:r>
    </w:p>
    <w:p w:rsidR="00C57DCF" w:rsidRPr="00222F99" w:rsidRDefault="00C57DCF" w:rsidP="00222F99">
      <w:pPr>
        <w:pStyle w:val="aa"/>
        <w:shd w:val="clear" w:color="auto" w:fill="FFFFFF"/>
        <w:spacing w:after="0" w:afterAutospacing="0"/>
        <w:rPr>
          <w:color w:val="000000"/>
        </w:rPr>
      </w:pPr>
      <w:r w:rsidRPr="00222F99">
        <w:rPr>
          <w:color w:val="000000"/>
        </w:rPr>
        <w:t>Произведения А.М. Горького, В.В. Маяковского, С.А. Есенина, А.Н. Толстого, А.А. Фадеева, М.А. Шолохова, К.Г. Паустовского, К.М. Симонова, В.М. Инбер, Р. Гамзатова, В.М. Шукшина, Ф. А. Абрамо</w:t>
      </w:r>
      <w:r w:rsidRPr="00222F99">
        <w:rPr>
          <w:color w:val="000000"/>
        </w:rPr>
        <w:softHyphen/>
        <w:t>ва, Ч. Айтматова, Л.Н. Ошанина, СВ. Михалкова, Ф.А. Искандера, А. Рыбакова, Б. Окуджава.</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Навыки чтения</w:t>
      </w:r>
    </w:p>
    <w:p w:rsidR="00C57DCF" w:rsidRPr="00222F99" w:rsidRDefault="00C57DCF" w:rsidP="00222F99">
      <w:pPr>
        <w:pStyle w:val="aa"/>
        <w:shd w:val="clear" w:color="auto" w:fill="FFFFFF"/>
        <w:spacing w:after="0" w:afterAutospacing="0"/>
        <w:rPr>
          <w:color w:val="000000"/>
        </w:rPr>
      </w:pPr>
      <w:r w:rsidRPr="00222F99">
        <w:rPr>
          <w:color w:val="000000"/>
        </w:rPr>
        <w:t>Совершенствование техники чтения, соблюдение при чтении норм русской орфоэпии.</w:t>
      </w:r>
    </w:p>
    <w:p w:rsidR="00C57DCF" w:rsidRPr="00222F99" w:rsidRDefault="00C57DCF" w:rsidP="00222F99">
      <w:pPr>
        <w:pStyle w:val="aa"/>
        <w:shd w:val="clear" w:color="auto" w:fill="FFFFFF"/>
        <w:spacing w:after="0" w:afterAutospacing="0"/>
        <w:rPr>
          <w:color w:val="000000"/>
        </w:rPr>
      </w:pPr>
      <w:r w:rsidRPr="00222F99">
        <w:rPr>
          <w:color w:val="000000"/>
        </w:rPr>
        <w:t>Выделение главной мысли произведения.</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Составление характеристик героев, обоснование своего отноше</w:t>
      </w:r>
      <w:r w:rsidRPr="00222F99">
        <w:rPr>
          <w:color w:val="000000"/>
        </w:rPr>
        <w:softHyphen/>
        <w:t>ния к героям и их поступкам, объяснение причин тех или иных по</w:t>
      </w:r>
      <w:r w:rsidRPr="00222F99">
        <w:rPr>
          <w:color w:val="000000"/>
        </w:rPr>
        <w:softHyphen/>
        <w:t>ступков героев (с помощью учителя).</w:t>
      </w:r>
    </w:p>
    <w:p w:rsidR="00C57DCF" w:rsidRPr="00222F99" w:rsidRDefault="00C57DCF" w:rsidP="00222F99">
      <w:pPr>
        <w:pStyle w:val="aa"/>
        <w:shd w:val="clear" w:color="auto" w:fill="FFFFFF"/>
        <w:spacing w:after="0" w:afterAutospacing="0"/>
        <w:rPr>
          <w:color w:val="000000"/>
        </w:rPr>
      </w:pPr>
      <w:r w:rsidRPr="00222F99">
        <w:rPr>
          <w:color w:val="000000"/>
        </w:rPr>
        <w:t>Работа над планом, средствами языковой выразительности.</w:t>
      </w:r>
    </w:p>
    <w:p w:rsidR="00C57DCF" w:rsidRPr="00222F99" w:rsidRDefault="00C57DCF" w:rsidP="00222F99">
      <w:pPr>
        <w:pStyle w:val="aa"/>
        <w:shd w:val="clear" w:color="auto" w:fill="FFFFFF"/>
        <w:spacing w:after="0" w:afterAutospacing="0"/>
        <w:rPr>
          <w:color w:val="000000"/>
        </w:rPr>
      </w:pPr>
      <w:r w:rsidRPr="00222F99">
        <w:rPr>
          <w:color w:val="000000"/>
        </w:rPr>
        <w:t>Пересказ содержания прочитанного; составление рассказа по предложенной теме на материале нескольких произведений.</w:t>
      </w:r>
    </w:p>
    <w:p w:rsidR="00C57DCF" w:rsidRPr="00222F99" w:rsidRDefault="00C57DCF" w:rsidP="00222F99">
      <w:pPr>
        <w:pStyle w:val="aa"/>
        <w:shd w:val="clear" w:color="auto" w:fill="FFFFFF"/>
        <w:spacing w:after="0" w:afterAutospacing="0"/>
        <w:rPr>
          <w:color w:val="000000"/>
        </w:rPr>
      </w:pPr>
      <w:r w:rsidRPr="00222F99">
        <w:rPr>
          <w:color w:val="000000"/>
        </w:rPr>
        <w:t>Знание основных сведений о жизни писателей.</w:t>
      </w:r>
    </w:p>
    <w:p w:rsidR="00C57DCF" w:rsidRPr="00222F99" w:rsidRDefault="00C57DCF" w:rsidP="00222F99">
      <w:pPr>
        <w:pStyle w:val="aa"/>
        <w:shd w:val="clear" w:color="auto" w:fill="FFFFFF"/>
        <w:spacing w:after="0" w:afterAutospacing="0"/>
        <w:rPr>
          <w:color w:val="000000"/>
        </w:rPr>
      </w:pPr>
      <w:r w:rsidRPr="00222F99">
        <w:rPr>
          <w:color w:val="000000"/>
        </w:rPr>
        <w:t>Заучивание наизусть стихотворений, прозаических отрывков.</w:t>
      </w:r>
    </w:p>
    <w:p w:rsidR="00C57DCF" w:rsidRPr="00222F99" w:rsidRDefault="00C57DCF" w:rsidP="00222F99">
      <w:pPr>
        <w:pStyle w:val="aa"/>
        <w:shd w:val="clear" w:color="auto" w:fill="FFFFFF"/>
        <w:spacing w:after="0" w:afterAutospacing="0"/>
        <w:ind w:firstLine="706"/>
        <w:rPr>
          <w:color w:val="000000"/>
        </w:rPr>
      </w:pPr>
      <w:r w:rsidRPr="00222F99">
        <w:rPr>
          <w:b/>
          <w:bCs/>
          <w:color w:val="000000"/>
        </w:rPr>
        <w:t>Внеклассное чтение</w:t>
      </w:r>
      <w:r w:rsidRPr="00222F99">
        <w:rPr>
          <w:color w:val="000000"/>
        </w:rPr>
        <w:t> (</w:t>
      </w:r>
      <w:r w:rsidRPr="00222F99">
        <w:rPr>
          <w:b/>
          <w:bCs/>
          <w:color w:val="000000"/>
        </w:rPr>
        <w:t>урок внеклассного чтения проводится 1 раз в месяц).</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Самостоятельное чтение книг, газет и журналов. Обсуждение прочитанного.</w:t>
      </w:r>
    </w:p>
    <w:p w:rsidR="00C57DCF" w:rsidRPr="00222F99" w:rsidRDefault="00C57DCF" w:rsidP="00222F99">
      <w:pPr>
        <w:pStyle w:val="aa"/>
        <w:shd w:val="clear" w:color="auto" w:fill="FFFFFF"/>
        <w:spacing w:after="0" w:afterAutospacing="0"/>
        <w:rPr>
          <w:color w:val="000000"/>
        </w:rPr>
      </w:pPr>
      <w:r w:rsidRPr="00222F99">
        <w:rPr>
          <w:color w:val="000000"/>
        </w:rPr>
        <w:t>Составление отзыва о прочитанной книге, статье из газеты или журнала.</w:t>
      </w:r>
    </w:p>
    <w:p w:rsidR="00C57DCF" w:rsidRPr="00222F99" w:rsidRDefault="00C57DCF" w:rsidP="00222F99">
      <w:pPr>
        <w:pStyle w:val="aa"/>
        <w:shd w:val="clear" w:color="auto" w:fill="FFFFFF"/>
        <w:spacing w:after="0" w:afterAutospacing="0"/>
        <w:rPr>
          <w:color w:val="000000"/>
        </w:rPr>
      </w:pPr>
      <w:r w:rsidRPr="00222F99">
        <w:rPr>
          <w:color w:val="000000"/>
        </w:rPr>
        <w:t>Ведение дневника или стенда внеклассного чтения..</w:t>
      </w:r>
    </w:p>
    <w:p w:rsidR="00C57DCF" w:rsidRPr="00222F99" w:rsidRDefault="00C57DCF" w:rsidP="00222F99">
      <w:pPr>
        <w:pStyle w:val="aa"/>
        <w:shd w:val="clear" w:color="auto" w:fill="FFFFFF"/>
        <w:spacing w:after="0" w:afterAutospacing="0"/>
        <w:rPr>
          <w:color w:val="000000"/>
        </w:rPr>
      </w:pPr>
      <w:r w:rsidRPr="00222F99">
        <w:rPr>
          <w:b/>
          <w:bCs/>
          <w:color w:val="000000"/>
        </w:rPr>
        <w:t>Рекомендуемая литература (на выбор)</w:t>
      </w:r>
    </w:p>
    <w:p w:rsidR="00C57DCF" w:rsidRPr="00222F99" w:rsidRDefault="00C57DCF" w:rsidP="00222F99">
      <w:pPr>
        <w:pStyle w:val="aa"/>
        <w:shd w:val="clear" w:color="auto" w:fill="FFFFFF"/>
        <w:spacing w:after="0" w:afterAutospacing="0"/>
        <w:rPr>
          <w:color w:val="000000"/>
        </w:rPr>
      </w:pPr>
      <w:r w:rsidRPr="00222F99">
        <w:rPr>
          <w:color w:val="000000"/>
        </w:rPr>
        <w:t>Ахматова А.Л. Стихотворения. Беляев А.Р. "Человек-амфибия". Богомолов В.О."Иван".</w:t>
      </w:r>
    </w:p>
    <w:p w:rsidR="00C57DCF" w:rsidRPr="00222F99" w:rsidRDefault="00C57DCF" w:rsidP="00222F99">
      <w:pPr>
        <w:pStyle w:val="aa"/>
        <w:shd w:val="clear" w:color="auto" w:fill="FFFFFF"/>
        <w:spacing w:after="0" w:afterAutospacing="0"/>
        <w:rPr>
          <w:color w:val="000000"/>
        </w:rPr>
      </w:pPr>
      <w:r w:rsidRPr="00222F99">
        <w:rPr>
          <w:color w:val="000000"/>
        </w:rPr>
        <w:t>Бондарев Ю.В. "Последние залпы", "Горячий снег".</w:t>
      </w:r>
    </w:p>
    <w:p w:rsidR="00C57DCF" w:rsidRPr="00222F99" w:rsidRDefault="00C57DCF" w:rsidP="00222F99">
      <w:pPr>
        <w:pStyle w:val="aa"/>
        <w:shd w:val="clear" w:color="auto" w:fill="FFFFFF"/>
        <w:spacing w:after="0" w:afterAutospacing="0"/>
        <w:rPr>
          <w:color w:val="000000"/>
        </w:rPr>
      </w:pPr>
      <w:r w:rsidRPr="00222F99">
        <w:rPr>
          <w:color w:val="000000"/>
        </w:rPr>
        <w:t>Быков В.В. "Альпийская баллада", "Обелиск".</w:t>
      </w:r>
    </w:p>
    <w:p w:rsidR="00C57DCF" w:rsidRPr="00222F99" w:rsidRDefault="00C57DCF" w:rsidP="00222F99">
      <w:pPr>
        <w:pStyle w:val="aa"/>
        <w:shd w:val="clear" w:color="auto" w:fill="FFFFFF"/>
        <w:spacing w:after="0" w:afterAutospacing="0"/>
        <w:rPr>
          <w:color w:val="000000"/>
        </w:rPr>
      </w:pPr>
      <w:r w:rsidRPr="00222F99">
        <w:rPr>
          <w:color w:val="000000"/>
        </w:rPr>
        <w:t>Васильев Б.Л. "А зори здесь тихие".</w:t>
      </w:r>
    </w:p>
    <w:p w:rsidR="00C57DCF" w:rsidRPr="00222F99" w:rsidRDefault="00C57DCF" w:rsidP="00222F99">
      <w:pPr>
        <w:pStyle w:val="aa"/>
        <w:shd w:val="clear" w:color="auto" w:fill="FFFFFF"/>
        <w:spacing w:after="0" w:afterAutospacing="0"/>
        <w:rPr>
          <w:color w:val="000000"/>
        </w:rPr>
      </w:pPr>
      <w:r w:rsidRPr="00222F99">
        <w:rPr>
          <w:color w:val="000000"/>
        </w:rPr>
        <w:t>Жюль Берн "Таинственный остров".</w:t>
      </w:r>
    </w:p>
    <w:p w:rsidR="00C57DCF" w:rsidRPr="00222F99" w:rsidRDefault="00C57DCF" w:rsidP="00222F99">
      <w:pPr>
        <w:pStyle w:val="aa"/>
        <w:shd w:val="clear" w:color="auto" w:fill="FFFFFF"/>
        <w:spacing w:after="0" w:afterAutospacing="0"/>
        <w:rPr>
          <w:color w:val="000000"/>
        </w:rPr>
      </w:pPr>
      <w:r w:rsidRPr="00222F99">
        <w:rPr>
          <w:color w:val="000000"/>
        </w:rPr>
        <w:t>Воскресенская 3. "Сердце матери".</w:t>
      </w:r>
    </w:p>
    <w:p w:rsidR="00C57DCF" w:rsidRPr="00222F99" w:rsidRDefault="00C57DCF" w:rsidP="00222F99">
      <w:pPr>
        <w:pStyle w:val="aa"/>
        <w:shd w:val="clear" w:color="auto" w:fill="FFFFFF"/>
        <w:spacing w:after="0" w:afterAutospacing="0"/>
        <w:rPr>
          <w:color w:val="000000"/>
        </w:rPr>
      </w:pPr>
      <w:r w:rsidRPr="00222F99">
        <w:rPr>
          <w:color w:val="000000"/>
        </w:rPr>
        <w:t>Горький А.М. "В людях", "Мои университеты".</w:t>
      </w:r>
    </w:p>
    <w:p w:rsidR="00C57DCF" w:rsidRPr="00222F99" w:rsidRDefault="00C57DCF" w:rsidP="00222F99">
      <w:pPr>
        <w:pStyle w:val="aa"/>
        <w:shd w:val="clear" w:color="auto" w:fill="FFFFFF"/>
        <w:spacing w:after="0" w:afterAutospacing="0"/>
        <w:rPr>
          <w:color w:val="000000"/>
        </w:rPr>
      </w:pPr>
      <w:r w:rsidRPr="00222F99">
        <w:rPr>
          <w:color w:val="000000"/>
        </w:rPr>
        <w:t>Есенин С.А. Стихотворения.</w:t>
      </w:r>
    </w:p>
    <w:p w:rsidR="00C57DCF" w:rsidRPr="00222F99" w:rsidRDefault="00C57DCF" w:rsidP="00222F99">
      <w:pPr>
        <w:pStyle w:val="aa"/>
        <w:shd w:val="clear" w:color="auto" w:fill="FFFFFF"/>
        <w:spacing w:after="0" w:afterAutospacing="0"/>
        <w:rPr>
          <w:color w:val="000000"/>
        </w:rPr>
      </w:pPr>
      <w:r w:rsidRPr="00222F99">
        <w:rPr>
          <w:color w:val="000000"/>
        </w:rPr>
        <w:t>Зощенко М.М. Рассказы.</w:t>
      </w:r>
    </w:p>
    <w:p w:rsidR="00C57DCF" w:rsidRPr="00222F99" w:rsidRDefault="00C57DCF" w:rsidP="00222F99">
      <w:pPr>
        <w:pStyle w:val="aa"/>
        <w:shd w:val="clear" w:color="auto" w:fill="FFFFFF"/>
        <w:spacing w:after="0" w:afterAutospacing="0"/>
        <w:rPr>
          <w:color w:val="000000"/>
        </w:rPr>
      </w:pPr>
      <w:r w:rsidRPr="00222F99">
        <w:rPr>
          <w:color w:val="000000"/>
        </w:rPr>
        <w:t>Искандер Ф.А. "Сандро из Чегема".</w:t>
      </w:r>
    </w:p>
    <w:p w:rsidR="00C57DCF" w:rsidRPr="00222F99" w:rsidRDefault="00C57DCF" w:rsidP="00222F99">
      <w:pPr>
        <w:pStyle w:val="aa"/>
        <w:shd w:val="clear" w:color="auto" w:fill="FFFFFF"/>
        <w:spacing w:after="0" w:afterAutospacing="0"/>
        <w:rPr>
          <w:color w:val="000000"/>
        </w:rPr>
      </w:pPr>
      <w:r w:rsidRPr="00222F99">
        <w:rPr>
          <w:color w:val="000000"/>
        </w:rPr>
        <w:t>Паустовский К.Г. "Во глубине России", "Телеграмма", "Великий сказочник", "Разливы рек", "Исаак Левитан", "Приточная трава".</w:t>
      </w:r>
    </w:p>
    <w:p w:rsidR="00C57DCF" w:rsidRPr="00222F99" w:rsidRDefault="00C57DCF" w:rsidP="00222F99">
      <w:pPr>
        <w:pStyle w:val="aa"/>
        <w:shd w:val="clear" w:color="auto" w:fill="FFFFFF"/>
        <w:spacing w:after="0" w:afterAutospacing="0"/>
        <w:rPr>
          <w:color w:val="000000"/>
        </w:rPr>
      </w:pPr>
      <w:r w:rsidRPr="00222F99">
        <w:rPr>
          <w:color w:val="000000"/>
        </w:rPr>
        <w:t>Сурков А.А. Стихотворения.</w:t>
      </w:r>
    </w:p>
    <w:p w:rsidR="00C57DCF" w:rsidRPr="00222F99" w:rsidRDefault="00C57DCF" w:rsidP="00222F99">
      <w:pPr>
        <w:pStyle w:val="aa"/>
        <w:shd w:val="clear" w:color="auto" w:fill="FFFFFF"/>
        <w:spacing w:after="0" w:afterAutospacing="0"/>
        <w:ind w:right="1541"/>
        <w:rPr>
          <w:color w:val="000000"/>
        </w:rPr>
      </w:pPr>
      <w:r w:rsidRPr="00222F99">
        <w:rPr>
          <w:color w:val="000000"/>
        </w:rPr>
        <w:t>Толстой Л.Н. "Севастопольские рассказы" (выборочно).</w:t>
      </w:r>
    </w:p>
    <w:p w:rsidR="00C57DCF" w:rsidRPr="00222F99" w:rsidRDefault="00C57DCF" w:rsidP="00222F99">
      <w:pPr>
        <w:pStyle w:val="aa"/>
        <w:shd w:val="clear" w:color="auto" w:fill="FFFFFF"/>
        <w:spacing w:after="0" w:afterAutospacing="0"/>
        <w:ind w:right="1541"/>
        <w:rPr>
          <w:color w:val="000000"/>
        </w:rPr>
      </w:pPr>
      <w:r w:rsidRPr="00222F99">
        <w:rPr>
          <w:color w:val="000000"/>
        </w:rPr>
        <w:t>Цветаева М.Н. Стихотворения.</w:t>
      </w:r>
    </w:p>
    <w:p w:rsidR="00C57DCF" w:rsidRPr="00222F99" w:rsidRDefault="00C57DCF" w:rsidP="00222F99">
      <w:pPr>
        <w:pStyle w:val="aa"/>
        <w:shd w:val="clear" w:color="auto" w:fill="FFFFFF"/>
        <w:spacing w:after="0" w:afterAutospacing="0"/>
        <w:ind w:right="1541"/>
        <w:rPr>
          <w:color w:val="000000"/>
        </w:rPr>
      </w:pPr>
      <w:r w:rsidRPr="00222F99">
        <w:rPr>
          <w:color w:val="000000"/>
        </w:rPr>
        <w:t>Чехов А.П. "Дом с мезонином".</w:t>
      </w:r>
    </w:p>
    <w:p w:rsidR="00C57DCF" w:rsidRPr="00222F99" w:rsidRDefault="00C57DCF" w:rsidP="00222F99">
      <w:pPr>
        <w:pStyle w:val="aa"/>
        <w:shd w:val="clear" w:color="auto" w:fill="FFFFFF"/>
        <w:spacing w:after="0" w:afterAutospacing="0"/>
        <w:ind w:left="533" w:hanging="533"/>
        <w:rPr>
          <w:color w:val="000000"/>
        </w:rPr>
      </w:pPr>
      <w:r w:rsidRPr="00222F99">
        <w:rPr>
          <w:color w:val="000000"/>
        </w:rPr>
        <w:lastRenderedPageBreak/>
        <w:t>Шукшин В.М. "Кляуза", "Мечты", "Чужие", "Жил человек", "Привет Сивому".</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Математика</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5 класс</w:t>
      </w:r>
    </w:p>
    <w:p w:rsidR="00C57DCF" w:rsidRPr="00222F99" w:rsidRDefault="00C57DCF" w:rsidP="00222F99">
      <w:pPr>
        <w:pStyle w:val="aa"/>
        <w:shd w:val="clear" w:color="auto" w:fill="FFFFFF"/>
        <w:spacing w:after="0" w:afterAutospacing="0"/>
        <w:rPr>
          <w:color w:val="000000"/>
        </w:rPr>
      </w:pPr>
      <w:r w:rsidRPr="00222F99">
        <w:rPr>
          <w:color w:val="000000"/>
        </w:rPr>
        <w:t>Сложение и вычитание чисел в пределах 100 с переходом через разряд приемами устных вычислений. Нахождение неизвестного компонента сложения и вычитания.</w:t>
      </w:r>
    </w:p>
    <w:p w:rsidR="00C57DCF" w:rsidRPr="00222F99" w:rsidRDefault="00C57DCF" w:rsidP="00222F99">
      <w:pPr>
        <w:pStyle w:val="aa"/>
        <w:shd w:val="clear" w:color="auto" w:fill="FFFFFF"/>
        <w:spacing w:after="0" w:afterAutospacing="0"/>
        <w:rPr>
          <w:color w:val="000000"/>
        </w:rPr>
      </w:pPr>
      <w:r w:rsidRPr="00222F99">
        <w:rPr>
          <w:color w:val="000000"/>
        </w:rPr>
        <w:t>Нумерация чисел в пределах 1000. Получение круглых сотен в пре</w:t>
      </w:r>
      <w:r w:rsidRPr="00222F99">
        <w:rPr>
          <w:color w:val="000000"/>
        </w:rPr>
        <w:softHyphen/>
        <w:t>делах 1000, сложение и вычитание круглых сотен. Получение трехзнач</w:t>
      </w:r>
      <w:r w:rsidRPr="00222F99">
        <w:rPr>
          <w:color w:val="000000"/>
        </w:rPr>
        <w:softHyphen/>
        <w:t>ных чисел из сотен, десятков, единиц, из сотен и десятков, из сотен и единиц. Разложение трехзначных чисел на сотни, десятки, единицы.</w:t>
      </w:r>
    </w:p>
    <w:p w:rsidR="00C57DCF" w:rsidRPr="00222F99" w:rsidRDefault="00C57DCF" w:rsidP="00222F99">
      <w:pPr>
        <w:pStyle w:val="aa"/>
        <w:shd w:val="clear" w:color="auto" w:fill="FFFFFF"/>
        <w:spacing w:after="0" w:afterAutospacing="0"/>
        <w:rPr>
          <w:color w:val="000000"/>
        </w:rPr>
      </w:pPr>
      <w:r w:rsidRPr="00222F99">
        <w:rPr>
          <w:color w:val="000000"/>
        </w:rPr>
        <w:t>Разряды: единицы, десятки, сотни. Класс единиц.</w:t>
      </w:r>
    </w:p>
    <w:p w:rsidR="00C57DCF" w:rsidRPr="00222F99" w:rsidRDefault="00C57DCF" w:rsidP="00222F99">
      <w:pPr>
        <w:pStyle w:val="aa"/>
        <w:shd w:val="clear" w:color="auto" w:fill="FFFFFF"/>
        <w:spacing w:after="0" w:afterAutospacing="0"/>
        <w:rPr>
          <w:color w:val="000000"/>
        </w:rPr>
      </w:pPr>
      <w:r w:rsidRPr="00222F99">
        <w:rPr>
          <w:color w:val="000000"/>
        </w:rPr>
        <w:t>Счет до 1000 и от 1000 разрядными единицами и числовыми группами по 2, 20, 200; по 5, 50, 500; по 25, 250 устно и с записью чисел. Изображение трехзначных чисел на калькуляторе.</w:t>
      </w:r>
    </w:p>
    <w:p w:rsidR="00C57DCF" w:rsidRPr="00222F99" w:rsidRDefault="00C57DCF" w:rsidP="00222F99">
      <w:pPr>
        <w:pStyle w:val="aa"/>
        <w:shd w:val="clear" w:color="auto" w:fill="FFFFFF"/>
        <w:spacing w:after="0" w:afterAutospacing="0"/>
        <w:rPr>
          <w:color w:val="000000"/>
        </w:rPr>
      </w:pPr>
      <w:r w:rsidRPr="00222F99">
        <w:rPr>
          <w:color w:val="000000"/>
        </w:rPr>
        <w:t>Округление чисел до десятков, сотен; знак ~.</w:t>
      </w:r>
    </w:p>
    <w:p w:rsidR="00C57DCF" w:rsidRPr="00222F99" w:rsidRDefault="00C57DCF" w:rsidP="00222F99">
      <w:pPr>
        <w:pStyle w:val="aa"/>
        <w:shd w:val="clear" w:color="auto" w:fill="FFFFFF"/>
        <w:spacing w:after="0" w:afterAutospacing="0"/>
        <w:rPr>
          <w:color w:val="000000"/>
        </w:rPr>
      </w:pPr>
      <w:r w:rsidRPr="00222F99">
        <w:rPr>
          <w:color w:val="000000"/>
        </w:rPr>
        <w:t>Сравнение (отношение) чисел с вопросами: «На сколько больше (меньше)?», «Во сколько раз больше (меньше)?» (легкие случаи).</w:t>
      </w:r>
    </w:p>
    <w:p w:rsidR="00C57DCF" w:rsidRPr="00222F99" w:rsidRDefault="00C57DCF" w:rsidP="00222F99">
      <w:pPr>
        <w:pStyle w:val="aa"/>
        <w:shd w:val="clear" w:color="auto" w:fill="FFFFFF"/>
        <w:spacing w:after="0" w:afterAutospacing="0"/>
        <w:rPr>
          <w:color w:val="000000"/>
        </w:rPr>
      </w:pPr>
      <w:r w:rsidRPr="00222F99">
        <w:rPr>
          <w:color w:val="000000"/>
        </w:rPr>
        <w:t>Определение количества разрядных единиц и общего количества сотен, десятков, единиц в числе.</w:t>
      </w:r>
    </w:p>
    <w:p w:rsidR="00C57DCF" w:rsidRPr="00222F99" w:rsidRDefault="00C57DCF" w:rsidP="00222F99">
      <w:pPr>
        <w:pStyle w:val="aa"/>
        <w:shd w:val="clear" w:color="auto" w:fill="FFFFFF"/>
        <w:spacing w:after="0" w:afterAutospacing="0"/>
        <w:rPr>
          <w:color w:val="000000"/>
        </w:rPr>
      </w:pPr>
      <w:r w:rsidRPr="00222F99">
        <w:rPr>
          <w:color w:val="000000"/>
        </w:rPr>
        <w:t>Единицы измерения длины, массы: километр, грамм, тонна (1 км, 1 г, 1 т), соотношения: 1 м = 1 000 мм, 1 км = 1 000 м, 1 кг = 1 000 г, 1 т = 1 000 кг, 1 т = 10 ц. Денежные купюры, размен, замена несколь</w:t>
      </w:r>
      <w:r w:rsidRPr="00222F99">
        <w:rPr>
          <w:color w:val="000000"/>
        </w:rPr>
        <w:softHyphen/>
        <w:t>ких купюр одной.</w:t>
      </w:r>
    </w:p>
    <w:p w:rsidR="00C57DCF" w:rsidRPr="00222F99" w:rsidRDefault="00C57DCF" w:rsidP="00222F99">
      <w:pPr>
        <w:pStyle w:val="aa"/>
        <w:shd w:val="clear" w:color="auto" w:fill="FFFFFF"/>
        <w:spacing w:after="0" w:afterAutospacing="0"/>
        <w:rPr>
          <w:color w:val="000000"/>
        </w:rPr>
      </w:pPr>
      <w:r w:rsidRPr="00222F99">
        <w:rPr>
          <w:color w:val="000000"/>
        </w:rPr>
        <w:t>Единицы измерения времени: год (1 год), соотношение: 1 год = 365, 366 сут. Високосный год.</w:t>
      </w:r>
    </w:p>
    <w:p w:rsidR="00C57DCF" w:rsidRPr="00222F99" w:rsidRDefault="00C57DCF" w:rsidP="00222F99">
      <w:pPr>
        <w:pStyle w:val="aa"/>
        <w:shd w:val="clear" w:color="auto" w:fill="FFFFFF"/>
        <w:spacing w:after="0" w:afterAutospacing="0"/>
        <w:rPr>
          <w:color w:val="000000"/>
        </w:rPr>
      </w:pPr>
      <w:r w:rsidRPr="00222F99">
        <w:rPr>
          <w:color w:val="000000"/>
        </w:rPr>
        <w:t>Сложение и вычитание чисел, полученных при измерении одной, двумя мерами длины, стоимости устно (55 см ± 19 см; 55 см ± 45 см; 1 м — 45 см; 8 м 55 см ± 3 м 19 см; 8 м 55 см + 19 см; 4 м 55 см ± 3 м; 8м±19см; 8 м±4 м 45 см).</w:t>
      </w:r>
    </w:p>
    <w:p w:rsidR="00C57DCF" w:rsidRPr="00222F99" w:rsidRDefault="00C57DCF" w:rsidP="00222F99">
      <w:pPr>
        <w:pStyle w:val="aa"/>
        <w:shd w:val="clear" w:color="auto" w:fill="FFFFFF"/>
        <w:spacing w:after="0" w:afterAutospacing="0"/>
        <w:rPr>
          <w:color w:val="000000"/>
        </w:rPr>
      </w:pPr>
      <w:r w:rsidRPr="00222F99">
        <w:rPr>
          <w:color w:val="000000"/>
        </w:rPr>
        <w:t>Римские цифры. Обозначение чисел I—XII.</w:t>
      </w:r>
    </w:p>
    <w:p w:rsidR="00C57DCF" w:rsidRPr="00222F99" w:rsidRDefault="00C57DCF" w:rsidP="00222F99">
      <w:pPr>
        <w:pStyle w:val="aa"/>
        <w:shd w:val="clear" w:color="auto" w:fill="FFFFFF"/>
        <w:spacing w:after="0" w:afterAutospacing="0"/>
        <w:rPr>
          <w:color w:val="000000"/>
        </w:rPr>
      </w:pPr>
      <w:r w:rsidRPr="00222F99">
        <w:rPr>
          <w:color w:val="000000"/>
        </w:rPr>
        <w:t>Сложение и вычитание чисел в пределах 1 000 устно и письмен</w:t>
      </w:r>
      <w:r w:rsidRPr="00222F99">
        <w:rPr>
          <w:color w:val="000000"/>
        </w:rPr>
        <w:softHyphen/>
        <w:t>но, их проверка.</w:t>
      </w:r>
    </w:p>
    <w:p w:rsidR="00C57DCF" w:rsidRPr="00222F99" w:rsidRDefault="00C57DCF" w:rsidP="00222F99">
      <w:pPr>
        <w:pStyle w:val="aa"/>
        <w:shd w:val="clear" w:color="auto" w:fill="FFFFFF"/>
        <w:spacing w:after="0" w:afterAutospacing="0"/>
        <w:rPr>
          <w:color w:val="000000"/>
        </w:rPr>
      </w:pPr>
      <w:r w:rsidRPr="00222F99">
        <w:rPr>
          <w:color w:val="000000"/>
        </w:rPr>
        <w:t>Умножение чисел 10 и 100, деление на 10 и 100 без остатка и с остатком.</w:t>
      </w:r>
    </w:p>
    <w:p w:rsidR="00C57DCF" w:rsidRPr="00222F99" w:rsidRDefault="00C57DCF" w:rsidP="00222F99">
      <w:pPr>
        <w:pStyle w:val="aa"/>
        <w:shd w:val="clear" w:color="auto" w:fill="FFFFFF"/>
        <w:spacing w:after="0" w:afterAutospacing="0"/>
        <w:rPr>
          <w:color w:val="000000"/>
        </w:rPr>
      </w:pPr>
      <w:r w:rsidRPr="00222F99">
        <w:rPr>
          <w:color w:val="000000"/>
        </w:rPr>
        <w:t>Преобразования чисел, полученных при измерении стоимости, длины, массы.</w:t>
      </w:r>
    </w:p>
    <w:p w:rsidR="00C57DCF" w:rsidRPr="00222F99" w:rsidRDefault="00C57DCF" w:rsidP="00222F99">
      <w:pPr>
        <w:pStyle w:val="aa"/>
        <w:shd w:val="clear" w:color="auto" w:fill="FFFFFF"/>
        <w:spacing w:after="0" w:afterAutospacing="0"/>
        <w:rPr>
          <w:color w:val="000000"/>
        </w:rPr>
      </w:pPr>
      <w:r w:rsidRPr="00222F99">
        <w:rPr>
          <w:color w:val="000000"/>
        </w:rPr>
        <w:t>Умножение и деление круглых десятков, сотен на однозначное число (40x2; 400x2; 420x2; 40 : 2; 300 : 3; 480 : 4; 450 : 5), полных двузначных и трехзначных чисел без перехода через разряд (24-2; 243x2; 48 : 4; 488 : 4 и т.п.) устно.</w:t>
      </w:r>
    </w:p>
    <w:p w:rsidR="00C57DCF" w:rsidRPr="00222F99" w:rsidRDefault="00C57DCF" w:rsidP="00222F99">
      <w:pPr>
        <w:pStyle w:val="aa"/>
        <w:shd w:val="clear" w:color="auto" w:fill="FFFFFF"/>
        <w:spacing w:after="0" w:afterAutospacing="0"/>
        <w:rPr>
          <w:color w:val="000000"/>
        </w:rPr>
      </w:pPr>
      <w:r w:rsidRPr="00222F99">
        <w:rPr>
          <w:color w:val="000000"/>
        </w:rPr>
        <w:t>Умножение и деление двузначных и трехзначных чисел на одно</w:t>
      </w:r>
      <w:r w:rsidRPr="00222F99">
        <w:rPr>
          <w:color w:val="000000"/>
        </w:rPr>
        <w:softHyphen/>
        <w:t>значное число с переходом через разряд письменно, их проверка.</w:t>
      </w:r>
    </w:p>
    <w:p w:rsidR="00C57DCF" w:rsidRPr="00222F99" w:rsidRDefault="00C57DCF" w:rsidP="00222F99">
      <w:pPr>
        <w:pStyle w:val="aa"/>
        <w:shd w:val="clear" w:color="auto" w:fill="FFFFFF"/>
        <w:spacing w:after="0" w:afterAutospacing="0"/>
        <w:rPr>
          <w:color w:val="000000"/>
        </w:rPr>
      </w:pPr>
      <w:r w:rsidRPr="00222F99">
        <w:rPr>
          <w:color w:val="000000"/>
        </w:rPr>
        <w:t>Получение одной, нескольких долей предмета, числа.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Обыкновенные дроби, числитель, знаменатель дроби. 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неправильные.</w:t>
      </w:r>
    </w:p>
    <w:p w:rsidR="00C57DCF" w:rsidRPr="00222F99" w:rsidRDefault="00C57DCF" w:rsidP="00222F99">
      <w:pPr>
        <w:pStyle w:val="aa"/>
        <w:shd w:val="clear" w:color="auto" w:fill="FFFFFF"/>
        <w:spacing w:after="0" w:afterAutospacing="0"/>
        <w:rPr>
          <w:color w:val="000000"/>
        </w:rPr>
      </w:pPr>
      <w:r w:rsidRPr="00222F99">
        <w:rPr>
          <w:color w:val="000000"/>
        </w:rPr>
        <w:t>Простые арифметические задачи на нахождение части числа, неизвестного слагаемого, уменьшаемого, вычитаемого; на сравнение (отношение) чисел с вопросами: «На сколько больше (меньше)?», «Во сколько раз больше (меньше)?». Составные задачи, решаемые в 2-3 арифметических действия.</w:t>
      </w:r>
    </w:p>
    <w:p w:rsidR="00C57DCF" w:rsidRPr="00222F99" w:rsidRDefault="00C57DCF" w:rsidP="00222F99">
      <w:pPr>
        <w:pStyle w:val="aa"/>
        <w:shd w:val="clear" w:color="auto" w:fill="FFFFFF"/>
        <w:spacing w:after="0" w:afterAutospacing="0"/>
        <w:rPr>
          <w:color w:val="000000"/>
        </w:rPr>
      </w:pPr>
      <w:r w:rsidRPr="00222F99">
        <w:rPr>
          <w:color w:val="000000"/>
        </w:rPr>
        <w:t>Периметр (Р). Нахождение периметра многоугольника.</w:t>
      </w:r>
    </w:p>
    <w:p w:rsidR="00C57DCF" w:rsidRPr="00222F99" w:rsidRDefault="00C57DCF" w:rsidP="00222F99">
      <w:pPr>
        <w:pStyle w:val="aa"/>
        <w:shd w:val="clear" w:color="auto" w:fill="FFFFFF"/>
        <w:spacing w:after="0" w:afterAutospacing="0"/>
        <w:rPr>
          <w:color w:val="000000"/>
        </w:rPr>
      </w:pPr>
      <w:r w:rsidRPr="00222F99">
        <w:rPr>
          <w:color w:val="000000"/>
        </w:rPr>
        <w:t>Треугольник. Стороны треугольника: основание, боковые сторо</w:t>
      </w:r>
      <w:r w:rsidRPr="00222F99">
        <w:rPr>
          <w:color w:val="000000"/>
        </w:rPr>
        <w:softHyphen/>
        <w:t>ны. Классификация треугольников по видам углов и длинам сторон. Построение треугольников по трем данным сторонам с помощью циркуля и линейки.</w:t>
      </w:r>
    </w:p>
    <w:p w:rsidR="00C57DCF" w:rsidRPr="00222F99" w:rsidRDefault="00C57DCF" w:rsidP="00222F99">
      <w:pPr>
        <w:pStyle w:val="aa"/>
        <w:shd w:val="clear" w:color="auto" w:fill="FFFFFF"/>
        <w:spacing w:after="0" w:afterAutospacing="0"/>
        <w:rPr>
          <w:color w:val="000000"/>
        </w:rPr>
      </w:pPr>
      <w:r w:rsidRPr="00222F99">
        <w:rPr>
          <w:color w:val="000000"/>
        </w:rPr>
        <w:t>Линии в круге: радиус, диаметр, хорда. Обозначение К. и Б.</w:t>
      </w:r>
    </w:p>
    <w:p w:rsidR="00C57DCF" w:rsidRPr="00222F99" w:rsidRDefault="00C57DCF" w:rsidP="00222F99">
      <w:pPr>
        <w:pStyle w:val="aa"/>
        <w:shd w:val="clear" w:color="auto" w:fill="FFFFFF"/>
        <w:spacing w:after="0" w:afterAutospacing="0"/>
        <w:rPr>
          <w:color w:val="000000"/>
        </w:rPr>
      </w:pPr>
      <w:r w:rsidRPr="00222F99">
        <w:rPr>
          <w:color w:val="000000"/>
        </w:rPr>
        <w:t>Масштаб: 1 : 2; 1 : 5; 1 : 10; 1 : 100.</w:t>
      </w:r>
    </w:p>
    <w:p w:rsidR="00C57DCF" w:rsidRPr="00222F99" w:rsidRDefault="00C57DCF" w:rsidP="00222F99">
      <w:pPr>
        <w:pStyle w:val="aa"/>
        <w:shd w:val="clear" w:color="auto" w:fill="FFFFFF"/>
        <w:spacing w:after="0" w:afterAutospacing="0"/>
        <w:rPr>
          <w:color w:val="000000"/>
        </w:rPr>
      </w:pPr>
      <w:r w:rsidRPr="00222F99">
        <w:rPr>
          <w:color w:val="000000"/>
        </w:rPr>
        <w:t>Буквы латинского алфавита: А, В, С, Б, Е, К, М, О, Р, 5.</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6 класс</w:t>
      </w:r>
    </w:p>
    <w:p w:rsidR="00C57DCF" w:rsidRPr="00222F99" w:rsidRDefault="00C57DCF" w:rsidP="00222F99">
      <w:pPr>
        <w:pStyle w:val="aa"/>
        <w:shd w:val="clear" w:color="auto" w:fill="FFFFFF"/>
        <w:spacing w:after="0" w:afterAutospacing="0"/>
        <w:rPr>
          <w:color w:val="000000"/>
        </w:rPr>
      </w:pPr>
      <w:r w:rsidRPr="00222F99">
        <w:rPr>
          <w:color w:val="000000"/>
        </w:rPr>
        <w:t>Нумерация чисел в пределах 1 000 000. Получение единиц, де</w:t>
      </w:r>
      <w:r w:rsidRPr="00222F99">
        <w:rPr>
          <w:color w:val="000000"/>
        </w:rPr>
        <w:softHyphen/>
        <w:t>сятков, сотен тысяч в пределах 1 000 000. Сложение и вычитание круглых чисел в пределах 1 000 000 (легкие случаи).</w:t>
      </w:r>
    </w:p>
    <w:p w:rsidR="00C57DCF" w:rsidRPr="00222F99" w:rsidRDefault="00C57DCF" w:rsidP="00222F99">
      <w:pPr>
        <w:pStyle w:val="aa"/>
        <w:shd w:val="clear" w:color="auto" w:fill="FFFFFF"/>
        <w:spacing w:after="0" w:afterAutospacing="0"/>
        <w:rPr>
          <w:color w:val="000000"/>
        </w:rPr>
      </w:pPr>
      <w:r w:rsidRPr="00222F99">
        <w:rPr>
          <w:color w:val="000000"/>
        </w:rPr>
        <w:t>Получение четырех-, пяти-, шестизначных чисел из разрядных слагаемых, разложение на разрядные слагаемые (десятичный состав числа), чтение, запись под диктовку, изображение на каль</w:t>
      </w:r>
      <w:r w:rsidRPr="00222F99">
        <w:rPr>
          <w:color w:val="000000"/>
        </w:rPr>
        <w:softHyphen/>
        <w:t>куляторе.</w:t>
      </w:r>
    </w:p>
    <w:p w:rsidR="00C57DCF" w:rsidRPr="00222F99" w:rsidRDefault="00C57DCF" w:rsidP="00222F99">
      <w:pPr>
        <w:pStyle w:val="aa"/>
        <w:shd w:val="clear" w:color="auto" w:fill="FFFFFF"/>
        <w:spacing w:after="0" w:afterAutospacing="0"/>
        <w:rPr>
          <w:color w:val="000000"/>
        </w:rPr>
      </w:pPr>
      <w:r w:rsidRPr="00222F99">
        <w:rPr>
          <w:color w:val="000000"/>
        </w:rPr>
        <w:t>Разряды: единицы, десятки, сотни тысяч; класс тысяч, нумераци</w:t>
      </w:r>
      <w:r w:rsidRPr="00222F99">
        <w:rPr>
          <w:color w:val="000000"/>
        </w:rPr>
        <w:softHyphen/>
        <w:t>онная таблица, сравнение соседних разрядов, сравнение классов тысяч и единиц. Сравнение многозначных чисел.</w:t>
      </w:r>
    </w:p>
    <w:p w:rsidR="00C57DCF" w:rsidRPr="00222F99" w:rsidRDefault="00C57DCF" w:rsidP="00222F99">
      <w:pPr>
        <w:pStyle w:val="aa"/>
        <w:shd w:val="clear" w:color="auto" w:fill="FFFFFF"/>
        <w:spacing w:after="0" w:afterAutospacing="0"/>
        <w:rPr>
          <w:color w:val="000000"/>
        </w:rPr>
      </w:pPr>
      <w:r w:rsidRPr="00222F99">
        <w:rPr>
          <w:color w:val="000000"/>
        </w:rPr>
        <w:t>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w:t>
      </w:r>
    </w:p>
    <w:p w:rsidR="00C57DCF" w:rsidRPr="00222F99" w:rsidRDefault="00C57DCF" w:rsidP="00222F99">
      <w:pPr>
        <w:pStyle w:val="aa"/>
        <w:shd w:val="clear" w:color="auto" w:fill="FFFFFF"/>
        <w:spacing w:after="0" w:afterAutospacing="0"/>
        <w:rPr>
          <w:color w:val="000000"/>
        </w:rPr>
      </w:pPr>
      <w:r w:rsidRPr="00222F99">
        <w:rPr>
          <w:color w:val="000000"/>
        </w:rPr>
        <w:t>Обозначение римскими цифрами чисел ХШ-ХХ.</w:t>
      </w:r>
    </w:p>
    <w:p w:rsidR="00C57DCF" w:rsidRPr="00222F99" w:rsidRDefault="00C57DCF" w:rsidP="00222F99">
      <w:pPr>
        <w:pStyle w:val="aa"/>
        <w:shd w:val="clear" w:color="auto" w:fill="FFFFFF"/>
        <w:spacing w:after="0" w:afterAutospacing="0"/>
        <w:rPr>
          <w:color w:val="000000"/>
        </w:rPr>
      </w:pPr>
      <w:r w:rsidRPr="00222F99">
        <w:rPr>
          <w:color w:val="000000"/>
        </w:rPr>
        <w:t>Сложение, вычитание, умножение, деление на однозначное чис</w:t>
      </w:r>
      <w:r w:rsidRPr="00222F99">
        <w:rPr>
          <w:color w:val="000000"/>
        </w:rPr>
        <w:softHyphen/>
        <w:t>ло и круглые десятки чисел в пределах 10 000 устно (легкие случаи) и письменно. Деление с остатком. Проверка арифметических дей</w:t>
      </w:r>
      <w:r w:rsidRPr="00222F99">
        <w:rPr>
          <w:color w:val="000000"/>
        </w:rPr>
        <w:softHyphen/>
        <w:t>ствий.</w:t>
      </w:r>
    </w:p>
    <w:p w:rsidR="00C57DCF" w:rsidRPr="00222F99" w:rsidRDefault="00C57DCF" w:rsidP="00222F99">
      <w:pPr>
        <w:pStyle w:val="aa"/>
        <w:shd w:val="clear" w:color="auto" w:fill="FFFFFF"/>
        <w:spacing w:after="0" w:afterAutospacing="0"/>
        <w:rPr>
          <w:color w:val="000000"/>
        </w:rPr>
      </w:pPr>
      <w:r w:rsidRPr="00222F99">
        <w:rPr>
          <w:color w:val="000000"/>
        </w:rPr>
        <w:t>Сложение и вычитание чисел, полученных при измерении двумя мерами стоимости, длины, массы, устно и письменно.</w:t>
      </w:r>
    </w:p>
    <w:p w:rsidR="00C57DCF" w:rsidRPr="00222F99" w:rsidRDefault="00C57DCF" w:rsidP="00222F99">
      <w:pPr>
        <w:pStyle w:val="aa"/>
        <w:shd w:val="clear" w:color="auto" w:fill="FFFFFF"/>
        <w:spacing w:after="0" w:afterAutospacing="0"/>
        <w:rPr>
          <w:color w:val="000000"/>
        </w:rPr>
      </w:pPr>
      <w:r w:rsidRPr="00222F99">
        <w:rPr>
          <w:color w:val="000000"/>
        </w:rPr>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w:t>
      </w:r>
      <w:r w:rsidRPr="00222F99">
        <w:rPr>
          <w:color w:val="000000"/>
        </w:rPr>
        <w:softHyphen/>
        <w:t>шанных чисел) с одинаковыми знаменателями.</w:t>
      </w:r>
    </w:p>
    <w:p w:rsidR="00C57DCF" w:rsidRPr="00222F99" w:rsidRDefault="00C57DCF" w:rsidP="00222F99">
      <w:pPr>
        <w:pStyle w:val="aa"/>
        <w:shd w:val="clear" w:color="auto" w:fill="FFFFFF"/>
        <w:spacing w:after="0" w:afterAutospacing="0"/>
        <w:rPr>
          <w:color w:val="000000"/>
        </w:rPr>
      </w:pPr>
      <w:r w:rsidRPr="00222F99">
        <w:rPr>
          <w:color w:val="000000"/>
        </w:rPr>
        <w:t>Простые арифметические задачи на нахождение дроби от числа, на прямую пропорциональную зависимость, на соотношение: рас</w:t>
      </w:r>
      <w:r w:rsidRPr="00222F99">
        <w:rPr>
          <w:color w:val="000000"/>
        </w:rPr>
        <w:softHyphen/>
        <w:t>стояние, скорость, время. Составные задачи на встречное движение (равномерное, прямолинейное) двух тел.</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Взаимное положение прямых на плоскости (пересекаются, в том числе перпендикулярные; не пересекаются, т.е. параллельные), в пространстве: наклонные, горизонтальные, вертикальные. Знаки ± и | |. Уровень, отвес.</w:t>
      </w:r>
    </w:p>
    <w:p w:rsidR="00C57DCF" w:rsidRPr="00222F99" w:rsidRDefault="00C57DCF" w:rsidP="00222F99">
      <w:pPr>
        <w:pStyle w:val="aa"/>
        <w:shd w:val="clear" w:color="auto" w:fill="FFFFFF"/>
        <w:spacing w:after="0" w:afterAutospacing="0"/>
        <w:rPr>
          <w:color w:val="000000"/>
        </w:rPr>
      </w:pPr>
      <w:r w:rsidRPr="00222F99">
        <w:rPr>
          <w:color w:val="000000"/>
        </w:rPr>
        <w:t>Высота треугольника, прямоугольника, квадрата.</w:t>
      </w:r>
    </w:p>
    <w:p w:rsidR="00C57DCF" w:rsidRPr="00222F99" w:rsidRDefault="00C57DCF" w:rsidP="00222F99">
      <w:pPr>
        <w:pStyle w:val="aa"/>
        <w:shd w:val="clear" w:color="auto" w:fill="FFFFFF"/>
        <w:spacing w:after="0" w:afterAutospacing="0"/>
        <w:rPr>
          <w:color w:val="000000"/>
        </w:rPr>
      </w:pPr>
      <w:r w:rsidRPr="00222F99">
        <w:rPr>
          <w:color w:val="000000"/>
        </w:rPr>
        <w:t>Геометрические тела — куб, брус. Элементы куба, бруса: грани, ребра, вершины; их количество, свойства.</w:t>
      </w:r>
    </w:p>
    <w:p w:rsidR="00C57DCF" w:rsidRPr="00222F99" w:rsidRDefault="00C57DCF" w:rsidP="00222F99">
      <w:pPr>
        <w:pStyle w:val="aa"/>
        <w:shd w:val="clear" w:color="auto" w:fill="FFFFFF"/>
        <w:spacing w:after="0" w:afterAutospacing="0"/>
        <w:rPr>
          <w:color w:val="000000"/>
        </w:rPr>
      </w:pPr>
      <w:r w:rsidRPr="00222F99">
        <w:rPr>
          <w:color w:val="000000"/>
        </w:rPr>
        <w:t>Масштаб: 1:1 000; 1:10 000; 2:1; 10:1; 100:1.</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7 класс</w:t>
      </w:r>
    </w:p>
    <w:p w:rsidR="00C57DCF" w:rsidRPr="00222F99" w:rsidRDefault="00C57DCF" w:rsidP="00222F99">
      <w:pPr>
        <w:pStyle w:val="aa"/>
        <w:shd w:val="clear" w:color="auto" w:fill="FFFFFF"/>
        <w:spacing w:after="0" w:afterAutospacing="0"/>
        <w:rPr>
          <w:color w:val="000000"/>
        </w:rPr>
      </w:pPr>
      <w:r w:rsidRPr="00222F99">
        <w:rPr>
          <w:color w:val="000000"/>
        </w:rPr>
        <w:t>Числовой ряд в пределах 1000000. Присчитывание и отсчитывание по 1 единице, 1 десятку, 1 сотне тысяч в пределах 1000000</w:t>
      </w:r>
    </w:p>
    <w:p w:rsidR="00C57DCF" w:rsidRPr="00222F99" w:rsidRDefault="00C57DCF" w:rsidP="00222F99">
      <w:pPr>
        <w:pStyle w:val="aa"/>
        <w:shd w:val="clear" w:color="auto" w:fill="FFFFFF"/>
        <w:spacing w:after="0" w:afterAutospacing="0"/>
        <w:rPr>
          <w:color w:val="000000"/>
        </w:rPr>
      </w:pPr>
      <w:r w:rsidRPr="00222F99">
        <w:rPr>
          <w:color w:val="000000"/>
        </w:rPr>
        <w:t>Сложение и вычитание чисел в пределах 1000000 устно (легкие случаи) и письменно. Умножение и деление на однозначное число, круглые десятки, двузначное число, деление с остатком чисел в пре</w:t>
      </w:r>
      <w:r w:rsidRPr="00222F99">
        <w:rPr>
          <w:color w:val="000000"/>
        </w:rPr>
        <w:softHyphen/>
        <w:t>делах 1000000 письменно. Проверка арифметических действий. Сложение и вычитание чисел с помощью калькулятора.</w:t>
      </w:r>
    </w:p>
    <w:p w:rsidR="00C57DCF" w:rsidRPr="00222F99" w:rsidRDefault="00C57DCF" w:rsidP="00222F99">
      <w:pPr>
        <w:pStyle w:val="aa"/>
        <w:shd w:val="clear" w:color="auto" w:fill="FFFFFF"/>
        <w:spacing w:after="0" w:afterAutospacing="0"/>
        <w:rPr>
          <w:color w:val="000000"/>
        </w:rPr>
      </w:pPr>
      <w:r w:rsidRPr="00222F99">
        <w:rPr>
          <w:color w:val="000000"/>
        </w:rPr>
        <w:t>Сложение и вычитание чисел, полученных при измерении двумя единицами времени, письменно (легкие случаи). Умножение и де</w:t>
      </w:r>
      <w:r w:rsidRPr="00222F99">
        <w:rPr>
          <w:color w:val="000000"/>
        </w:rPr>
        <w:softHyphen/>
        <w:t>ление чисел, полученных при измерении двумя единицами измере</w:t>
      </w:r>
      <w:r w:rsidRPr="00222F99">
        <w:rPr>
          <w:color w:val="000000"/>
        </w:rPr>
        <w:softHyphen/>
        <w:t>ния стоимости, длины, массы, на однозначное число, круглые десят</w:t>
      </w:r>
      <w:r w:rsidRPr="00222F99">
        <w:rPr>
          <w:color w:val="000000"/>
        </w:rPr>
        <w:softHyphen/>
        <w:t>ки, двузначное число, письменно.</w:t>
      </w:r>
    </w:p>
    <w:p w:rsidR="00C57DCF" w:rsidRPr="00222F99" w:rsidRDefault="00C57DCF" w:rsidP="00222F99">
      <w:pPr>
        <w:pStyle w:val="aa"/>
        <w:shd w:val="clear" w:color="auto" w:fill="FFFFFF"/>
        <w:spacing w:after="0" w:afterAutospacing="0"/>
        <w:rPr>
          <w:color w:val="000000"/>
        </w:rPr>
      </w:pPr>
      <w:r w:rsidRPr="00222F99">
        <w:rPr>
          <w:color w:val="000000"/>
        </w:rPr>
        <w:t>Приведение обыкновенных дробей к общему знаменателю. Сложение и вычитание обыкновенных дробей с разными знаменателями.</w:t>
      </w:r>
    </w:p>
    <w:p w:rsidR="00C57DCF" w:rsidRPr="00222F99" w:rsidRDefault="00C57DCF" w:rsidP="00222F99">
      <w:pPr>
        <w:pStyle w:val="aa"/>
        <w:shd w:val="clear" w:color="auto" w:fill="FFFFFF"/>
        <w:spacing w:after="0" w:afterAutospacing="0"/>
        <w:rPr>
          <w:color w:val="000000"/>
        </w:rPr>
      </w:pPr>
      <w:r w:rsidRPr="00222F99">
        <w:rPr>
          <w:color w:val="000000"/>
        </w:rPr>
        <w:t>Десятичные дроби. Запись без знаменателя, чтение, запись под диктовку. Сравнение десятичных долей и дробей. Преобразования: выражение десятичных дробей в более крупных (мелких), одинако</w:t>
      </w:r>
      <w:r w:rsidRPr="00222F99">
        <w:rPr>
          <w:color w:val="000000"/>
        </w:rPr>
        <w:softHyphen/>
        <w:t>вых долях. Место десятичных дробей в нумерационной таблице.</w:t>
      </w:r>
    </w:p>
    <w:p w:rsidR="00C57DCF" w:rsidRPr="00222F99" w:rsidRDefault="00C57DCF" w:rsidP="00222F99">
      <w:pPr>
        <w:pStyle w:val="aa"/>
        <w:shd w:val="clear" w:color="auto" w:fill="FFFFFF"/>
        <w:spacing w:after="0" w:afterAutospacing="0"/>
        <w:rPr>
          <w:color w:val="000000"/>
        </w:rPr>
      </w:pPr>
      <w:r w:rsidRPr="00222F99">
        <w:rPr>
          <w:color w:val="000000"/>
        </w:rPr>
        <w:t>Запись чисел, полученных при измерении двумя, одной едини</w:t>
      </w:r>
      <w:r w:rsidRPr="00222F99">
        <w:rPr>
          <w:color w:val="000000"/>
        </w:rPr>
        <w:softHyphen/>
        <w:t>цами стоимости, длины, массы, в виде десятичных дробей.</w:t>
      </w:r>
    </w:p>
    <w:p w:rsidR="00C57DCF" w:rsidRPr="00222F99" w:rsidRDefault="00C57DCF" w:rsidP="00222F99">
      <w:pPr>
        <w:pStyle w:val="aa"/>
        <w:shd w:val="clear" w:color="auto" w:fill="FFFFFF"/>
        <w:spacing w:after="0" w:afterAutospacing="0"/>
        <w:rPr>
          <w:color w:val="000000"/>
        </w:rPr>
      </w:pPr>
      <w:r w:rsidRPr="00222F99">
        <w:rPr>
          <w:color w:val="000000"/>
        </w:rPr>
        <w:t>Сложение и вычитание десятичных дробей с одинаковыми и разными знаменателями.</w:t>
      </w:r>
    </w:p>
    <w:p w:rsidR="00C57DCF" w:rsidRPr="00222F99" w:rsidRDefault="00C57DCF" w:rsidP="00222F99">
      <w:pPr>
        <w:pStyle w:val="aa"/>
        <w:shd w:val="clear" w:color="auto" w:fill="FFFFFF"/>
        <w:spacing w:after="0" w:afterAutospacing="0"/>
        <w:rPr>
          <w:color w:val="000000"/>
        </w:rPr>
      </w:pPr>
      <w:r w:rsidRPr="00222F99">
        <w:rPr>
          <w:color w:val="000000"/>
        </w:rPr>
        <w:t>Простые арифметические задачи на определение продолжитель</w:t>
      </w:r>
      <w:r w:rsidRPr="00222F99">
        <w:rPr>
          <w:color w:val="000000"/>
        </w:rPr>
        <w:softHyphen/>
        <w:t>ности, начала и конца события; на нахождение десятичной дроби от числа. Составные задачи на прямое и обратное приведение к едини</w:t>
      </w:r>
      <w:r w:rsidRPr="00222F99">
        <w:rPr>
          <w:color w:val="000000"/>
        </w:rPr>
        <w:softHyphen/>
        <w:t>це; на движение в одном и противоположном направлениях двух тел. Составные задачи, решаемые в 3-4 арифметических действия.</w:t>
      </w:r>
    </w:p>
    <w:p w:rsidR="00C57DCF" w:rsidRPr="00222F99" w:rsidRDefault="00C57DCF" w:rsidP="00222F99">
      <w:pPr>
        <w:pStyle w:val="aa"/>
        <w:shd w:val="clear" w:color="auto" w:fill="FFFFFF"/>
        <w:spacing w:after="0" w:afterAutospacing="0"/>
        <w:rPr>
          <w:color w:val="000000"/>
        </w:rPr>
      </w:pPr>
      <w:r w:rsidRPr="00222F99">
        <w:rPr>
          <w:color w:val="000000"/>
        </w:rPr>
        <w:t>Параллелограмм, ромб. Свойства элементов. Высота параллело</w:t>
      </w:r>
      <w:r w:rsidRPr="00222F99">
        <w:rPr>
          <w:color w:val="000000"/>
        </w:rPr>
        <w:softHyphen/>
        <w:t>грамма (ромба). Построение параллелограмма (ромба).</w:t>
      </w:r>
    </w:p>
    <w:p w:rsidR="00C57DCF" w:rsidRPr="00222F99" w:rsidRDefault="00C57DCF" w:rsidP="00222F99">
      <w:pPr>
        <w:pStyle w:val="aa"/>
        <w:shd w:val="clear" w:color="auto" w:fill="FFFFFF"/>
        <w:spacing w:after="0" w:afterAutospacing="0"/>
        <w:rPr>
          <w:color w:val="000000"/>
        </w:rPr>
      </w:pPr>
      <w:r w:rsidRPr="00222F99">
        <w:rPr>
          <w:color w:val="000000"/>
        </w:rPr>
        <w:t>Симметрия. Симметричные предметы, геометрические фигуры; ось, центр симметрии. Предметы, геометрические фигуры, симмет</w:t>
      </w:r>
      <w:r w:rsidRPr="00222F99">
        <w:rPr>
          <w:color w:val="000000"/>
        </w:rPr>
        <w:softHyphen/>
        <w:t>рично расположенные относительно оси, центра симметрии. По</w:t>
      </w:r>
      <w:r w:rsidRPr="00222F99">
        <w:rPr>
          <w:color w:val="000000"/>
        </w:rPr>
        <w:softHyphen/>
        <w:t>строение точки, симметричной данной относительно оси и центра симметрии.</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8 класс</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Присчитывание и отсчитывание чисел 2, 20, 200, 2 000, 20 000; 5, 50, 500, 5 000, 50 000; 25, 250, 2 500, 25 000 в пределах 1 000 000, устно, с записью получаемых при счете чисел.</w:t>
      </w:r>
    </w:p>
    <w:p w:rsidR="00C57DCF" w:rsidRPr="00222F99" w:rsidRDefault="00C57DCF" w:rsidP="00222F99">
      <w:pPr>
        <w:pStyle w:val="aa"/>
        <w:shd w:val="clear" w:color="auto" w:fill="FFFFFF"/>
        <w:spacing w:after="0" w:afterAutospacing="0"/>
        <w:rPr>
          <w:color w:val="000000"/>
        </w:rPr>
      </w:pPr>
      <w:r w:rsidRPr="00222F99">
        <w:rPr>
          <w:color w:val="000000"/>
        </w:rPr>
        <w:t>Сложение и вычитание чисел, полученных при измерении одной, двумя единицами стоимости, длины, массы, выраженных в десяти</w:t>
      </w:r>
      <w:r w:rsidRPr="00222F99">
        <w:rPr>
          <w:color w:val="000000"/>
        </w:rPr>
        <w:softHyphen/>
        <w:t>чных дробях, письменно (легкие случаи).</w:t>
      </w:r>
    </w:p>
    <w:p w:rsidR="00C57DCF" w:rsidRPr="00222F99" w:rsidRDefault="00C57DCF" w:rsidP="00222F99">
      <w:pPr>
        <w:pStyle w:val="aa"/>
        <w:shd w:val="clear" w:color="auto" w:fill="FFFFFF"/>
        <w:spacing w:after="0" w:afterAutospacing="0"/>
        <w:rPr>
          <w:color w:val="000000"/>
        </w:rPr>
      </w:pPr>
      <w:r w:rsidRPr="00222F99">
        <w:rPr>
          <w:color w:val="000000"/>
        </w:rPr>
        <w:t>Замена целых и смешанных чисел неправильными дробями.</w:t>
      </w:r>
    </w:p>
    <w:p w:rsidR="00C57DCF" w:rsidRPr="00222F99" w:rsidRDefault="00C57DCF" w:rsidP="00222F99">
      <w:pPr>
        <w:pStyle w:val="aa"/>
        <w:shd w:val="clear" w:color="auto" w:fill="FFFFFF"/>
        <w:spacing w:after="0" w:afterAutospacing="0"/>
        <w:rPr>
          <w:color w:val="000000"/>
        </w:rPr>
      </w:pPr>
      <w:r w:rsidRPr="00222F99">
        <w:rPr>
          <w:color w:val="000000"/>
        </w:rPr>
        <w:t>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числа (легкие случаи).</w:t>
      </w:r>
    </w:p>
    <w:p w:rsidR="00C57DCF" w:rsidRPr="00222F99" w:rsidRDefault="00C57DCF" w:rsidP="00222F99">
      <w:pPr>
        <w:pStyle w:val="aa"/>
        <w:shd w:val="clear" w:color="auto" w:fill="FFFFFF"/>
        <w:spacing w:after="0" w:afterAutospacing="0"/>
        <w:rPr>
          <w:color w:val="000000"/>
        </w:rPr>
      </w:pPr>
      <w:r w:rsidRPr="00222F99">
        <w:rPr>
          <w:color w:val="000000"/>
        </w:rPr>
        <w:t>Умножение и деление десятичных дробей на 10, 100 и 1 000.</w:t>
      </w:r>
    </w:p>
    <w:p w:rsidR="00C57DCF" w:rsidRPr="00222F99" w:rsidRDefault="00C57DCF" w:rsidP="00222F99">
      <w:pPr>
        <w:pStyle w:val="aa"/>
        <w:shd w:val="clear" w:color="auto" w:fill="FFFFFF"/>
        <w:spacing w:after="0" w:afterAutospacing="0"/>
        <w:rPr>
          <w:color w:val="000000"/>
        </w:rPr>
      </w:pPr>
      <w:r w:rsidRPr="00222F99">
        <w:rPr>
          <w:color w:val="000000"/>
        </w:rPr>
        <w:t>Простые задачи на нахождение числа по одной его доле, выра</w:t>
      </w:r>
      <w:r w:rsidRPr="00222F99">
        <w:rPr>
          <w:color w:val="000000"/>
        </w:rPr>
        <w:softHyphen/>
        <w:t>женной обыкновенной или десятичной дробью, среднего арифме</w:t>
      </w:r>
      <w:r w:rsidRPr="00222F99">
        <w:rPr>
          <w:color w:val="000000"/>
        </w:rPr>
        <w:softHyphen/>
        <w:t>тического двух и более чисел.</w:t>
      </w:r>
    </w:p>
    <w:p w:rsidR="00C57DCF" w:rsidRPr="00222F99" w:rsidRDefault="00C57DCF" w:rsidP="00222F99">
      <w:pPr>
        <w:pStyle w:val="aa"/>
        <w:shd w:val="clear" w:color="auto" w:fill="FFFFFF"/>
        <w:spacing w:after="0" w:afterAutospacing="0"/>
        <w:rPr>
          <w:color w:val="000000"/>
        </w:rPr>
      </w:pPr>
      <w:r w:rsidRPr="00222F99">
        <w:rPr>
          <w:color w:val="000000"/>
        </w:rPr>
        <w:t>Составные задачи на пропорциональное деление, «на части», способом принятия общего количества за единицу.</w:t>
      </w:r>
    </w:p>
    <w:p w:rsidR="00C57DCF" w:rsidRPr="00222F99" w:rsidRDefault="00C57DCF" w:rsidP="00222F99">
      <w:pPr>
        <w:pStyle w:val="aa"/>
        <w:shd w:val="clear" w:color="auto" w:fill="FFFFFF"/>
        <w:spacing w:after="0" w:afterAutospacing="0"/>
        <w:rPr>
          <w:color w:val="000000"/>
        </w:rPr>
      </w:pPr>
      <w:r w:rsidRPr="00222F99">
        <w:rPr>
          <w:color w:val="000000"/>
        </w:rPr>
        <w:t>Градус. Обозначение: Г. Градусное измерение углов. Величина прямого, острого, тупого, развернутого, полного угла. Транспортир, элементы транспортира. Построение и измерение углов с помощью транспортира. Смежные углы, сумма смежных углов, углов треу</w:t>
      </w:r>
      <w:r w:rsidRPr="00222F99">
        <w:rPr>
          <w:color w:val="000000"/>
        </w:rPr>
        <w:softHyphen/>
        <w:t>гольника.</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C57DCF" w:rsidRPr="00222F99" w:rsidRDefault="00C57DCF" w:rsidP="00222F99">
      <w:pPr>
        <w:pStyle w:val="aa"/>
        <w:shd w:val="clear" w:color="auto" w:fill="FFFFFF"/>
        <w:spacing w:after="0" w:afterAutospacing="0"/>
        <w:rPr>
          <w:color w:val="000000"/>
        </w:rPr>
      </w:pPr>
      <w:r w:rsidRPr="00222F99">
        <w:rPr>
          <w:color w:val="000000"/>
        </w:rPr>
        <w:t>Площадь. Обозначение: §. Единицы измерения площади:</w:t>
      </w:r>
    </w:p>
    <w:p w:rsidR="00C57DCF" w:rsidRPr="00222F99" w:rsidRDefault="00C57DCF" w:rsidP="00222F99">
      <w:pPr>
        <w:pStyle w:val="aa"/>
        <w:shd w:val="clear" w:color="auto" w:fill="FFFFFF"/>
        <w:spacing w:after="0" w:afterAutospacing="0"/>
        <w:rPr>
          <w:color w:val="000000"/>
        </w:rPr>
      </w:pPr>
      <w:r w:rsidRPr="00222F99">
        <w:rPr>
          <w:color w:val="000000"/>
        </w:rPr>
        <w:t>1 кв. мм (1 мм</w:t>
      </w:r>
      <w:r w:rsidRPr="00222F99">
        <w:rPr>
          <w:color w:val="000000"/>
          <w:vertAlign w:val="superscript"/>
        </w:rPr>
        <w:t>2</w:t>
      </w:r>
      <w:r w:rsidRPr="00222F99">
        <w:rPr>
          <w:color w:val="000000"/>
        </w:rPr>
        <w:t>), 1 кв. см (1 см</w:t>
      </w:r>
      <w:r w:rsidRPr="00222F99">
        <w:rPr>
          <w:color w:val="000000"/>
          <w:vertAlign w:val="superscript"/>
        </w:rPr>
        <w:t>2</w:t>
      </w:r>
      <w:r w:rsidRPr="00222F99">
        <w:rPr>
          <w:color w:val="000000"/>
        </w:rPr>
        <w:t>), 1 кв. дм (1 дм</w:t>
      </w:r>
      <w:r w:rsidRPr="00222F99">
        <w:rPr>
          <w:color w:val="000000"/>
          <w:vertAlign w:val="superscript"/>
        </w:rPr>
        <w:t>2</w:t>
      </w:r>
      <w:r w:rsidRPr="00222F99">
        <w:rPr>
          <w:color w:val="000000"/>
        </w:rPr>
        <w:t>), 1 кв. м (1 м</w:t>
      </w:r>
      <w:r w:rsidRPr="00222F99">
        <w:rPr>
          <w:color w:val="000000"/>
          <w:vertAlign w:val="superscript"/>
        </w:rPr>
        <w:t>2</w:t>
      </w:r>
      <w:r w:rsidRPr="00222F99">
        <w:rPr>
          <w:color w:val="000000"/>
        </w:rPr>
        <w:t>), 1 кв. км (1 км</w:t>
      </w:r>
      <w:r w:rsidRPr="00222F99">
        <w:rPr>
          <w:color w:val="000000"/>
          <w:vertAlign w:val="superscript"/>
        </w:rPr>
        <w:t>2</w:t>
      </w:r>
      <w:r w:rsidRPr="00222F99">
        <w:rPr>
          <w:color w:val="000000"/>
        </w:rPr>
        <w:t>); их соотношения: 1 см</w:t>
      </w:r>
      <w:r w:rsidRPr="00222F99">
        <w:rPr>
          <w:color w:val="000000"/>
          <w:vertAlign w:val="superscript"/>
        </w:rPr>
        <w:t>2</w:t>
      </w:r>
      <w:r w:rsidRPr="00222F99">
        <w:rPr>
          <w:color w:val="000000"/>
        </w:rPr>
        <w:t> =100 мм</w:t>
      </w:r>
      <w:r w:rsidRPr="00222F99">
        <w:rPr>
          <w:color w:val="000000"/>
          <w:vertAlign w:val="superscript"/>
        </w:rPr>
        <w:t>2</w:t>
      </w:r>
      <w:r w:rsidRPr="00222F99">
        <w:rPr>
          <w:color w:val="000000"/>
        </w:rPr>
        <w:t>, 1 дм</w:t>
      </w:r>
      <w:r w:rsidRPr="00222F99">
        <w:rPr>
          <w:color w:val="000000"/>
          <w:vertAlign w:val="superscript"/>
        </w:rPr>
        <w:t>2</w:t>
      </w:r>
      <w:r w:rsidRPr="00222F99">
        <w:rPr>
          <w:color w:val="000000"/>
        </w:rPr>
        <w:t>=100 см</w:t>
      </w:r>
      <w:r w:rsidRPr="00222F99">
        <w:rPr>
          <w:color w:val="000000"/>
          <w:vertAlign w:val="superscript"/>
        </w:rPr>
        <w:t>2</w:t>
      </w:r>
      <w:r w:rsidRPr="00222F99">
        <w:rPr>
          <w:color w:val="000000"/>
        </w:rPr>
        <w:t>, 1 м</w:t>
      </w:r>
      <w:r w:rsidRPr="00222F99">
        <w:rPr>
          <w:color w:val="000000"/>
          <w:vertAlign w:val="superscript"/>
        </w:rPr>
        <w:t>2</w:t>
      </w:r>
      <w:r w:rsidRPr="00222F99">
        <w:rPr>
          <w:color w:val="000000"/>
        </w:rPr>
        <w:t> = 100 дм</w:t>
      </w:r>
      <w:r w:rsidRPr="00222F99">
        <w:rPr>
          <w:color w:val="000000"/>
          <w:vertAlign w:val="superscript"/>
        </w:rPr>
        <w:t>2</w:t>
      </w:r>
      <w:r w:rsidRPr="00222F99">
        <w:rPr>
          <w:color w:val="000000"/>
        </w:rPr>
        <w:t>, 1 м</w:t>
      </w:r>
      <w:r w:rsidRPr="00222F99">
        <w:rPr>
          <w:color w:val="000000"/>
          <w:vertAlign w:val="superscript"/>
        </w:rPr>
        <w:t>2</w:t>
      </w:r>
      <w:r w:rsidRPr="00222F99">
        <w:rPr>
          <w:color w:val="000000"/>
        </w:rPr>
        <w:t> = 10 000 см</w:t>
      </w:r>
      <w:r w:rsidRPr="00222F99">
        <w:rPr>
          <w:color w:val="000000"/>
          <w:vertAlign w:val="superscript"/>
        </w:rPr>
        <w:t>2</w:t>
      </w:r>
      <w:r w:rsidRPr="00222F99">
        <w:rPr>
          <w:color w:val="000000"/>
        </w:rPr>
        <w:t>, 1 км</w:t>
      </w:r>
      <w:r w:rsidRPr="00222F99">
        <w:rPr>
          <w:color w:val="000000"/>
          <w:vertAlign w:val="superscript"/>
        </w:rPr>
        <w:t>2</w:t>
      </w:r>
      <w:r w:rsidRPr="00222F99">
        <w:rPr>
          <w:color w:val="000000"/>
        </w:rPr>
        <w:t> = 1 000 000 м</w:t>
      </w:r>
      <w:r w:rsidRPr="00222F99">
        <w:rPr>
          <w:color w:val="000000"/>
          <w:vertAlign w:val="superscript"/>
        </w:rPr>
        <w:t>2</w:t>
      </w:r>
      <w:r w:rsidRPr="00222F99">
        <w:rPr>
          <w:color w:val="000000"/>
        </w:rPr>
        <w:t>.</w:t>
      </w:r>
    </w:p>
    <w:p w:rsidR="00C57DCF" w:rsidRPr="00222F99" w:rsidRDefault="00C57DCF" w:rsidP="00222F99">
      <w:pPr>
        <w:pStyle w:val="aa"/>
        <w:shd w:val="clear" w:color="auto" w:fill="FFFFFF"/>
        <w:spacing w:after="0" w:afterAutospacing="0"/>
        <w:rPr>
          <w:color w:val="000000"/>
        </w:rPr>
      </w:pPr>
      <w:r w:rsidRPr="00222F99">
        <w:rPr>
          <w:color w:val="000000"/>
        </w:rPr>
        <w:t>Единицы измерения земельных площадей: 1 га, 1 а, их соотноше</w:t>
      </w:r>
      <w:r w:rsidRPr="00222F99">
        <w:rPr>
          <w:color w:val="000000"/>
        </w:rPr>
        <w:softHyphen/>
        <w:t>ния: 1 а = 100 м</w:t>
      </w:r>
      <w:r w:rsidRPr="00222F99">
        <w:rPr>
          <w:color w:val="000000"/>
          <w:vertAlign w:val="superscript"/>
        </w:rPr>
        <w:t>2</w:t>
      </w:r>
      <w:r w:rsidRPr="00222F99">
        <w:rPr>
          <w:color w:val="000000"/>
        </w:rPr>
        <w:t>, 1 га = 100 а, 1 га = 10 000 м</w:t>
      </w:r>
      <w:r w:rsidRPr="00222F99">
        <w:rPr>
          <w:color w:val="000000"/>
          <w:vertAlign w:val="superscript"/>
        </w:rPr>
        <w:t>2</w:t>
      </w:r>
      <w:r w:rsidRPr="00222F99">
        <w:rPr>
          <w:color w:val="000000"/>
        </w:rPr>
        <w:t>.</w:t>
      </w:r>
    </w:p>
    <w:p w:rsidR="00C57DCF" w:rsidRPr="00222F99" w:rsidRDefault="00C57DCF" w:rsidP="00222F99">
      <w:pPr>
        <w:pStyle w:val="aa"/>
        <w:shd w:val="clear" w:color="auto" w:fill="FFFFFF"/>
        <w:spacing w:after="0" w:afterAutospacing="0"/>
        <w:rPr>
          <w:color w:val="000000"/>
        </w:rPr>
      </w:pPr>
      <w:r w:rsidRPr="00222F99">
        <w:rPr>
          <w:color w:val="000000"/>
        </w:rPr>
        <w:t>Измерение и вычисление площади прямоугольника. Числа, по</w:t>
      </w:r>
      <w:r w:rsidRPr="00222F99">
        <w:rPr>
          <w:color w:val="000000"/>
        </w:rPr>
        <w:softHyphen/>
        <w:t>лученные при измерении одной, двумя единицами площади, их преобразования, выражение в десятичных дробях (легкие случаи).</w:t>
      </w:r>
    </w:p>
    <w:p w:rsidR="00C57DCF" w:rsidRPr="00222F99" w:rsidRDefault="00C57DCF" w:rsidP="00222F99">
      <w:pPr>
        <w:pStyle w:val="aa"/>
        <w:shd w:val="clear" w:color="auto" w:fill="FFFFFF"/>
        <w:spacing w:after="0" w:afterAutospacing="0"/>
        <w:rPr>
          <w:color w:val="000000"/>
        </w:rPr>
      </w:pPr>
      <w:r w:rsidRPr="00222F99">
        <w:rPr>
          <w:color w:val="000000"/>
        </w:rPr>
        <w:t>Длина окружности: С = 2лК (С = яБ), сектор, сегмент.</w:t>
      </w:r>
    </w:p>
    <w:p w:rsidR="00C57DCF" w:rsidRPr="00222F99" w:rsidRDefault="00C57DCF" w:rsidP="00222F99">
      <w:pPr>
        <w:pStyle w:val="aa"/>
        <w:shd w:val="clear" w:color="auto" w:fill="FFFFFF"/>
        <w:spacing w:after="0" w:afterAutospacing="0"/>
        <w:rPr>
          <w:color w:val="000000"/>
        </w:rPr>
      </w:pPr>
      <w:r w:rsidRPr="00222F99">
        <w:rPr>
          <w:color w:val="000000"/>
        </w:rPr>
        <w:t>Площадь круга: 3 = яК</w:t>
      </w:r>
      <w:r w:rsidRPr="00222F99">
        <w:rPr>
          <w:color w:val="000000"/>
          <w:vertAlign w:val="superscript"/>
        </w:rPr>
        <w:t>2</w:t>
      </w:r>
      <w:r w:rsidRPr="00222F99">
        <w:rPr>
          <w:color w:val="000000"/>
        </w:rPr>
        <w:t>.</w:t>
      </w:r>
    </w:p>
    <w:p w:rsidR="00C57DCF" w:rsidRPr="00222F99" w:rsidRDefault="00C57DCF" w:rsidP="00222F99">
      <w:pPr>
        <w:pStyle w:val="aa"/>
        <w:shd w:val="clear" w:color="auto" w:fill="FFFFFF"/>
        <w:spacing w:after="0" w:afterAutospacing="0"/>
        <w:rPr>
          <w:color w:val="000000"/>
        </w:rPr>
      </w:pPr>
      <w:r w:rsidRPr="00222F99">
        <w:rPr>
          <w:color w:val="000000"/>
        </w:rPr>
        <w:t>Линейные, столбчатые, круговые диаграммы. Построение отрезка, треугольника, четырехугольника, окружнос</w:t>
      </w:r>
      <w:r w:rsidRPr="00222F99">
        <w:rPr>
          <w:color w:val="000000"/>
        </w:rPr>
        <w:softHyphen/>
        <w:t>ти, симметричных данным относительно оси, центра симметрии.</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9 класс</w:t>
      </w:r>
    </w:p>
    <w:p w:rsidR="00C57DCF" w:rsidRPr="00222F99" w:rsidRDefault="00C57DCF" w:rsidP="00222F99">
      <w:pPr>
        <w:pStyle w:val="aa"/>
        <w:shd w:val="clear" w:color="auto" w:fill="FFFFFF"/>
        <w:spacing w:after="0" w:afterAutospacing="0"/>
        <w:rPr>
          <w:color w:val="000000"/>
        </w:rPr>
      </w:pPr>
      <w:r w:rsidRPr="00222F99">
        <w:rPr>
          <w:color w:val="000000"/>
        </w:rPr>
        <w:t>Умножение и деление многозначных чисел (в пределах 1 000 000) и десятичных дробей на трехзначное число (легкие случаи).</w:t>
      </w:r>
    </w:p>
    <w:p w:rsidR="00C57DCF" w:rsidRPr="00222F99" w:rsidRDefault="00C57DCF" w:rsidP="00222F99">
      <w:pPr>
        <w:pStyle w:val="aa"/>
        <w:shd w:val="clear" w:color="auto" w:fill="FFFFFF"/>
        <w:spacing w:after="0" w:afterAutospacing="0"/>
        <w:rPr>
          <w:color w:val="000000"/>
        </w:rPr>
      </w:pPr>
      <w:r w:rsidRPr="00222F99">
        <w:rPr>
          <w:color w:val="000000"/>
        </w:rPr>
        <w:t>Умножение и деление чисел с помощью калькулятора.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Процент. Обозначение: 1%. Замена 5%, 10%, 20%, 25%, 50%, 75% обыкновенной дробью.</w:t>
      </w:r>
    </w:p>
    <w:p w:rsidR="00C57DCF" w:rsidRPr="00222F99" w:rsidRDefault="00C57DCF" w:rsidP="00222F99">
      <w:pPr>
        <w:pStyle w:val="aa"/>
        <w:shd w:val="clear" w:color="auto" w:fill="FFFFFF"/>
        <w:spacing w:after="0" w:afterAutospacing="0"/>
        <w:rPr>
          <w:color w:val="000000"/>
        </w:rPr>
      </w:pPr>
      <w:r w:rsidRPr="00222F99">
        <w:rPr>
          <w:color w:val="000000"/>
        </w:rPr>
        <w:t>Замена десятичной дроби обыкновенной и наоборот. Дроби ко</w:t>
      </w:r>
      <w:r w:rsidRPr="00222F99">
        <w:rPr>
          <w:color w:val="000000"/>
        </w:rPr>
        <w:softHyphen/>
        <w:t>нечные и бесконечные (периодические). Математические выраже</w:t>
      </w:r>
      <w:r w:rsidRPr="00222F99">
        <w:rPr>
          <w:color w:val="000000"/>
        </w:rPr>
        <w:softHyphen/>
        <w:t>ния, содержащие целые числа, обыкновенные и десятичные дроби, для решения которых необходимо дроби одного вида заменять дро</w:t>
      </w:r>
      <w:r w:rsidRPr="00222F99">
        <w:rPr>
          <w:color w:val="000000"/>
        </w:rPr>
        <w:softHyphen/>
        <w:t>бями другого вида (легкие случаи).</w:t>
      </w:r>
    </w:p>
    <w:p w:rsidR="00C57DCF" w:rsidRPr="00222F99" w:rsidRDefault="00C57DCF" w:rsidP="00222F99">
      <w:pPr>
        <w:pStyle w:val="aa"/>
        <w:shd w:val="clear" w:color="auto" w:fill="FFFFFF"/>
        <w:spacing w:after="0" w:afterAutospacing="0"/>
        <w:rPr>
          <w:color w:val="000000"/>
        </w:rPr>
      </w:pPr>
      <w:r w:rsidRPr="00222F99">
        <w:rPr>
          <w:color w:val="000000"/>
        </w:rPr>
        <w:t>Простые задачи на нахождение процентов от числа, на нахожде</w:t>
      </w:r>
      <w:r w:rsidRPr="00222F99">
        <w:rPr>
          <w:color w:val="000000"/>
        </w:rPr>
        <w:softHyphen/>
        <w:t>ние числа поего 1%.</w:t>
      </w:r>
    </w:p>
    <w:p w:rsidR="00C57DCF" w:rsidRPr="00222F99" w:rsidRDefault="00C57DCF" w:rsidP="00222F99">
      <w:pPr>
        <w:pStyle w:val="aa"/>
        <w:shd w:val="clear" w:color="auto" w:fill="FFFFFF"/>
        <w:spacing w:after="0" w:afterAutospacing="0"/>
        <w:rPr>
          <w:color w:val="000000"/>
        </w:rPr>
      </w:pPr>
      <w:r w:rsidRPr="00222F99">
        <w:rPr>
          <w:color w:val="000000"/>
        </w:rPr>
        <w:t>Геометрические тела: прямоугольный параллелепипед, цилиндр, конус, пирамида. Грани, вершины, ребра.</w:t>
      </w:r>
    </w:p>
    <w:p w:rsidR="00C57DCF" w:rsidRPr="00222F99" w:rsidRDefault="00C57DCF" w:rsidP="00222F99">
      <w:pPr>
        <w:pStyle w:val="aa"/>
        <w:shd w:val="clear" w:color="auto" w:fill="FFFFFF"/>
        <w:spacing w:after="0" w:afterAutospacing="0"/>
        <w:rPr>
          <w:color w:val="000000"/>
        </w:rPr>
      </w:pPr>
      <w:r w:rsidRPr="00222F99">
        <w:rPr>
          <w:color w:val="000000"/>
        </w:rPr>
        <w:t>Развертка куба, прямоугольного параллелепипеда. Площадь боковой и полной поверхности.</w:t>
      </w:r>
    </w:p>
    <w:p w:rsidR="00C57DCF" w:rsidRPr="00222F99" w:rsidRDefault="00C57DCF" w:rsidP="00222F99">
      <w:pPr>
        <w:pStyle w:val="aa"/>
        <w:shd w:val="clear" w:color="auto" w:fill="FFFFFF"/>
        <w:spacing w:after="0" w:afterAutospacing="0"/>
        <w:rPr>
          <w:color w:val="000000"/>
        </w:rPr>
      </w:pPr>
      <w:r w:rsidRPr="00222F99">
        <w:rPr>
          <w:color w:val="000000"/>
        </w:rPr>
        <w:t>Объем. Обозначение: V. Единицы измерения объема:</w:t>
      </w:r>
    </w:p>
    <w:p w:rsidR="00C57DCF" w:rsidRPr="00222F99" w:rsidRDefault="00C57DCF" w:rsidP="00222F99">
      <w:pPr>
        <w:pStyle w:val="aa"/>
        <w:shd w:val="clear" w:color="auto" w:fill="FFFFFF"/>
        <w:spacing w:after="0" w:afterAutospacing="0"/>
        <w:rPr>
          <w:color w:val="000000"/>
        </w:rPr>
      </w:pPr>
      <w:r w:rsidRPr="00222F99">
        <w:rPr>
          <w:color w:val="000000"/>
        </w:rPr>
        <w:t>1 куб. мм (1 мм</w:t>
      </w:r>
      <w:r w:rsidRPr="00222F99">
        <w:rPr>
          <w:color w:val="000000"/>
          <w:vertAlign w:val="superscript"/>
        </w:rPr>
        <w:t>3</w:t>
      </w:r>
      <w:r w:rsidRPr="00222F99">
        <w:rPr>
          <w:color w:val="000000"/>
        </w:rPr>
        <w:t>), 1 куб. см (1 см</w:t>
      </w:r>
      <w:r w:rsidRPr="00222F99">
        <w:rPr>
          <w:color w:val="000000"/>
          <w:vertAlign w:val="superscript"/>
        </w:rPr>
        <w:t>3</w:t>
      </w:r>
      <w:r w:rsidRPr="00222F99">
        <w:rPr>
          <w:color w:val="000000"/>
        </w:rPr>
        <w:t>), 1 куб. дм (1 дм</w:t>
      </w:r>
      <w:r w:rsidRPr="00222F99">
        <w:rPr>
          <w:color w:val="000000"/>
          <w:vertAlign w:val="superscript"/>
        </w:rPr>
        <w:t>3</w:t>
      </w:r>
      <w:r w:rsidRPr="00222F99">
        <w:rPr>
          <w:color w:val="000000"/>
        </w:rPr>
        <w:t>), 1 куб. м (1 м</w:t>
      </w:r>
      <w:r w:rsidRPr="00222F99">
        <w:rPr>
          <w:color w:val="000000"/>
          <w:vertAlign w:val="superscript"/>
        </w:rPr>
        <w:t>3</w:t>
      </w:r>
      <w:r w:rsidRPr="00222F99">
        <w:rPr>
          <w:color w:val="000000"/>
        </w:rPr>
        <w:t>), 1 куб. км (1 км</w:t>
      </w:r>
      <w:r w:rsidRPr="00222F99">
        <w:rPr>
          <w:color w:val="000000"/>
          <w:vertAlign w:val="superscript"/>
        </w:rPr>
        <w:t>3</w:t>
      </w:r>
      <w:r w:rsidRPr="00222F99">
        <w:rPr>
          <w:color w:val="000000"/>
        </w:rPr>
        <w:t>).</w:t>
      </w:r>
    </w:p>
    <w:p w:rsidR="00C57DCF" w:rsidRPr="00222F99" w:rsidRDefault="00C57DCF" w:rsidP="00222F99">
      <w:pPr>
        <w:pStyle w:val="aa"/>
        <w:shd w:val="clear" w:color="auto" w:fill="FFFFFF"/>
        <w:spacing w:after="0" w:afterAutospacing="0"/>
        <w:rPr>
          <w:color w:val="000000"/>
        </w:rPr>
      </w:pPr>
      <w:r w:rsidRPr="00222F99">
        <w:rPr>
          <w:color w:val="000000"/>
        </w:rPr>
        <w:t>Соотношения: 1 дм</w:t>
      </w:r>
      <w:r w:rsidRPr="00222F99">
        <w:rPr>
          <w:color w:val="000000"/>
          <w:vertAlign w:val="superscript"/>
        </w:rPr>
        <w:t>3</w:t>
      </w:r>
      <w:r w:rsidRPr="00222F99">
        <w:rPr>
          <w:color w:val="000000"/>
        </w:rPr>
        <w:t> = 1000 см</w:t>
      </w:r>
      <w:r w:rsidRPr="00222F99">
        <w:rPr>
          <w:color w:val="000000"/>
          <w:vertAlign w:val="superscript"/>
        </w:rPr>
        <w:t>3</w:t>
      </w:r>
      <w:r w:rsidRPr="00222F99">
        <w:rPr>
          <w:color w:val="000000"/>
        </w:rPr>
        <w:t>,1 м</w:t>
      </w:r>
      <w:r w:rsidRPr="00222F99">
        <w:rPr>
          <w:color w:val="000000"/>
          <w:vertAlign w:val="superscript"/>
        </w:rPr>
        <w:t>3</w:t>
      </w:r>
      <w:r w:rsidRPr="00222F99">
        <w:rPr>
          <w:color w:val="000000"/>
        </w:rPr>
        <w:t> = 1000 дм</w:t>
      </w:r>
      <w:r w:rsidRPr="00222F99">
        <w:rPr>
          <w:color w:val="000000"/>
          <w:vertAlign w:val="superscript"/>
        </w:rPr>
        <w:t>3</w:t>
      </w:r>
      <w:r w:rsidRPr="00222F99">
        <w:rPr>
          <w:color w:val="000000"/>
        </w:rPr>
        <w:t>, 1 м</w:t>
      </w:r>
      <w:r w:rsidRPr="00222F99">
        <w:rPr>
          <w:color w:val="000000"/>
          <w:vertAlign w:val="superscript"/>
        </w:rPr>
        <w:t>3</w:t>
      </w:r>
      <w:r w:rsidRPr="00222F99">
        <w:rPr>
          <w:color w:val="000000"/>
        </w:rPr>
        <w:t> = 1000000см</w:t>
      </w:r>
      <w:r w:rsidRPr="00222F99">
        <w:rPr>
          <w:color w:val="000000"/>
          <w:vertAlign w:val="superscript"/>
        </w:rPr>
        <w:t>3</w:t>
      </w:r>
      <w:r w:rsidRPr="00222F99">
        <w:rPr>
          <w:color w:val="000000"/>
        </w:rPr>
        <w:t>.</w:t>
      </w:r>
    </w:p>
    <w:p w:rsidR="00C57DCF" w:rsidRPr="00222F99" w:rsidRDefault="00C57DCF" w:rsidP="00222F99">
      <w:pPr>
        <w:pStyle w:val="aa"/>
        <w:shd w:val="clear" w:color="auto" w:fill="FFFFFF"/>
        <w:spacing w:after="0" w:afterAutospacing="0"/>
        <w:rPr>
          <w:color w:val="000000"/>
        </w:rPr>
      </w:pPr>
      <w:r w:rsidRPr="00222F99">
        <w:rPr>
          <w:color w:val="000000"/>
        </w:rPr>
        <w:t>Измерение и вычисление объема прямоугольного параллелепи</w:t>
      </w:r>
      <w:r w:rsidRPr="00222F99">
        <w:rPr>
          <w:color w:val="000000"/>
        </w:rPr>
        <w:softHyphen/>
        <w:t>педа (куба).</w:t>
      </w:r>
    </w:p>
    <w:p w:rsidR="00C57DCF" w:rsidRPr="00222F99" w:rsidRDefault="00C57DCF" w:rsidP="00222F99">
      <w:pPr>
        <w:pStyle w:val="aa"/>
        <w:shd w:val="clear" w:color="auto" w:fill="FFFFFF"/>
        <w:spacing w:after="0" w:afterAutospacing="0"/>
        <w:rPr>
          <w:color w:val="000000"/>
        </w:rPr>
      </w:pPr>
      <w:r w:rsidRPr="00222F99">
        <w:rPr>
          <w:color w:val="000000"/>
        </w:rPr>
        <w:t>Числа, получаемые при измерении и вычислении объема (рас</w:t>
      </w:r>
      <w:r w:rsidRPr="00222F99">
        <w:rPr>
          <w:color w:val="000000"/>
        </w:rPr>
        <w:softHyphen/>
        <w:t>сматриваются случаи, когда крупная единица объема содержит 1000 мелких).</w:t>
      </w:r>
    </w:p>
    <w:p w:rsidR="00C57DCF" w:rsidRPr="00222F99" w:rsidRDefault="00C57DCF" w:rsidP="00222F99">
      <w:pPr>
        <w:pStyle w:val="aa"/>
        <w:shd w:val="clear" w:color="auto" w:fill="FFFFFF"/>
        <w:spacing w:after="0" w:afterAutospacing="0"/>
        <w:rPr>
          <w:color w:val="000000"/>
        </w:rPr>
      </w:pPr>
      <w:r w:rsidRPr="00222F99">
        <w:rPr>
          <w:color w:val="000000"/>
        </w:rPr>
        <w:t>Развертка цилиндра, правильной, полной пирамиды (в основании правильный треугольник, четырехугольник, шестиугольник). Шар, сечения шара, радиус, диаметр.</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Природоведение</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5 класс</w:t>
      </w:r>
    </w:p>
    <w:p w:rsidR="00C57DCF" w:rsidRPr="00222F99" w:rsidRDefault="00C57DCF" w:rsidP="00222F99">
      <w:pPr>
        <w:pStyle w:val="aa"/>
        <w:shd w:val="clear" w:color="auto" w:fill="FFFFFF"/>
        <w:spacing w:after="0" w:afterAutospacing="0"/>
        <w:rPr>
          <w:color w:val="000000"/>
        </w:rPr>
      </w:pPr>
      <w:r w:rsidRPr="00222F99">
        <w:rPr>
          <w:b/>
          <w:bCs/>
          <w:color w:val="000000"/>
        </w:rPr>
        <w:t>Земля — планета </w:t>
      </w:r>
      <w:r w:rsidRPr="00222F99">
        <w:rPr>
          <w:color w:val="000000"/>
        </w:rPr>
        <w:t>солнечной </w:t>
      </w:r>
      <w:r w:rsidRPr="00222F99">
        <w:rPr>
          <w:b/>
          <w:bCs/>
          <w:color w:val="000000"/>
        </w:rPr>
        <w:t>системы</w:t>
      </w:r>
    </w:p>
    <w:p w:rsidR="00C57DCF" w:rsidRPr="00222F99" w:rsidRDefault="00C57DCF" w:rsidP="00222F99">
      <w:pPr>
        <w:pStyle w:val="aa"/>
        <w:shd w:val="clear" w:color="auto" w:fill="FFFFFF"/>
        <w:spacing w:after="0" w:afterAutospacing="0"/>
        <w:rPr>
          <w:color w:val="000000"/>
        </w:rPr>
      </w:pPr>
      <w:r w:rsidRPr="00222F99">
        <w:rPr>
          <w:color w:val="000000"/>
        </w:rPr>
        <w:t>Небесные тела. Солнце — раскаленное небесное тело (звезда). Солнце — источник тепла и света на земле. Планеты солнечной системы. Освоение космоса людьми. Первый полет человека в космос.</w:t>
      </w:r>
    </w:p>
    <w:p w:rsidR="00C57DCF" w:rsidRPr="00222F99" w:rsidRDefault="00C57DCF" w:rsidP="00222F99">
      <w:pPr>
        <w:pStyle w:val="aa"/>
        <w:shd w:val="clear" w:color="auto" w:fill="FFFFFF"/>
        <w:spacing w:after="0" w:afterAutospacing="0"/>
        <w:rPr>
          <w:color w:val="000000"/>
        </w:rPr>
      </w:pPr>
      <w:r w:rsidRPr="00222F99">
        <w:rPr>
          <w:color w:val="000000"/>
        </w:rPr>
        <w:t>Сезонные </w:t>
      </w:r>
      <w:r w:rsidRPr="00222F99">
        <w:rPr>
          <w:b/>
          <w:bCs/>
          <w:color w:val="000000"/>
        </w:rPr>
        <w:t>изменения </w:t>
      </w:r>
      <w:r w:rsidRPr="00222F99">
        <w:rPr>
          <w:color w:val="000000"/>
        </w:rPr>
        <w:t>в </w:t>
      </w:r>
      <w:r w:rsidRPr="00222F99">
        <w:rPr>
          <w:b/>
          <w:bCs/>
          <w:color w:val="000000"/>
        </w:rPr>
        <w:t>природе</w:t>
      </w:r>
    </w:p>
    <w:p w:rsidR="00C57DCF" w:rsidRPr="00222F99" w:rsidRDefault="00C57DCF" w:rsidP="00222F99">
      <w:pPr>
        <w:pStyle w:val="aa"/>
        <w:shd w:val="clear" w:color="auto" w:fill="FFFFFF"/>
        <w:spacing w:after="0" w:afterAutospacing="0"/>
        <w:rPr>
          <w:color w:val="000000"/>
        </w:rPr>
      </w:pPr>
      <w:r w:rsidRPr="00222F99">
        <w:rPr>
          <w:color w:val="000000"/>
        </w:rPr>
        <w:t>Погода. Явления природы.</w:t>
      </w:r>
    </w:p>
    <w:p w:rsidR="00C57DCF" w:rsidRPr="00222F99" w:rsidRDefault="00C57DCF" w:rsidP="00222F99">
      <w:pPr>
        <w:pStyle w:val="aa"/>
        <w:shd w:val="clear" w:color="auto" w:fill="FFFFFF"/>
        <w:spacing w:after="0" w:afterAutospacing="0"/>
        <w:rPr>
          <w:color w:val="000000"/>
        </w:rPr>
      </w:pPr>
      <w:r w:rsidRPr="00222F99">
        <w:rPr>
          <w:color w:val="000000"/>
        </w:rPr>
        <w:t>Смена времен года. Высота Солнца и продолжительность дня в разное время года. Осень. Зима. Весна. Лето. Признаки времени года. Изменения в жизни растений и животных. Особенности жиз</w:t>
      </w:r>
      <w:r w:rsidRPr="00222F99">
        <w:rPr>
          <w:color w:val="000000"/>
        </w:rPr>
        <w:softHyphen/>
        <w:t>ни и трудовой деятельности человека.</w:t>
      </w:r>
    </w:p>
    <w:p w:rsidR="00C57DCF" w:rsidRPr="00222F99" w:rsidRDefault="00C57DCF" w:rsidP="00222F99">
      <w:pPr>
        <w:pStyle w:val="aa"/>
        <w:shd w:val="clear" w:color="auto" w:fill="FFFFFF"/>
        <w:spacing w:after="0" w:afterAutospacing="0"/>
        <w:rPr>
          <w:color w:val="000000"/>
        </w:rPr>
      </w:pPr>
      <w:r w:rsidRPr="00222F99">
        <w:rPr>
          <w:b/>
          <w:bCs/>
          <w:color w:val="000000"/>
        </w:rPr>
        <w:t>Наша страна</w:t>
      </w:r>
    </w:p>
    <w:p w:rsidR="00C57DCF" w:rsidRPr="00222F99" w:rsidRDefault="00C57DCF" w:rsidP="00222F99">
      <w:pPr>
        <w:pStyle w:val="aa"/>
        <w:shd w:val="clear" w:color="auto" w:fill="FFFFFF"/>
        <w:spacing w:after="0" w:afterAutospacing="0"/>
        <w:rPr>
          <w:color w:val="000000"/>
        </w:rPr>
      </w:pPr>
      <w:r w:rsidRPr="00222F99">
        <w:rPr>
          <w:color w:val="000000"/>
        </w:rPr>
        <w:t>Российская Федерация (расположение на географической карте). Москва - столица нашей Родины. (Достопримечательности: музеи, театры, исторические и культурные памятники, центральные улицы.Транспорт в Москве.)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Многонациональное население России. Города нашей Родины. Средства сообщения между городами (транспорт: железнодорожный, воздушный, водный, автомобильный). Дом, в котором я живу: моя школа, мой дом (полный адрес).</w:t>
      </w:r>
    </w:p>
    <w:p w:rsidR="00C57DCF" w:rsidRPr="00222F99" w:rsidRDefault="00C57DCF" w:rsidP="00222F99">
      <w:pPr>
        <w:pStyle w:val="aa"/>
        <w:shd w:val="clear" w:color="auto" w:fill="FFFFFF"/>
        <w:spacing w:after="0" w:afterAutospacing="0"/>
        <w:rPr>
          <w:color w:val="000000"/>
        </w:rPr>
      </w:pPr>
      <w:r w:rsidRPr="00222F99">
        <w:rPr>
          <w:b/>
          <w:bCs/>
          <w:color w:val="000000"/>
        </w:rPr>
        <w:t>Природа нашей Родины</w:t>
      </w:r>
    </w:p>
    <w:p w:rsidR="00C57DCF" w:rsidRPr="00222F99" w:rsidRDefault="00C57DCF" w:rsidP="00222F99">
      <w:pPr>
        <w:pStyle w:val="aa"/>
        <w:shd w:val="clear" w:color="auto" w:fill="FFFFFF"/>
        <w:spacing w:after="0" w:afterAutospacing="0"/>
        <w:rPr>
          <w:color w:val="000000"/>
        </w:rPr>
      </w:pPr>
      <w:r w:rsidRPr="00222F99">
        <w:rPr>
          <w:b/>
          <w:bCs/>
          <w:color w:val="000000"/>
        </w:rPr>
        <w:t>Неживая природа. (Использование физической карты.)</w:t>
      </w:r>
    </w:p>
    <w:p w:rsidR="00C57DCF" w:rsidRPr="00222F99" w:rsidRDefault="00C57DCF" w:rsidP="00222F99">
      <w:pPr>
        <w:pStyle w:val="aa"/>
        <w:shd w:val="clear" w:color="auto" w:fill="FFFFFF"/>
        <w:spacing w:after="0" w:afterAutospacing="0"/>
        <w:rPr>
          <w:color w:val="000000"/>
        </w:rPr>
      </w:pPr>
      <w:r w:rsidRPr="00222F99">
        <w:rPr>
          <w:color w:val="000000"/>
        </w:rPr>
        <w:t>Разнообразив поверхности (рельеф): равнины, горы, овраги, хол</w:t>
      </w:r>
      <w:r w:rsidRPr="00222F99">
        <w:rPr>
          <w:color w:val="000000"/>
        </w:rPr>
        <w:softHyphen/>
        <w:t>мы. Почвы: песчаная, глинистая, черноземная; плодородная, непло</w:t>
      </w:r>
      <w:r w:rsidRPr="00222F99">
        <w:rPr>
          <w:color w:val="000000"/>
        </w:rPr>
        <w:softHyphen/>
        <w:t>дородная.</w:t>
      </w:r>
    </w:p>
    <w:p w:rsidR="00C57DCF" w:rsidRPr="00222F99" w:rsidRDefault="00C57DCF" w:rsidP="00222F99">
      <w:pPr>
        <w:pStyle w:val="aa"/>
        <w:shd w:val="clear" w:color="auto" w:fill="FFFFFF"/>
        <w:spacing w:after="0" w:afterAutospacing="0"/>
        <w:rPr>
          <w:color w:val="000000"/>
        </w:rPr>
      </w:pPr>
      <w:r w:rsidRPr="00222F99">
        <w:rPr>
          <w:color w:val="000000"/>
        </w:rPr>
        <w:t>Вода в природе: реки, озера, болота, ручьи, родники; моря, океаны. Свойства воды. Значение воды для жизни человека. Вода и пар, снег и лед.</w:t>
      </w:r>
    </w:p>
    <w:p w:rsidR="00C57DCF" w:rsidRPr="00222F99" w:rsidRDefault="00C57DCF" w:rsidP="00222F99">
      <w:pPr>
        <w:pStyle w:val="aa"/>
        <w:shd w:val="clear" w:color="auto" w:fill="FFFFFF"/>
        <w:spacing w:after="0" w:afterAutospacing="0"/>
        <w:rPr>
          <w:color w:val="000000"/>
        </w:rPr>
      </w:pPr>
      <w:r w:rsidRPr="00222F99">
        <w:rPr>
          <w:color w:val="000000"/>
        </w:rPr>
        <w:t>Воздух. Воздух вокруг нас, значение воздуха. Ветер — движение воздуха. Температура воздуха, Знакомство с термометрами. Изме</w:t>
      </w:r>
      <w:r w:rsidRPr="00222F99">
        <w:rPr>
          <w:color w:val="000000"/>
        </w:rPr>
        <w:softHyphen/>
        <w:t>рение температуры воздуха, воды, своего тела.</w:t>
      </w:r>
    </w:p>
    <w:p w:rsidR="00C57DCF" w:rsidRPr="00222F99" w:rsidRDefault="00C57DCF" w:rsidP="00222F99">
      <w:pPr>
        <w:pStyle w:val="aa"/>
        <w:shd w:val="clear" w:color="auto" w:fill="FFFFFF"/>
        <w:spacing w:after="0" w:afterAutospacing="0"/>
        <w:rPr>
          <w:color w:val="000000"/>
        </w:rPr>
      </w:pPr>
      <w:r w:rsidRPr="00222F99">
        <w:rPr>
          <w:color w:val="000000"/>
        </w:rPr>
        <w:t>Полезные ископаемые: песок, глина, торф, каменный уголь, мел, гранит, мрамор, нефть, газ, каменная соль. Внешний вид, свойства (твердость, сыпучесть, газообразное состояние). Использование человеком.</w:t>
      </w:r>
    </w:p>
    <w:p w:rsidR="00C57DCF" w:rsidRPr="00222F99" w:rsidRDefault="00C57DCF" w:rsidP="00222F99">
      <w:pPr>
        <w:pStyle w:val="aa"/>
        <w:shd w:val="clear" w:color="auto" w:fill="FFFFFF"/>
        <w:spacing w:after="0" w:afterAutospacing="0"/>
        <w:rPr>
          <w:color w:val="000000"/>
        </w:rPr>
      </w:pPr>
      <w:r w:rsidRPr="00222F99">
        <w:rPr>
          <w:b/>
          <w:bCs/>
          <w:color w:val="000000"/>
        </w:rPr>
        <w:t>Живая природа.</w:t>
      </w:r>
    </w:p>
    <w:p w:rsidR="00C57DCF" w:rsidRPr="00222F99" w:rsidRDefault="00C57DCF" w:rsidP="00222F99">
      <w:pPr>
        <w:pStyle w:val="aa"/>
        <w:shd w:val="clear" w:color="auto" w:fill="FFFFFF"/>
        <w:spacing w:after="0" w:afterAutospacing="0"/>
        <w:rPr>
          <w:color w:val="000000"/>
        </w:rPr>
      </w:pPr>
      <w:r w:rsidRPr="00222F99">
        <w:rPr>
          <w:b/>
          <w:bCs/>
          <w:color w:val="000000"/>
        </w:rPr>
        <w:t>Растения и животные экологических систем.</w:t>
      </w:r>
    </w:p>
    <w:p w:rsidR="00C57DCF" w:rsidRPr="00222F99" w:rsidRDefault="00C57DCF" w:rsidP="00222F99">
      <w:pPr>
        <w:pStyle w:val="aa"/>
        <w:shd w:val="clear" w:color="auto" w:fill="FFFFFF"/>
        <w:spacing w:after="0" w:afterAutospacing="0"/>
        <w:rPr>
          <w:color w:val="000000"/>
        </w:rPr>
      </w:pPr>
      <w:r w:rsidRPr="00222F99">
        <w:rPr>
          <w:color w:val="000000"/>
        </w:rPr>
        <w:t>Лес</w:t>
      </w:r>
    </w:p>
    <w:p w:rsidR="00C57DCF" w:rsidRPr="00222F99" w:rsidRDefault="00C57DCF" w:rsidP="00222F99">
      <w:pPr>
        <w:pStyle w:val="aa"/>
        <w:shd w:val="clear" w:color="auto" w:fill="FFFFFF"/>
        <w:spacing w:after="0" w:afterAutospacing="0"/>
        <w:rPr>
          <w:color w:val="000000"/>
        </w:rPr>
      </w:pPr>
      <w:r w:rsidRPr="00222F99">
        <w:rPr>
          <w:color w:val="000000"/>
        </w:rPr>
        <w:t>Растения, грибы леса.</w:t>
      </w:r>
    </w:p>
    <w:p w:rsidR="00C57DCF" w:rsidRPr="00222F99" w:rsidRDefault="00C57DCF" w:rsidP="00222F99">
      <w:pPr>
        <w:pStyle w:val="aa"/>
        <w:shd w:val="clear" w:color="auto" w:fill="FFFFFF"/>
        <w:spacing w:after="0" w:afterAutospacing="0"/>
        <w:rPr>
          <w:color w:val="000000"/>
        </w:rPr>
      </w:pPr>
      <w:r w:rsidRPr="00222F99">
        <w:rPr>
          <w:color w:val="000000"/>
        </w:rPr>
        <w:t>Хвойные деревья: ель, сосна, лиственница.</w:t>
      </w:r>
    </w:p>
    <w:p w:rsidR="00C57DCF" w:rsidRPr="00222F99" w:rsidRDefault="00C57DCF" w:rsidP="00222F99">
      <w:pPr>
        <w:pStyle w:val="aa"/>
        <w:shd w:val="clear" w:color="auto" w:fill="FFFFFF"/>
        <w:spacing w:after="0" w:afterAutospacing="0"/>
        <w:rPr>
          <w:color w:val="000000"/>
        </w:rPr>
      </w:pPr>
      <w:r w:rsidRPr="00222F99">
        <w:rPr>
          <w:color w:val="000000"/>
        </w:rPr>
        <w:t>Кустарники: калина, шиповник, можжевельник, малина и др.</w:t>
      </w:r>
    </w:p>
    <w:p w:rsidR="00C57DCF" w:rsidRPr="00222F99" w:rsidRDefault="00C57DCF" w:rsidP="00222F99">
      <w:pPr>
        <w:pStyle w:val="aa"/>
        <w:shd w:val="clear" w:color="auto" w:fill="FFFFFF"/>
        <w:spacing w:after="0" w:afterAutospacing="0"/>
        <w:rPr>
          <w:color w:val="000000"/>
        </w:rPr>
      </w:pPr>
      <w:r w:rsidRPr="00222F99">
        <w:rPr>
          <w:color w:val="000000"/>
        </w:rPr>
        <w:t>Кустарнички: брусника, черника.</w:t>
      </w:r>
    </w:p>
    <w:p w:rsidR="00C57DCF" w:rsidRPr="00222F99" w:rsidRDefault="00C57DCF" w:rsidP="00222F99">
      <w:pPr>
        <w:pStyle w:val="aa"/>
        <w:shd w:val="clear" w:color="auto" w:fill="FFFFFF"/>
        <w:spacing w:after="0" w:afterAutospacing="0"/>
        <w:rPr>
          <w:color w:val="000000"/>
        </w:rPr>
      </w:pPr>
      <w:r w:rsidRPr="00222F99">
        <w:rPr>
          <w:color w:val="000000"/>
        </w:rPr>
        <w:t>Травы: ландыши, земляника, ветреница, кислица, мать-и-мачеха и др.</w:t>
      </w:r>
    </w:p>
    <w:p w:rsidR="00C57DCF" w:rsidRPr="00222F99" w:rsidRDefault="00C57DCF" w:rsidP="00222F99">
      <w:pPr>
        <w:pStyle w:val="aa"/>
        <w:shd w:val="clear" w:color="auto" w:fill="FFFFFF"/>
        <w:spacing w:after="0" w:afterAutospacing="0"/>
        <w:rPr>
          <w:color w:val="000000"/>
        </w:rPr>
      </w:pPr>
      <w:r w:rsidRPr="00222F99">
        <w:rPr>
          <w:color w:val="000000"/>
        </w:rPr>
        <w:t>Грибы: съедобные и несъедобные.</w:t>
      </w:r>
    </w:p>
    <w:p w:rsidR="00C57DCF" w:rsidRPr="00222F99" w:rsidRDefault="00C57DCF" w:rsidP="00222F99">
      <w:pPr>
        <w:pStyle w:val="aa"/>
        <w:shd w:val="clear" w:color="auto" w:fill="FFFFFF"/>
        <w:spacing w:after="0" w:afterAutospacing="0"/>
        <w:rPr>
          <w:color w:val="000000"/>
        </w:rPr>
      </w:pPr>
      <w:r w:rsidRPr="00222F99">
        <w:rPr>
          <w:color w:val="000000"/>
        </w:rPr>
        <w:t>Животные леса. Звери (медведь, волк, лиса, заяц, белка, лось, барсук, кабан и др.). Птицы (кукушка, дятел, синица, соловей и др.). Насекомые (жуки, бабочки, муравьи, комары, мухи и др.).</w:t>
      </w:r>
    </w:p>
    <w:p w:rsidR="00C57DCF" w:rsidRPr="00222F99" w:rsidRDefault="00C57DCF" w:rsidP="00222F99">
      <w:pPr>
        <w:pStyle w:val="aa"/>
        <w:shd w:val="clear" w:color="auto" w:fill="FFFFFF"/>
        <w:spacing w:after="0" w:afterAutospacing="0"/>
        <w:rPr>
          <w:color w:val="000000"/>
        </w:rPr>
      </w:pPr>
      <w:r w:rsidRPr="00222F99">
        <w:rPr>
          <w:color w:val="000000"/>
        </w:rPr>
        <w:t>Сад. Огород. Поле</w:t>
      </w:r>
    </w:p>
    <w:p w:rsidR="00C57DCF" w:rsidRPr="00222F99" w:rsidRDefault="00C57DCF" w:rsidP="00222F99">
      <w:pPr>
        <w:pStyle w:val="aa"/>
        <w:shd w:val="clear" w:color="auto" w:fill="FFFFFF"/>
        <w:spacing w:after="0" w:afterAutospacing="0"/>
        <w:rPr>
          <w:color w:val="000000"/>
        </w:rPr>
      </w:pPr>
      <w:r w:rsidRPr="00222F99">
        <w:rPr>
          <w:color w:val="000000"/>
        </w:rPr>
        <w:t>Растения сада. Плодовые деревья: яблоня, груша, вишня, слива, черешня и др. Ягодные кустарники: крыжовник, смородина, малина.Декоративные растения: весенние (тюльпаны, нарциссы), летние (пионы, гладиолусы, розы), осенние (астры, хризантемы).</w:t>
      </w:r>
    </w:p>
    <w:p w:rsidR="00C57DCF" w:rsidRPr="00222F99" w:rsidRDefault="00C57DCF" w:rsidP="00222F99">
      <w:pPr>
        <w:pStyle w:val="aa"/>
        <w:shd w:val="clear" w:color="auto" w:fill="FFFFFF"/>
        <w:spacing w:after="0" w:afterAutospacing="0"/>
        <w:rPr>
          <w:color w:val="000000"/>
        </w:rPr>
      </w:pPr>
      <w:r w:rsidRPr="00222F99">
        <w:rPr>
          <w:color w:val="000000"/>
        </w:rPr>
        <w:t>Животные сада: птицы, насекомые, земноводные (лягушки, жабы).</w:t>
      </w:r>
    </w:p>
    <w:p w:rsidR="00C57DCF" w:rsidRPr="00222F99" w:rsidRDefault="00C57DCF" w:rsidP="00222F99">
      <w:pPr>
        <w:pStyle w:val="aa"/>
        <w:shd w:val="clear" w:color="auto" w:fill="FFFFFF"/>
        <w:spacing w:after="0" w:afterAutospacing="0"/>
        <w:rPr>
          <w:color w:val="000000"/>
        </w:rPr>
      </w:pPr>
      <w:r w:rsidRPr="00222F99">
        <w:rPr>
          <w:color w:val="000000"/>
        </w:rPr>
        <w:t>Сезонные работы в саду.</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Растения огорода: овощи (картофель, капуста, морковь, свекла, помидор, огурец, кабачок, горох и др.); зеленые культуры (лук, чес</w:t>
      </w:r>
      <w:r w:rsidRPr="00222F99">
        <w:rPr>
          <w:color w:val="000000"/>
        </w:rPr>
        <w:softHyphen/>
        <w:t>нок, укроп, петрушка, салат и др.).</w:t>
      </w:r>
    </w:p>
    <w:p w:rsidR="00C57DCF" w:rsidRPr="00222F99" w:rsidRDefault="00C57DCF" w:rsidP="00222F99">
      <w:pPr>
        <w:pStyle w:val="aa"/>
        <w:shd w:val="clear" w:color="auto" w:fill="FFFFFF"/>
        <w:spacing w:after="0" w:afterAutospacing="0"/>
        <w:rPr>
          <w:color w:val="000000"/>
        </w:rPr>
      </w:pPr>
      <w:r w:rsidRPr="00222F99">
        <w:rPr>
          <w:color w:val="000000"/>
        </w:rPr>
        <w:t>Животные огорода. Помощники огородных растений (птицы, дождевые черви, жуки, жабы, лягушки); вредители (гусеницы бабо</w:t>
      </w:r>
      <w:r w:rsidRPr="00222F99">
        <w:rPr>
          <w:color w:val="000000"/>
        </w:rPr>
        <w:softHyphen/>
        <w:t>чек и личинки жуков, кроты, мыши).</w:t>
      </w:r>
    </w:p>
    <w:p w:rsidR="00C57DCF" w:rsidRPr="00222F99" w:rsidRDefault="00C57DCF" w:rsidP="00222F99">
      <w:pPr>
        <w:pStyle w:val="aa"/>
        <w:shd w:val="clear" w:color="auto" w:fill="FFFFFF"/>
        <w:spacing w:after="0" w:afterAutospacing="0"/>
        <w:rPr>
          <w:color w:val="000000"/>
        </w:rPr>
      </w:pPr>
      <w:r w:rsidRPr="00222F99">
        <w:rPr>
          <w:color w:val="000000"/>
        </w:rPr>
        <w:t>Растения поля: зерновые культуры (рожь, пшеница, ячмень, овес, кукуруза и др.).</w:t>
      </w:r>
    </w:p>
    <w:p w:rsidR="00C57DCF" w:rsidRPr="00222F99" w:rsidRDefault="00C57DCF" w:rsidP="00222F99">
      <w:pPr>
        <w:pStyle w:val="aa"/>
        <w:shd w:val="clear" w:color="auto" w:fill="FFFFFF"/>
        <w:spacing w:after="0" w:afterAutospacing="0"/>
        <w:rPr>
          <w:color w:val="000000"/>
        </w:rPr>
      </w:pPr>
      <w:r w:rsidRPr="00222F99">
        <w:rPr>
          <w:color w:val="000000"/>
        </w:rPr>
        <w:t>Животные ~ вредители полей: суслик, полевая мышь, хомяк, некоторые насекомые и их личинки.</w:t>
      </w:r>
    </w:p>
    <w:p w:rsidR="00C57DCF" w:rsidRPr="00222F99" w:rsidRDefault="00C57DCF" w:rsidP="00222F99">
      <w:pPr>
        <w:pStyle w:val="aa"/>
        <w:shd w:val="clear" w:color="auto" w:fill="FFFFFF"/>
        <w:spacing w:after="0" w:afterAutospacing="0"/>
        <w:rPr>
          <w:color w:val="000000"/>
        </w:rPr>
      </w:pPr>
      <w:r w:rsidRPr="00222F99">
        <w:rPr>
          <w:color w:val="000000"/>
        </w:rPr>
        <w:t>Растения луга. Травы: клевер, колокольчик, нивяник, мятлик, тимофеевка и др.</w:t>
      </w:r>
    </w:p>
    <w:p w:rsidR="00C57DCF" w:rsidRPr="00222F99" w:rsidRDefault="00C57DCF" w:rsidP="00222F99">
      <w:pPr>
        <w:pStyle w:val="aa"/>
        <w:shd w:val="clear" w:color="auto" w:fill="FFFFFF"/>
        <w:spacing w:after="0" w:afterAutospacing="0"/>
        <w:rPr>
          <w:color w:val="000000"/>
        </w:rPr>
      </w:pPr>
      <w:r w:rsidRPr="00222F99">
        <w:rPr>
          <w:color w:val="000000"/>
        </w:rPr>
        <w:t>Животные луга: насекомые (бабочки, жуки и др.), птицы, звери (крот, полевка и др.).</w:t>
      </w:r>
    </w:p>
    <w:p w:rsidR="00C57DCF" w:rsidRPr="00222F99" w:rsidRDefault="00C57DCF" w:rsidP="00222F99">
      <w:pPr>
        <w:pStyle w:val="aa"/>
        <w:shd w:val="clear" w:color="auto" w:fill="FFFFFF"/>
        <w:spacing w:after="0" w:afterAutospacing="0"/>
        <w:rPr>
          <w:color w:val="000000"/>
        </w:rPr>
      </w:pPr>
      <w:r w:rsidRPr="00222F99">
        <w:rPr>
          <w:color w:val="000000"/>
        </w:rPr>
        <w:t>Использование лугов как пастбищ и для сенокосов.</w:t>
      </w:r>
    </w:p>
    <w:p w:rsidR="00C57DCF" w:rsidRPr="00222F99" w:rsidRDefault="00C57DCF" w:rsidP="00222F99">
      <w:pPr>
        <w:pStyle w:val="aa"/>
        <w:shd w:val="clear" w:color="auto" w:fill="FFFFFF"/>
        <w:spacing w:after="0" w:afterAutospacing="0"/>
        <w:rPr>
          <w:color w:val="000000"/>
        </w:rPr>
      </w:pPr>
      <w:r w:rsidRPr="00222F99">
        <w:rPr>
          <w:color w:val="000000"/>
        </w:rPr>
        <w:t>Болото</w:t>
      </w:r>
    </w:p>
    <w:p w:rsidR="00C57DCF" w:rsidRPr="00222F99" w:rsidRDefault="00C57DCF" w:rsidP="00222F99">
      <w:pPr>
        <w:pStyle w:val="aa"/>
        <w:shd w:val="clear" w:color="auto" w:fill="FFFFFF"/>
        <w:spacing w:after="0" w:afterAutospacing="0"/>
        <w:rPr>
          <w:color w:val="000000"/>
        </w:rPr>
      </w:pPr>
      <w:r w:rsidRPr="00222F99">
        <w:rPr>
          <w:color w:val="000000"/>
        </w:rPr>
        <w:t>Растения болота: травы, мхи, багульник, ягодные растения (клюк</w:t>
      </w:r>
      <w:r w:rsidRPr="00222F99">
        <w:rPr>
          <w:color w:val="000000"/>
        </w:rPr>
        <w:softHyphen/>
        <w:t>ва, морошка).</w:t>
      </w:r>
    </w:p>
    <w:p w:rsidR="00C57DCF" w:rsidRPr="00222F99" w:rsidRDefault="00C57DCF" w:rsidP="00222F99">
      <w:pPr>
        <w:pStyle w:val="aa"/>
        <w:shd w:val="clear" w:color="auto" w:fill="FFFFFF"/>
        <w:spacing w:after="0" w:afterAutospacing="0"/>
        <w:rPr>
          <w:color w:val="000000"/>
        </w:rPr>
      </w:pPr>
      <w:r w:rsidRPr="00222F99">
        <w:rPr>
          <w:color w:val="000000"/>
        </w:rPr>
        <w:t>Животные болота: птицы, лягушки, насекомые. Водоемы</w:t>
      </w:r>
    </w:p>
    <w:p w:rsidR="00C57DCF" w:rsidRPr="00222F99" w:rsidRDefault="00C57DCF" w:rsidP="00222F99">
      <w:pPr>
        <w:pStyle w:val="aa"/>
        <w:shd w:val="clear" w:color="auto" w:fill="FFFFFF"/>
        <w:spacing w:after="0" w:afterAutospacing="0"/>
        <w:rPr>
          <w:color w:val="000000"/>
        </w:rPr>
      </w:pPr>
      <w:r w:rsidRPr="00222F99">
        <w:rPr>
          <w:color w:val="000000"/>
        </w:rPr>
        <w:t>Растения водоемов: водоросли и цветковые (кувшинка, кубышка, рогоз и др.).</w:t>
      </w:r>
    </w:p>
    <w:p w:rsidR="00C57DCF" w:rsidRPr="00222F99" w:rsidRDefault="00C57DCF" w:rsidP="00222F99">
      <w:pPr>
        <w:pStyle w:val="aa"/>
        <w:shd w:val="clear" w:color="auto" w:fill="FFFFFF"/>
        <w:spacing w:after="0" w:afterAutospacing="0"/>
        <w:rPr>
          <w:color w:val="000000"/>
        </w:rPr>
      </w:pPr>
      <w:r w:rsidRPr="00222F99">
        <w:rPr>
          <w:color w:val="000000"/>
        </w:rPr>
        <w:t>Животные пресных водоемов (рек, озер, ручьев): рыбы, раки, улитки, жуки.</w:t>
      </w:r>
    </w:p>
    <w:p w:rsidR="00C57DCF" w:rsidRPr="00222F99" w:rsidRDefault="00C57DCF" w:rsidP="00222F99">
      <w:pPr>
        <w:pStyle w:val="aa"/>
        <w:shd w:val="clear" w:color="auto" w:fill="FFFFFF"/>
        <w:spacing w:after="0" w:afterAutospacing="0"/>
        <w:rPr>
          <w:color w:val="000000"/>
        </w:rPr>
      </w:pPr>
      <w:r w:rsidRPr="00222F99">
        <w:rPr>
          <w:color w:val="000000"/>
        </w:rPr>
        <w:t>Животные морей и океанов: рыбы, киты, крабы, креветки, тюлени, моржи и др.</w:t>
      </w:r>
    </w:p>
    <w:p w:rsidR="00C57DCF" w:rsidRPr="00222F99" w:rsidRDefault="00C57DCF" w:rsidP="00222F99">
      <w:pPr>
        <w:pStyle w:val="aa"/>
        <w:shd w:val="clear" w:color="auto" w:fill="FFFFFF"/>
        <w:spacing w:after="0" w:afterAutospacing="0"/>
        <w:rPr>
          <w:color w:val="000000"/>
        </w:rPr>
      </w:pPr>
      <w:r w:rsidRPr="00222F99">
        <w:rPr>
          <w:b/>
          <w:bCs/>
          <w:color w:val="000000"/>
        </w:rPr>
        <w:t>Человек. Охрана здоровья</w:t>
      </w:r>
    </w:p>
    <w:p w:rsidR="00C57DCF" w:rsidRPr="00222F99" w:rsidRDefault="00C57DCF" w:rsidP="00222F99">
      <w:pPr>
        <w:pStyle w:val="aa"/>
        <w:shd w:val="clear" w:color="auto" w:fill="FFFFFF"/>
        <w:spacing w:after="0" w:afterAutospacing="0"/>
        <w:rPr>
          <w:color w:val="000000"/>
        </w:rPr>
      </w:pPr>
      <w:r w:rsidRPr="00222F99">
        <w:rPr>
          <w:color w:val="000000"/>
        </w:rPr>
        <w:t>Организм человека. Строение тела человека: туловище, верхние и нижние конечности, голова. Органы чувств. Волосяной покров. Кожа. Уход за своим организмом. Соблюдение гигиены.</w:t>
      </w:r>
    </w:p>
    <w:p w:rsidR="00C57DCF" w:rsidRPr="00222F99" w:rsidRDefault="00C57DCF" w:rsidP="00222F99">
      <w:pPr>
        <w:pStyle w:val="aa"/>
        <w:shd w:val="clear" w:color="auto" w:fill="FFFFFF"/>
        <w:spacing w:after="0" w:afterAutospacing="0"/>
        <w:rPr>
          <w:color w:val="000000"/>
        </w:rPr>
      </w:pPr>
      <w:r w:rsidRPr="00222F99">
        <w:rPr>
          <w:color w:val="000000"/>
        </w:rPr>
        <w:t>Внутренние органы: головной и спинной мозг, сердце, легкие, желудок, кишечник, печень, почки, мышцы, скелет (позвоночник, череп, конечности).</w:t>
      </w:r>
    </w:p>
    <w:p w:rsidR="00C57DCF" w:rsidRPr="00222F99" w:rsidRDefault="00C57DCF" w:rsidP="00222F99">
      <w:pPr>
        <w:pStyle w:val="aa"/>
        <w:shd w:val="clear" w:color="auto" w:fill="FFFFFF"/>
        <w:spacing w:after="0" w:afterAutospacing="0"/>
        <w:rPr>
          <w:color w:val="000000"/>
        </w:rPr>
      </w:pPr>
      <w:r w:rsidRPr="00222F99">
        <w:rPr>
          <w:color w:val="000000"/>
        </w:rPr>
        <w:t>Значение правильной осанки для здоровья человека. Правильные питание и дыхание.</w:t>
      </w:r>
    </w:p>
    <w:p w:rsidR="00C57DCF" w:rsidRPr="00222F99" w:rsidRDefault="00C57DCF" w:rsidP="00222F99">
      <w:pPr>
        <w:pStyle w:val="aa"/>
        <w:shd w:val="clear" w:color="auto" w:fill="FFFFFF"/>
        <w:spacing w:after="0" w:afterAutospacing="0"/>
        <w:rPr>
          <w:color w:val="000000"/>
        </w:rPr>
      </w:pPr>
      <w:r w:rsidRPr="00222F99">
        <w:rPr>
          <w:color w:val="000000"/>
        </w:rPr>
        <w:t>Предупреждение заболеваний (желудочно-кишечных, простуд</w:t>
      </w:r>
      <w:r w:rsidRPr="00222F99">
        <w:rPr>
          <w:color w:val="000000"/>
        </w:rPr>
        <w:softHyphen/>
        <w:t>ных, инфекционных).</w:t>
      </w:r>
    </w:p>
    <w:p w:rsidR="00C57DCF" w:rsidRPr="00222F99" w:rsidRDefault="00C57DCF" w:rsidP="00222F99">
      <w:pPr>
        <w:pStyle w:val="aa"/>
        <w:shd w:val="clear" w:color="auto" w:fill="FFFFFF"/>
        <w:spacing w:after="0" w:afterAutospacing="0"/>
        <w:rPr>
          <w:color w:val="000000"/>
        </w:rPr>
      </w:pPr>
      <w:r w:rsidRPr="00222F99">
        <w:rPr>
          <w:color w:val="000000"/>
        </w:rPr>
        <w:t>Болезни цивилизации (желудочно-кишечные, сердечно-сосуди</w:t>
      </w:r>
      <w:r w:rsidRPr="00222F99">
        <w:rPr>
          <w:color w:val="000000"/>
        </w:rPr>
        <w:softHyphen/>
        <w:t>стые заболевания, гепатит и др.). Меры профилактики.</w:t>
      </w:r>
    </w:p>
    <w:p w:rsidR="00C57DCF" w:rsidRPr="00222F99" w:rsidRDefault="00C57DCF" w:rsidP="00222F99">
      <w:pPr>
        <w:pStyle w:val="aa"/>
        <w:shd w:val="clear" w:color="auto" w:fill="FFFFFF"/>
        <w:spacing w:after="0" w:afterAutospacing="0"/>
        <w:rPr>
          <w:color w:val="000000"/>
        </w:rPr>
      </w:pPr>
      <w:r w:rsidRPr="00222F99">
        <w:rPr>
          <w:color w:val="000000"/>
        </w:rPr>
        <w:t>Вредное влияние никотина, алкоголя, наркотиков на здоровье человека.</w:t>
      </w:r>
    </w:p>
    <w:p w:rsidR="00C57DCF" w:rsidRPr="00222F99" w:rsidRDefault="00C57DCF" w:rsidP="00222F99">
      <w:pPr>
        <w:pStyle w:val="aa"/>
        <w:shd w:val="clear" w:color="auto" w:fill="FFFFFF"/>
        <w:spacing w:after="0" w:afterAutospacing="0"/>
        <w:rPr>
          <w:color w:val="000000"/>
        </w:rPr>
      </w:pPr>
      <w:r w:rsidRPr="00222F99">
        <w:rPr>
          <w:color w:val="000000"/>
        </w:rPr>
        <w:t>Занятия физкультурой и спортом — залог здоровья. </w:t>
      </w:r>
      <w:r w:rsidRPr="00222F99">
        <w:rPr>
          <w:b/>
          <w:bCs/>
          <w:color w:val="000000"/>
        </w:rPr>
        <w:t>Экология. Охрана природы</w:t>
      </w:r>
    </w:p>
    <w:p w:rsidR="00C57DCF" w:rsidRPr="00222F99" w:rsidRDefault="00C57DCF" w:rsidP="00222F99">
      <w:pPr>
        <w:pStyle w:val="aa"/>
        <w:shd w:val="clear" w:color="auto" w:fill="FFFFFF"/>
        <w:spacing w:after="0" w:afterAutospacing="0"/>
        <w:rPr>
          <w:color w:val="000000"/>
        </w:rPr>
      </w:pPr>
      <w:r w:rsidRPr="00222F99">
        <w:rPr>
          <w:color w:val="000000"/>
        </w:rPr>
        <w:t>Что такое экология?</w:t>
      </w:r>
    </w:p>
    <w:p w:rsidR="00C57DCF" w:rsidRPr="00222F99" w:rsidRDefault="00C57DCF" w:rsidP="00222F99">
      <w:pPr>
        <w:pStyle w:val="aa"/>
        <w:shd w:val="clear" w:color="auto" w:fill="FFFFFF"/>
        <w:spacing w:after="0" w:afterAutospacing="0"/>
        <w:rPr>
          <w:color w:val="000000"/>
        </w:rPr>
      </w:pPr>
      <w:r w:rsidRPr="00222F99">
        <w:rPr>
          <w:color w:val="000000"/>
        </w:rPr>
        <w:t>Охрана природы. Чистота воздуха, почвы, водоемов. Охрана лесов, лугов, растительного и животного мира. Растения и животные, за</w:t>
      </w:r>
      <w:r w:rsidRPr="00222F99">
        <w:rPr>
          <w:color w:val="000000"/>
        </w:rPr>
        <w:softHyphen/>
        <w:t>несенные в «Красную книгу». Экологические катастрофы.</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Правила поведения человека в городе, сельской местности и на природе.</w:t>
      </w:r>
    </w:p>
    <w:p w:rsidR="00C57DCF" w:rsidRPr="00222F99" w:rsidRDefault="00C57DCF" w:rsidP="00222F99">
      <w:pPr>
        <w:pStyle w:val="aa"/>
        <w:shd w:val="clear" w:color="auto" w:fill="FFFFFF"/>
        <w:spacing w:after="0" w:afterAutospacing="0"/>
        <w:rPr>
          <w:color w:val="000000"/>
        </w:rPr>
      </w:pPr>
      <w:r w:rsidRPr="00222F99">
        <w:rPr>
          <w:b/>
          <w:bCs/>
          <w:color w:val="000000"/>
        </w:rPr>
        <w:t>Труд на пришкольном участке и в школе</w:t>
      </w:r>
    </w:p>
    <w:p w:rsidR="00C57DCF" w:rsidRPr="00222F99" w:rsidRDefault="00C57DCF" w:rsidP="00222F99">
      <w:pPr>
        <w:pStyle w:val="aa"/>
        <w:shd w:val="clear" w:color="auto" w:fill="FFFFFF"/>
        <w:spacing w:after="0" w:afterAutospacing="0"/>
        <w:rPr>
          <w:color w:val="000000"/>
        </w:rPr>
      </w:pPr>
      <w:r w:rsidRPr="00222F99">
        <w:rPr>
          <w:b/>
          <w:bCs/>
          <w:color w:val="000000"/>
        </w:rPr>
        <w:t>Посев</w:t>
      </w:r>
      <w:r w:rsidRPr="00222F99">
        <w:rPr>
          <w:color w:val="000000"/>
        </w:rPr>
        <w:t> и посадка растений. Уход за растениями: полив, прополка. Комнатные растения (уход за ними). Ведение дневников наблюдений.</w:t>
      </w:r>
    </w:p>
    <w:p w:rsidR="00C57DCF" w:rsidRPr="00222F99" w:rsidRDefault="00C57DCF" w:rsidP="00222F99">
      <w:pPr>
        <w:pStyle w:val="aa"/>
        <w:shd w:val="clear" w:color="auto" w:fill="FFFFFF"/>
        <w:spacing w:after="0" w:afterAutospacing="0"/>
        <w:rPr>
          <w:color w:val="000000"/>
        </w:rPr>
      </w:pPr>
      <w:r w:rsidRPr="00222F99">
        <w:rPr>
          <w:b/>
          <w:bCs/>
          <w:color w:val="000000"/>
        </w:rPr>
        <w:t>Повторение пройденного. Закрепление знаний на практике.</w:t>
      </w:r>
    </w:p>
    <w:p w:rsidR="00C57DCF" w:rsidRPr="00222F99" w:rsidRDefault="00C57DCF" w:rsidP="00222F99">
      <w:pPr>
        <w:pStyle w:val="aa"/>
        <w:shd w:val="clear" w:color="auto" w:fill="FFFFFF"/>
        <w:spacing w:after="0" w:afterAutospacing="0"/>
        <w:rPr>
          <w:color w:val="000000"/>
        </w:rPr>
      </w:pPr>
      <w:r w:rsidRPr="00222F99">
        <w:rPr>
          <w:color w:val="000000"/>
        </w:rPr>
        <w:t>Экскурсии, наблюдения и практические работы по темам.</w:t>
      </w:r>
    </w:p>
    <w:p w:rsidR="00C57DCF" w:rsidRPr="00222F99" w:rsidRDefault="00C57DCF" w:rsidP="00222F99">
      <w:pPr>
        <w:pStyle w:val="aa"/>
        <w:shd w:val="clear" w:color="auto" w:fill="FFFFFF"/>
        <w:spacing w:after="0" w:afterAutospacing="0"/>
        <w:rPr>
          <w:color w:val="000000"/>
        </w:rPr>
      </w:pPr>
      <w:r w:rsidRPr="00222F99">
        <w:rPr>
          <w:color w:val="000000"/>
        </w:rPr>
        <w:t>I ежедневные наблюдения за погодой. Систематическиенаблюде-мим за сезонными изменениями в природе. Экскурсии в природу для проведения этих наблюдений (1 раз в месяц). Ведение сезонного календаря природы и труда.</w:t>
      </w:r>
    </w:p>
    <w:p w:rsidR="00C57DCF" w:rsidRPr="00222F99" w:rsidRDefault="00C57DCF" w:rsidP="00222F99">
      <w:pPr>
        <w:pStyle w:val="aa"/>
        <w:shd w:val="clear" w:color="auto" w:fill="FFFFFF"/>
        <w:spacing w:after="0" w:afterAutospacing="0"/>
        <w:rPr>
          <w:color w:val="000000"/>
        </w:rPr>
      </w:pPr>
      <w:r w:rsidRPr="00222F99">
        <w:rPr>
          <w:color w:val="000000"/>
        </w:rPr>
        <w:t>Экскурсии для ознакомления с окружающей местностью, с осо-1 и ч ш остями ее поверхности, с водоемами. Экскурсии в сад, лес (или парк), к строительным объектам (или почвенным обнажениям), н местный краеведческий музей.</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Биология</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6 класс</w:t>
      </w:r>
    </w:p>
    <w:p w:rsidR="00C57DCF" w:rsidRPr="00222F99" w:rsidRDefault="00C57DCF" w:rsidP="00222F99">
      <w:pPr>
        <w:pStyle w:val="aa"/>
        <w:shd w:val="clear" w:color="auto" w:fill="FFFFFF"/>
        <w:spacing w:after="0" w:afterAutospacing="0"/>
        <w:rPr>
          <w:color w:val="000000"/>
        </w:rPr>
      </w:pPr>
      <w:r w:rsidRPr="00222F99">
        <w:rPr>
          <w:b/>
          <w:bCs/>
          <w:color w:val="000000"/>
        </w:rPr>
        <w:t>Неживая природа</w:t>
      </w:r>
    </w:p>
    <w:p w:rsidR="00C57DCF" w:rsidRPr="00222F99" w:rsidRDefault="00C57DCF" w:rsidP="00222F99">
      <w:pPr>
        <w:pStyle w:val="aa"/>
        <w:shd w:val="clear" w:color="auto" w:fill="FFFFFF"/>
        <w:spacing w:after="0" w:afterAutospacing="0"/>
        <w:rPr>
          <w:color w:val="000000"/>
        </w:rPr>
      </w:pPr>
      <w:r w:rsidRPr="00222F99">
        <w:rPr>
          <w:b/>
          <w:bCs/>
          <w:color w:val="000000"/>
        </w:rPr>
        <w:t>Введение</w:t>
      </w:r>
    </w:p>
    <w:p w:rsidR="00C57DCF" w:rsidRPr="00222F99" w:rsidRDefault="00C57DCF" w:rsidP="00222F99">
      <w:pPr>
        <w:pStyle w:val="aa"/>
        <w:shd w:val="clear" w:color="auto" w:fill="FFFFFF"/>
        <w:spacing w:after="0" w:afterAutospacing="0"/>
        <w:rPr>
          <w:color w:val="000000"/>
        </w:rPr>
      </w:pPr>
      <w:r w:rsidRPr="00222F99">
        <w:rPr>
          <w:color w:val="000000"/>
        </w:rPr>
        <w:t>Живая и неживая природа. Предметы и явления неживой при</w:t>
      </w:r>
      <w:r w:rsidRPr="00222F99">
        <w:rPr>
          <w:color w:val="000000"/>
        </w:rPr>
        <w:softHyphen/>
        <w:t>роды, их изменения. Твердые тела, жидкости и газы. Превращение твердых тел в жидкости, жидкостей — в газы. Для чего нужно изучать неживую природу.</w:t>
      </w:r>
    </w:p>
    <w:p w:rsidR="00C57DCF" w:rsidRPr="00222F99" w:rsidRDefault="00C57DCF" w:rsidP="00222F99">
      <w:pPr>
        <w:pStyle w:val="aa"/>
        <w:shd w:val="clear" w:color="auto" w:fill="FFFFFF"/>
        <w:spacing w:after="0" w:afterAutospacing="0"/>
        <w:rPr>
          <w:color w:val="000000"/>
        </w:rPr>
      </w:pPr>
      <w:r w:rsidRPr="00222F99">
        <w:rPr>
          <w:b/>
          <w:bCs/>
          <w:color w:val="000000"/>
        </w:rPr>
        <w:t>Вода</w:t>
      </w:r>
    </w:p>
    <w:p w:rsidR="00C57DCF" w:rsidRPr="00222F99" w:rsidRDefault="00C57DCF" w:rsidP="00222F99">
      <w:pPr>
        <w:pStyle w:val="aa"/>
        <w:shd w:val="clear" w:color="auto" w:fill="FFFFFF"/>
        <w:spacing w:after="0" w:afterAutospacing="0"/>
        <w:rPr>
          <w:color w:val="000000"/>
        </w:rPr>
      </w:pPr>
      <w:r w:rsidRPr="00222F99">
        <w:rPr>
          <w:color w:val="000000"/>
        </w:rPr>
        <w:t>Вода в природе. Температура воды и ее измерение. Единица из</w:t>
      </w:r>
      <w:r w:rsidRPr="00222F99">
        <w:rPr>
          <w:color w:val="000000"/>
        </w:rPr>
        <w:softHyphen/>
        <w:t>мерения температуры — градус.</w:t>
      </w:r>
    </w:p>
    <w:p w:rsidR="00C57DCF" w:rsidRPr="00222F99" w:rsidRDefault="00C57DCF" w:rsidP="00222F99">
      <w:pPr>
        <w:pStyle w:val="aa"/>
        <w:shd w:val="clear" w:color="auto" w:fill="FFFFFF"/>
        <w:spacing w:after="0" w:afterAutospacing="0"/>
        <w:rPr>
          <w:color w:val="000000"/>
        </w:rPr>
      </w:pPr>
      <w:r w:rsidRPr="00222F99">
        <w:rPr>
          <w:color w:val="000000"/>
        </w:rPr>
        <w:t>Свойства воды: непостоянство формы; текучесть; расширение при нагревании и сжатие при охлаждении, расширение при замер</w:t>
      </w:r>
      <w:r w:rsidRPr="00222F99">
        <w:rPr>
          <w:color w:val="000000"/>
        </w:rPr>
        <w:softHyphen/>
        <w:t>зании. Учет и использование этих свойств воды человеком.</w:t>
      </w:r>
    </w:p>
    <w:p w:rsidR="00C57DCF" w:rsidRPr="00222F99" w:rsidRDefault="00C57DCF" w:rsidP="00222F99">
      <w:pPr>
        <w:pStyle w:val="aa"/>
        <w:shd w:val="clear" w:color="auto" w:fill="FFFFFF"/>
        <w:spacing w:after="0" w:afterAutospacing="0"/>
        <w:rPr>
          <w:color w:val="000000"/>
        </w:rPr>
      </w:pPr>
      <w:r w:rsidRPr="00222F99">
        <w:rPr>
          <w:color w:val="000000"/>
        </w:rPr>
        <w:t>Способность воды растворять твердые вещества (соль, сахар и др.). Растворимые и нерастворимые вещества. Растворы в быту (стиральные, питьевые и т.д.). Растворы в природе: минеральная и морская вода. Прозрачная и мутная вода. Очистка мутной воды. Питьевая вода.</w:t>
      </w:r>
    </w:p>
    <w:p w:rsidR="00C57DCF" w:rsidRPr="00222F99" w:rsidRDefault="00C57DCF" w:rsidP="00222F99">
      <w:pPr>
        <w:pStyle w:val="aa"/>
        <w:shd w:val="clear" w:color="auto" w:fill="FFFFFF"/>
        <w:spacing w:after="0" w:afterAutospacing="0"/>
        <w:rPr>
          <w:color w:val="000000"/>
        </w:rPr>
      </w:pPr>
      <w:r w:rsidRPr="00222F99">
        <w:rPr>
          <w:color w:val="000000"/>
        </w:rPr>
        <w:t>Три состояния воды. Круговорот воды в природе. Значение воды в природе.</w:t>
      </w:r>
    </w:p>
    <w:p w:rsidR="00C57DCF" w:rsidRPr="00222F99" w:rsidRDefault="00C57DCF" w:rsidP="00222F99">
      <w:pPr>
        <w:pStyle w:val="aa"/>
        <w:shd w:val="clear" w:color="auto" w:fill="FFFFFF"/>
        <w:spacing w:after="0" w:afterAutospacing="0"/>
        <w:rPr>
          <w:color w:val="000000"/>
        </w:rPr>
      </w:pPr>
      <w:r w:rsidRPr="00222F99">
        <w:rPr>
          <w:color w:val="000000"/>
        </w:rPr>
        <w:t>Экологические проблемы, связанные с загрязнением воды, и пути их решения.</w:t>
      </w:r>
    </w:p>
    <w:p w:rsidR="00C57DCF" w:rsidRPr="00222F99" w:rsidRDefault="00C57DCF" w:rsidP="00222F99">
      <w:pPr>
        <w:pStyle w:val="aa"/>
        <w:shd w:val="clear" w:color="auto" w:fill="FFFFFF"/>
        <w:spacing w:after="0" w:afterAutospacing="0"/>
        <w:rPr>
          <w:color w:val="000000"/>
        </w:rPr>
      </w:pPr>
      <w:r w:rsidRPr="00222F99">
        <w:rPr>
          <w:b/>
          <w:bCs/>
          <w:color w:val="000000"/>
        </w:rPr>
        <w:t>Демонстрация опытов:</w:t>
      </w:r>
    </w:p>
    <w:p w:rsidR="00C57DCF" w:rsidRPr="00222F99" w:rsidRDefault="00C57DCF" w:rsidP="00222F99">
      <w:pPr>
        <w:pStyle w:val="aa"/>
        <w:shd w:val="clear" w:color="auto" w:fill="FFFFFF"/>
        <w:spacing w:after="0" w:afterAutospacing="0"/>
        <w:rPr>
          <w:color w:val="000000"/>
        </w:rPr>
      </w:pPr>
      <w:r w:rsidRPr="00222F99">
        <w:rPr>
          <w:color w:val="000000"/>
        </w:rPr>
        <w:t>Расширение воды при нагревании и сжатие при охлаждении.</w:t>
      </w:r>
    </w:p>
    <w:p w:rsidR="00C57DCF" w:rsidRPr="00222F99" w:rsidRDefault="00C57DCF" w:rsidP="00222F99">
      <w:pPr>
        <w:pStyle w:val="aa"/>
        <w:shd w:val="clear" w:color="auto" w:fill="FFFFFF"/>
        <w:spacing w:after="0" w:afterAutospacing="0"/>
        <w:rPr>
          <w:color w:val="000000"/>
        </w:rPr>
      </w:pPr>
      <w:r w:rsidRPr="00222F99">
        <w:rPr>
          <w:color w:val="000000"/>
        </w:rPr>
        <w:t>Расширение воды при замерзании.</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Растворение соли, сахара и марганцовокислого калия в воде.</w:t>
      </w:r>
    </w:p>
    <w:p w:rsidR="00C57DCF" w:rsidRPr="00222F99" w:rsidRDefault="00C57DCF" w:rsidP="00222F99">
      <w:pPr>
        <w:pStyle w:val="aa"/>
        <w:shd w:val="clear" w:color="auto" w:fill="FFFFFF"/>
        <w:spacing w:after="0" w:afterAutospacing="0"/>
        <w:rPr>
          <w:color w:val="000000"/>
        </w:rPr>
      </w:pPr>
      <w:r w:rsidRPr="00222F99">
        <w:rPr>
          <w:color w:val="000000"/>
        </w:rPr>
        <w:t>Очистка мутной воды.</w:t>
      </w:r>
    </w:p>
    <w:p w:rsidR="00C57DCF" w:rsidRPr="00222F99" w:rsidRDefault="00C57DCF" w:rsidP="00222F99">
      <w:pPr>
        <w:pStyle w:val="aa"/>
        <w:shd w:val="clear" w:color="auto" w:fill="FFFFFF"/>
        <w:spacing w:after="0" w:afterAutospacing="0"/>
        <w:rPr>
          <w:color w:val="000000"/>
        </w:rPr>
      </w:pPr>
      <w:r w:rsidRPr="00222F99">
        <w:rPr>
          <w:color w:val="000000"/>
        </w:rPr>
        <w:t>Выпаривание солей из питьевой, минеральной и морской воды.</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Определение текучести воды.</w:t>
      </w:r>
    </w:p>
    <w:p w:rsidR="00C57DCF" w:rsidRPr="00222F99" w:rsidRDefault="00C57DCF" w:rsidP="00222F99">
      <w:pPr>
        <w:pStyle w:val="aa"/>
        <w:shd w:val="clear" w:color="auto" w:fill="FFFFFF"/>
        <w:spacing w:after="0" w:afterAutospacing="0"/>
        <w:rPr>
          <w:color w:val="000000"/>
        </w:rPr>
      </w:pPr>
      <w:r w:rsidRPr="00222F99">
        <w:rPr>
          <w:color w:val="000000"/>
        </w:rPr>
        <w:t>Измерение температуры питьевой холодной воды, горячей и теплой воды, используемой для мытья посуды и других целей. 3. Определение чистоты воды ближайшего водоема.</w:t>
      </w:r>
    </w:p>
    <w:p w:rsidR="00C57DCF" w:rsidRPr="00222F99" w:rsidRDefault="00C57DCF" w:rsidP="00222F99">
      <w:pPr>
        <w:pStyle w:val="aa"/>
        <w:shd w:val="clear" w:color="auto" w:fill="FFFFFF"/>
        <w:spacing w:after="0" w:afterAutospacing="0"/>
        <w:rPr>
          <w:color w:val="000000"/>
        </w:rPr>
      </w:pPr>
      <w:r w:rsidRPr="00222F99">
        <w:rPr>
          <w:b/>
          <w:bCs/>
          <w:color w:val="000000"/>
        </w:rPr>
        <w:t>Воздух</w:t>
      </w:r>
    </w:p>
    <w:p w:rsidR="00C57DCF" w:rsidRPr="00222F99" w:rsidRDefault="00C57DCF" w:rsidP="00222F99">
      <w:pPr>
        <w:pStyle w:val="aa"/>
        <w:shd w:val="clear" w:color="auto" w:fill="FFFFFF"/>
        <w:spacing w:after="0" w:afterAutospacing="0"/>
        <w:rPr>
          <w:color w:val="000000"/>
        </w:rPr>
      </w:pPr>
      <w:r w:rsidRPr="00222F99">
        <w:rPr>
          <w:color w:val="000000"/>
        </w:rPr>
        <w:t>Свойства воздуха: прозрачность, бесцветность, упругость. Теп</w:t>
      </w:r>
      <w:r w:rsidRPr="00222F99">
        <w:rPr>
          <w:color w:val="000000"/>
        </w:rPr>
        <w:softHyphen/>
        <w:t>лопроводность воздуха. Учет и использование свойств воздуха че</w:t>
      </w:r>
      <w:r w:rsidRPr="00222F99">
        <w:rPr>
          <w:color w:val="000000"/>
        </w:rPr>
        <w:softHyphen/>
        <w:t>ловеком.</w:t>
      </w:r>
    </w:p>
    <w:p w:rsidR="00C57DCF" w:rsidRPr="00222F99" w:rsidRDefault="00C57DCF" w:rsidP="00222F99">
      <w:pPr>
        <w:pStyle w:val="aa"/>
        <w:shd w:val="clear" w:color="auto" w:fill="FFFFFF"/>
        <w:spacing w:after="0" w:afterAutospacing="0"/>
        <w:rPr>
          <w:color w:val="000000"/>
        </w:rPr>
      </w:pPr>
      <w:r w:rsidRPr="00222F99">
        <w:rPr>
          <w:color w:val="000000"/>
        </w:rPr>
        <w:t>Расширение воздуха при нагревании и сжатие при охлаждении. Теплый воздух легче холодного: теплый воздух поднимается вверх, а холодный опускается вниз. Движение воздуха.</w:t>
      </w:r>
    </w:p>
    <w:p w:rsidR="00C57DCF" w:rsidRPr="00222F99" w:rsidRDefault="00C57DCF" w:rsidP="00222F99">
      <w:pPr>
        <w:pStyle w:val="aa"/>
        <w:shd w:val="clear" w:color="auto" w:fill="FFFFFF"/>
        <w:spacing w:after="0" w:afterAutospacing="0"/>
        <w:rPr>
          <w:color w:val="000000"/>
        </w:rPr>
      </w:pPr>
      <w:r w:rsidRPr="00222F99">
        <w:rPr>
          <w:color w:val="000000"/>
        </w:rPr>
        <w:t>Состав воздуха: кислород, углекислый газ, азот. Кислород, его свойство поддерживать горение. Значение кислорода воздуха для дыхания растений, животных и человека. Применение кислорода в медицине.</w:t>
      </w:r>
    </w:p>
    <w:p w:rsidR="00C57DCF" w:rsidRPr="00222F99" w:rsidRDefault="00C57DCF" w:rsidP="00222F99">
      <w:pPr>
        <w:pStyle w:val="aa"/>
        <w:shd w:val="clear" w:color="auto" w:fill="FFFFFF"/>
        <w:spacing w:after="0" w:afterAutospacing="0"/>
        <w:rPr>
          <w:color w:val="000000"/>
        </w:rPr>
      </w:pPr>
      <w:r w:rsidRPr="00222F99">
        <w:rPr>
          <w:color w:val="000000"/>
        </w:rPr>
        <w:t>Углекислый газ и его свойство не поддерживать горение. Приме</w:t>
      </w:r>
      <w:r w:rsidRPr="00222F99">
        <w:rPr>
          <w:color w:val="000000"/>
        </w:rPr>
        <w:softHyphen/>
        <w:t>нение углекислого газа при тушении пожара.</w:t>
      </w:r>
    </w:p>
    <w:p w:rsidR="00C57DCF" w:rsidRPr="00222F99" w:rsidRDefault="00C57DCF" w:rsidP="00222F99">
      <w:pPr>
        <w:pStyle w:val="aa"/>
        <w:shd w:val="clear" w:color="auto" w:fill="FFFFFF"/>
        <w:spacing w:after="0" w:afterAutospacing="0"/>
        <w:rPr>
          <w:color w:val="000000"/>
        </w:rPr>
      </w:pPr>
      <w:r w:rsidRPr="00222F99">
        <w:rPr>
          <w:color w:val="000000"/>
        </w:rPr>
        <w:t>Чистый и загрязненный воздух. Примеси в воздухе (водяной пар, дым, пыль).</w:t>
      </w:r>
    </w:p>
    <w:p w:rsidR="00C57DCF" w:rsidRPr="00222F99" w:rsidRDefault="00C57DCF" w:rsidP="00222F99">
      <w:pPr>
        <w:pStyle w:val="aa"/>
        <w:shd w:val="clear" w:color="auto" w:fill="FFFFFF"/>
        <w:spacing w:after="0" w:afterAutospacing="0"/>
        <w:rPr>
          <w:color w:val="000000"/>
        </w:rPr>
      </w:pPr>
      <w:r w:rsidRPr="00222F99">
        <w:rPr>
          <w:color w:val="000000"/>
        </w:rPr>
        <w:t>Экологические проблемы, связанные с загрязнением воздуха, и пути их решения.</w:t>
      </w:r>
    </w:p>
    <w:p w:rsidR="00C57DCF" w:rsidRPr="00222F99" w:rsidRDefault="00C57DCF" w:rsidP="00222F99">
      <w:pPr>
        <w:pStyle w:val="aa"/>
        <w:shd w:val="clear" w:color="auto" w:fill="FFFFFF"/>
        <w:spacing w:after="0" w:afterAutospacing="0"/>
        <w:rPr>
          <w:color w:val="000000"/>
        </w:rPr>
      </w:pPr>
      <w:r w:rsidRPr="00222F99">
        <w:rPr>
          <w:b/>
          <w:bCs/>
          <w:color w:val="000000"/>
        </w:rPr>
        <w:t>Демонстрация опытов:</w:t>
      </w:r>
    </w:p>
    <w:p w:rsidR="00C57DCF" w:rsidRPr="00222F99" w:rsidRDefault="00C57DCF" w:rsidP="00222F99">
      <w:pPr>
        <w:pStyle w:val="aa"/>
        <w:shd w:val="clear" w:color="auto" w:fill="FFFFFF"/>
        <w:spacing w:after="0" w:afterAutospacing="0"/>
        <w:rPr>
          <w:color w:val="000000"/>
        </w:rPr>
      </w:pPr>
      <w:r w:rsidRPr="00222F99">
        <w:rPr>
          <w:color w:val="000000"/>
        </w:rPr>
        <w:t>Обнаружение воздуха в пористых телах (сахар, сухарь, уголь, почва).</w:t>
      </w:r>
    </w:p>
    <w:p w:rsidR="00C57DCF" w:rsidRPr="00222F99" w:rsidRDefault="00C57DCF" w:rsidP="00222F99">
      <w:pPr>
        <w:pStyle w:val="aa"/>
        <w:shd w:val="clear" w:color="auto" w:fill="FFFFFF"/>
        <w:spacing w:after="0" w:afterAutospacing="0"/>
        <w:rPr>
          <w:color w:val="000000"/>
        </w:rPr>
      </w:pPr>
      <w:r w:rsidRPr="00222F99">
        <w:rPr>
          <w:color w:val="000000"/>
        </w:rPr>
        <w:t>Объем воздуха в какой-либо емкости.</w:t>
      </w:r>
    </w:p>
    <w:p w:rsidR="00C57DCF" w:rsidRPr="00222F99" w:rsidRDefault="00C57DCF" w:rsidP="00222F99">
      <w:pPr>
        <w:pStyle w:val="aa"/>
        <w:shd w:val="clear" w:color="auto" w:fill="FFFFFF"/>
        <w:spacing w:after="0" w:afterAutospacing="0"/>
        <w:rPr>
          <w:color w:val="000000"/>
        </w:rPr>
      </w:pPr>
      <w:r w:rsidRPr="00222F99">
        <w:rPr>
          <w:color w:val="000000"/>
        </w:rPr>
        <w:t>Упругость воздуха.</w:t>
      </w:r>
    </w:p>
    <w:p w:rsidR="00C57DCF" w:rsidRPr="00222F99" w:rsidRDefault="00C57DCF" w:rsidP="00222F99">
      <w:pPr>
        <w:pStyle w:val="aa"/>
        <w:shd w:val="clear" w:color="auto" w:fill="FFFFFF"/>
        <w:spacing w:after="0" w:afterAutospacing="0"/>
        <w:rPr>
          <w:color w:val="000000"/>
        </w:rPr>
      </w:pPr>
      <w:r w:rsidRPr="00222F99">
        <w:rPr>
          <w:color w:val="000000"/>
        </w:rPr>
        <w:t>Воздух — плохой проводник тепла.</w:t>
      </w:r>
    </w:p>
    <w:p w:rsidR="00C57DCF" w:rsidRPr="00222F99" w:rsidRDefault="00C57DCF" w:rsidP="00222F99">
      <w:pPr>
        <w:pStyle w:val="aa"/>
        <w:shd w:val="clear" w:color="auto" w:fill="FFFFFF"/>
        <w:spacing w:after="0" w:afterAutospacing="0"/>
        <w:rPr>
          <w:color w:val="000000"/>
        </w:rPr>
      </w:pPr>
      <w:r w:rsidRPr="00222F99">
        <w:rPr>
          <w:color w:val="000000"/>
        </w:rPr>
        <w:t>Расширение воздуха при нагревании и сжатие при охлаждении.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Движение воздуха из теплой комнаты в холодную и холодного — в теплую (циркуляция).</w:t>
      </w:r>
    </w:p>
    <w:p w:rsidR="00C57DCF" w:rsidRPr="00222F99" w:rsidRDefault="00C57DCF" w:rsidP="00222F99">
      <w:pPr>
        <w:pStyle w:val="aa"/>
        <w:shd w:val="clear" w:color="auto" w:fill="FFFFFF"/>
        <w:spacing w:after="0" w:afterAutospacing="0"/>
        <w:rPr>
          <w:color w:val="000000"/>
        </w:rPr>
      </w:pPr>
      <w:r w:rsidRPr="00222F99">
        <w:rPr>
          <w:color w:val="000000"/>
        </w:rPr>
        <w:t>Наблюдение за отклонением пламени свечи.</w:t>
      </w:r>
    </w:p>
    <w:p w:rsidR="00C57DCF" w:rsidRPr="00222F99" w:rsidRDefault="00C57DCF" w:rsidP="00222F99">
      <w:pPr>
        <w:pStyle w:val="aa"/>
        <w:shd w:val="clear" w:color="auto" w:fill="FFFFFF"/>
        <w:spacing w:after="0" w:afterAutospacing="0"/>
        <w:rPr>
          <w:color w:val="000000"/>
        </w:rPr>
      </w:pPr>
      <w:r w:rsidRPr="00222F99">
        <w:rPr>
          <w:b/>
          <w:bCs/>
          <w:color w:val="000000"/>
        </w:rPr>
        <w:t>Полезные ископаемые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Полезные ископаемые и их значение.</w:t>
      </w:r>
    </w:p>
    <w:p w:rsidR="00C57DCF" w:rsidRPr="00222F99" w:rsidRDefault="00C57DCF" w:rsidP="00222F99">
      <w:pPr>
        <w:pStyle w:val="aa"/>
        <w:shd w:val="clear" w:color="auto" w:fill="FFFFFF"/>
        <w:spacing w:after="0" w:afterAutospacing="0"/>
        <w:rPr>
          <w:color w:val="000000"/>
        </w:rPr>
      </w:pPr>
      <w:r w:rsidRPr="00222F99">
        <w:rPr>
          <w:color w:val="000000"/>
        </w:rPr>
        <w:t>Полезные ископаемые, используемые в качестве строительных материалов.</w:t>
      </w:r>
    </w:p>
    <w:p w:rsidR="00C57DCF" w:rsidRPr="00222F99" w:rsidRDefault="00C57DCF" w:rsidP="00222F99">
      <w:pPr>
        <w:pStyle w:val="aa"/>
        <w:shd w:val="clear" w:color="auto" w:fill="FFFFFF"/>
        <w:spacing w:after="0" w:afterAutospacing="0"/>
        <w:rPr>
          <w:color w:val="000000"/>
        </w:rPr>
      </w:pPr>
      <w:r w:rsidRPr="00222F99">
        <w:rPr>
          <w:color w:val="000000"/>
        </w:rPr>
        <w:t>Гранит, известняк, песок, глина. Внешний вид и свойства. Добы</w:t>
      </w:r>
      <w:r w:rsidRPr="00222F99">
        <w:rPr>
          <w:color w:val="000000"/>
        </w:rPr>
        <w:softHyphen/>
        <w:t>ча и использование.</w:t>
      </w:r>
    </w:p>
    <w:p w:rsidR="00C57DCF" w:rsidRPr="00222F99" w:rsidRDefault="00C57DCF" w:rsidP="00222F99">
      <w:pPr>
        <w:pStyle w:val="aa"/>
        <w:shd w:val="clear" w:color="auto" w:fill="FFFFFF"/>
        <w:spacing w:after="0" w:afterAutospacing="0"/>
        <w:rPr>
          <w:color w:val="000000"/>
        </w:rPr>
      </w:pPr>
      <w:r w:rsidRPr="00222F99">
        <w:rPr>
          <w:color w:val="000000"/>
        </w:rPr>
        <w:t>Горючие полезные ископаемые.</w:t>
      </w:r>
    </w:p>
    <w:p w:rsidR="00C57DCF" w:rsidRPr="00222F99" w:rsidRDefault="00C57DCF" w:rsidP="00222F99">
      <w:pPr>
        <w:pStyle w:val="aa"/>
        <w:shd w:val="clear" w:color="auto" w:fill="FFFFFF"/>
        <w:spacing w:after="0" w:afterAutospacing="0"/>
        <w:rPr>
          <w:color w:val="000000"/>
        </w:rPr>
      </w:pPr>
      <w:r w:rsidRPr="00222F99">
        <w:rPr>
          <w:color w:val="000000"/>
        </w:rPr>
        <w:t>Торф. Внешний вид и свойства торфа: коричневый цвет, хоро</w:t>
      </w:r>
      <w:r w:rsidRPr="00222F99">
        <w:rPr>
          <w:color w:val="000000"/>
        </w:rPr>
        <w:softHyphen/>
        <w:t>шо впитывает воду, горит. Образование торфа, добыча и исполь</w:t>
      </w:r>
      <w:r w:rsidRPr="00222F99">
        <w:rPr>
          <w:color w:val="000000"/>
        </w:rPr>
        <w:softHyphen/>
        <w:t>зование.</w:t>
      </w:r>
    </w:p>
    <w:p w:rsidR="00C57DCF" w:rsidRPr="00222F99" w:rsidRDefault="00C57DCF" w:rsidP="00222F99">
      <w:pPr>
        <w:pStyle w:val="aa"/>
        <w:shd w:val="clear" w:color="auto" w:fill="FFFFFF"/>
        <w:spacing w:after="0" w:afterAutospacing="0"/>
        <w:rPr>
          <w:color w:val="000000"/>
        </w:rPr>
      </w:pPr>
      <w:r w:rsidRPr="00222F99">
        <w:rPr>
          <w:color w:val="000000"/>
        </w:rPr>
        <w:t>Каменный уголь. Внешний вид и свойства каменного угля: цвет, блеск, горючесть, твердость, хрупкость. Добыча и использование.</w:t>
      </w:r>
    </w:p>
    <w:p w:rsidR="00C57DCF" w:rsidRPr="00222F99" w:rsidRDefault="00C57DCF" w:rsidP="00222F99">
      <w:pPr>
        <w:pStyle w:val="aa"/>
        <w:shd w:val="clear" w:color="auto" w:fill="FFFFFF"/>
        <w:spacing w:after="0" w:afterAutospacing="0"/>
        <w:rPr>
          <w:color w:val="000000"/>
        </w:rPr>
      </w:pPr>
      <w:r w:rsidRPr="00222F99">
        <w:rPr>
          <w:color w:val="000000"/>
        </w:rPr>
        <w:t>Нефть. Внешний вид и свойства нефти: цвет и запах, масляни</w:t>
      </w:r>
      <w:r w:rsidRPr="00222F99">
        <w:rPr>
          <w:color w:val="000000"/>
        </w:rPr>
        <w:softHyphen/>
        <w:t>стость, текучесть, горючесть. Добыча нефти. Продукты переработки нефти: бензин, керосин и другие материалы.</w:t>
      </w:r>
    </w:p>
    <w:p w:rsidR="00C57DCF" w:rsidRPr="00222F99" w:rsidRDefault="00C57DCF" w:rsidP="00222F99">
      <w:pPr>
        <w:pStyle w:val="aa"/>
        <w:shd w:val="clear" w:color="auto" w:fill="FFFFFF"/>
        <w:spacing w:after="0" w:afterAutospacing="0"/>
        <w:rPr>
          <w:color w:val="000000"/>
        </w:rPr>
      </w:pPr>
      <w:r w:rsidRPr="00222F99">
        <w:rPr>
          <w:color w:val="000000"/>
        </w:rPr>
        <w:t>Природный газ. Свойства газа: бесцветность, запах, горючесть. Добыча и использование. Правила обращения с газом в быту.</w:t>
      </w:r>
    </w:p>
    <w:p w:rsidR="00C57DCF" w:rsidRPr="00222F99" w:rsidRDefault="00C57DCF" w:rsidP="00222F99">
      <w:pPr>
        <w:pStyle w:val="aa"/>
        <w:shd w:val="clear" w:color="auto" w:fill="FFFFFF"/>
        <w:spacing w:after="0" w:afterAutospacing="0"/>
        <w:rPr>
          <w:color w:val="000000"/>
        </w:rPr>
      </w:pPr>
      <w:r w:rsidRPr="00222F99">
        <w:rPr>
          <w:color w:val="000000"/>
        </w:rPr>
        <w:t>Полезные ископаемые, которые используются при получении ми</w:t>
      </w:r>
      <w:r w:rsidRPr="00222F99">
        <w:rPr>
          <w:color w:val="000000"/>
        </w:rPr>
        <w:softHyphen/>
        <w:t>неральных удобрений.</w:t>
      </w:r>
    </w:p>
    <w:p w:rsidR="00C57DCF" w:rsidRPr="00222F99" w:rsidRDefault="00C57DCF" w:rsidP="00222F99">
      <w:pPr>
        <w:pStyle w:val="aa"/>
        <w:shd w:val="clear" w:color="auto" w:fill="FFFFFF"/>
        <w:spacing w:after="0" w:afterAutospacing="0"/>
        <w:rPr>
          <w:color w:val="000000"/>
        </w:rPr>
      </w:pPr>
      <w:r w:rsidRPr="00222F99">
        <w:rPr>
          <w:color w:val="000000"/>
        </w:rPr>
        <w:t>Калийная соль. Внешний вид и свойства: цвет, растворимость в воде. Добыча и использование.</w:t>
      </w:r>
    </w:p>
    <w:p w:rsidR="00C57DCF" w:rsidRPr="00222F99" w:rsidRDefault="00C57DCF" w:rsidP="00222F99">
      <w:pPr>
        <w:pStyle w:val="aa"/>
        <w:shd w:val="clear" w:color="auto" w:fill="FFFFFF"/>
        <w:spacing w:after="0" w:afterAutospacing="0"/>
        <w:rPr>
          <w:color w:val="000000"/>
        </w:rPr>
      </w:pPr>
      <w:r w:rsidRPr="00222F99">
        <w:rPr>
          <w:color w:val="000000"/>
        </w:rPr>
        <w:t>Фосфориты. Внешний вид и свойства: цвет, растворимость в воде. Добыча и использование.</w:t>
      </w:r>
    </w:p>
    <w:p w:rsidR="00C57DCF" w:rsidRPr="00222F99" w:rsidRDefault="00C57DCF" w:rsidP="00222F99">
      <w:pPr>
        <w:pStyle w:val="aa"/>
        <w:shd w:val="clear" w:color="auto" w:fill="FFFFFF"/>
        <w:spacing w:after="0" w:afterAutospacing="0"/>
        <w:rPr>
          <w:color w:val="000000"/>
        </w:rPr>
      </w:pPr>
      <w:r w:rsidRPr="00222F99">
        <w:rPr>
          <w:color w:val="000000"/>
        </w:rPr>
        <w:t>Полезные ископаемые, используемые для получения металлов. Железная и медная руды. Их внешний вид и свойства.</w:t>
      </w:r>
    </w:p>
    <w:p w:rsidR="00C57DCF" w:rsidRPr="00222F99" w:rsidRDefault="00C57DCF" w:rsidP="00222F99">
      <w:pPr>
        <w:pStyle w:val="aa"/>
        <w:shd w:val="clear" w:color="auto" w:fill="FFFFFF"/>
        <w:spacing w:after="0" w:afterAutospacing="0"/>
        <w:rPr>
          <w:color w:val="000000"/>
        </w:rPr>
      </w:pPr>
      <w:r w:rsidRPr="00222F99">
        <w:rPr>
          <w:color w:val="000000"/>
        </w:rPr>
        <w:t>Получение черных и цветных металлов из металлических руд (чугуна, стали, меди и др.).</w:t>
      </w:r>
    </w:p>
    <w:p w:rsidR="00C57DCF" w:rsidRPr="00222F99" w:rsidRDefault="00C57DCF" w:rsidP="00222F99">
      <w:pPr>
        <w:pStyle w:val="aa"/>
        <w:shd w:val="clear" w:color="auto" w:fill="FFFFFF"/>
        <w:spacing w:after="0" w:afterAutospacing="0"/>
        <w:rPr>
          <w:color w:val="000000"/>
        </w:rPr>
      </w:pPr>
      <w:r w:rsidRPr="00222F99">
        <w:rPr>
          <w:color w:val="000000"/>
        </w:rPr>
        <w:t>Экологические проблемы, связанные с добычей и использовани</w:t>
      </w:r>
      <w:r w:rsidRPr="00222F99">
        <w:rPr>
          <w:color w:val="000000"/>
        </w:rPr>
        <w:softHyphen/>
        <w:t>ем полезных ископаемых; пути их решения.</w:t>
      </w:r>
    </w:p>
    <w:p w:rsidR="00C57DCF" w:rsidRPr="00222F99" w:rsidRDefault="00C57DCF" w:rsidP="00222F99">
      <w:pPr>
        <w:pStyle w:val="aa"/>
        <w:shd w:val="clear" w:color="auto" w:fill="FFFFFF"/>
        <w:spacing w:after="0" w:afterAutospacing="0"/>
        <w:rPr>
          <w:color w:val="000000"/>
        </w:rPr>
      </w:pPr>
      <w:r w:rsidRPr="00222F99">
        <w:rPr>
          <w:b/>
          <w:bCs/>
          <w:color w:val="000000"/>
        </w:rPr>
        <w:t>Демонстрация опытов:</w:t>
      </w:r>
    </w:p>
    <w:p w:rsidR="00C57DCF" w:rsidRPr="00222F99" w:rsidRDefault="00C57DCF" w:rsidP="00222F99">
      <w:pPr>
        <w:pStyle w:val="aa"/>
        <w:shd w:val="clear" w:color="auto" w:fill="FFFFFF"/>
        <w:spacing w:after="0" w:afterAutospacing="0"/>
        <w:rPr>
          <w:color w:val="000000"/>
        </w:rPr>
      </w:pPr>
      <w:r w:rsidRPr="00222F99">
        <w:rPr>
          <w:color w:val="000000"/>
        </w:rPr>
        <w:t>1. Определение некоторых свойств горючих полезных ископаемых:</w:t>
      </w:r>
      <w:r w:rsidRPr="00222F99">
        <w:rPr>
          <w:color w:val="000000"/>
        </w:rPr>
        <w:br/>
        <w:t>- влагоемкость торфа и хрупкость каменного угля.</w:t>
      </w:r>
    </w:p>
    <w:p w:rsidR="00C57DCF" w:rsidRPr="00222F99" w:rsidRDefault="00C57DCF" w:rsidP="00222F99">
      <w:pPr>
        <w:pStyle w:val="aa"/>
        <w:shd w:val="clear" w:color="auto" w:fill="FFFFFF"/>
        <w:spacing w:after="0" w:afterAutospacing="0"/>
        <w:rPr>
          <w:color w:val="000000"/>
        </w:rPr>
      </w:pPr>
      <w:r w:rsidRPr="00222F99">
        <w:rPr>
          <w:color w:val="000000"/>
        </w:rPr>
        <w:t>2. Определение растворимости калийной соли и фосфоритов.</w:t>
      </w:r>
    </w:p>
    <w:p w:rsidR="00C57DCF" w:rsidRPr="00222F99" w:rsidRDefault="00C57DCF" w:rsidP="00222F99">
      <w:pPr>
        <w:pStyle w:val="aa"/>
        <w:shd w:val="clear" w:color="auto" w:fill="FFFFFF"/>
        <w:spacing w:after="0" w:afterAutospacing="0"/>
        <w:rPr>
          <w:color w:val="000000"/>
        </w:rPr>
      </w:pPr>
      <w:r w:rsidRPr="00222F99">
        <w:rPr>
          <w:color w:val="000000"/>
        </w:rPr>
        <w:t>3. Определение некоторых свойств черных и цветных металлов (упругость, хрупкость, пластичность).</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Практическая работа:</w:t>
      </w:r>
    </w:p>
    <w:p w:rsidR="00C57DCF" w:rsidRPr="00222F99" w:rsidRDefault="00C57DCF" w:rsidP="00222F99">
      <w:pPr>
        <w:pStyle w:val="aa"/>
        <w:shd w:val="clear" w:color="auto" w:fill="FFFFFF"/>
        <w:spacing w:after="0" w:afterAutospacing="0"/>
        <w:rPr>
          <w:color w:val="000000"/>
        </w:rPr>
      </w:pPr>
      <w:r w:rsidRPr="00222F99">
        <w:rPr>
          <w:color w:val="000000"/>
        </w:rPr>
        <w:t>Распознавание черных и цветных металлов по образцам и различным изделиям из этих металлов.</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Экскурсии:</w:t>
      </w:r>
    </w:p>
    <w:p w:rsidR="00C57DCF" w:rsidRPr="00222F99" w:rsidRDefault="00C57DCF" w:rsidP="00222F99">
      <w:pPr>
        <w:pStyle w:val="aa"/>
        <w:shd w:val="clear" w:color="auto" w:fill="FFFFFF"/>
        <w:spacing w:after="0" w:afterAutospacing="0"/>
        <w:rPr>
          <w:color w:val="000000"/>
        </w:rPr>
      </w:pPr>
      <w:r w:rsidRPr="00222F99">
        <w:rPr>
          <w:color w:val="000000"/>
        </w:rPr>
        <w:t>— краеведческий музей и (по возможности) к местам добычи и перера</w:t>
      </w:r>
      <w:r w:rsidRPr="00222F99">
        <w:rPr>
          <w:color w:val="000000"/>
        </w:rPr>
        <w:softHyphen/>
        <w:t>ботки полезных ископаемых (в зависимости от местных условий)</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Почва (10 ч)</w:t>
      </w:r>
    </w:p>
    <w:p w:rsidR="00C57DCF" w:rsidRPr="00222F99" w:rsidRDefault="00C57DCF" w:rsidP="00222F99">
      <w:pPr>
        <w:pStyle w:val="aa"/>
        <w:shd w:val="clear" w:color="auto" w:fill="FFFFFF"/>
        <w:spacing w:after="0" w:afterAutospacing="0"/>
        <w:rPr>
          <w:color w:val="000000"/>
        </w:rPr>
      </w:pPr>
      <w:r w:rsidRPr="00222F99">
        <w:rPr>
          <w:color w:val="000000"/>
        </w:rPr>
        <w:t>Почва — верхний и плодородный слой земли. Как образуется почва. Состав почвы: перегной, глина, песок, вода, минеральные соли, воздух.</w:t>
      </w:r>
    </w:p>
    <w:p w:rsidR="00C57DCF" w:rsidRPr="00222F99" w:rsidRDefault="00C57DCF" w:rsidP="00222F99">
      <w:pPr>
        <w:pStyle w:val="aa"/>
        <w:shd w:val="clear" w:color="auto" w:fill="FFFFFF"/>
        <w:spacing w:after="0" w:afterAutospacing="0"/>
        <w:rPr>
          <w:color w:val="000000"/>
        </w:rPr>
      </w:pPr>
      <w:r w:rsidRPr="00222F99">
        <w:rPr>
          <w:color w:val="000000"/>
        </w:rPr>
        <w:t>Минеральная и органическая части почвы. Перегной — органи</w:t>
      </w:r>
      <w:r w:rsidRPr="00222F99">
        <w:rPr>
          <w:color w:val="000000"/>
        </w:rPr>
        <w:softHyphen/>
        <w:t>ческая часть почвы. Глина, песок и минеральные соли — минераль</w:t>
      </w:r>
      <w:r w:rsidRPr="00222F99">
        <w:rPr>
          <w:color w:val="000000"/>
        </w:rPr>
        <w:softHyphen/>
        <w:t>ная часть почвы.</w:t>
      </w:r>
    </w:p>
    <w:p w:rsidR="00C57DCF" w:rsidRPr="00222F99" w:rsidRDefault="00C57DCF" w:rsidP="00222F99">
      <w:pPr>
        <w:pStyle w:val="aa"/>
        <w:shd w:val="clear" w:color="auto" w:fill="FFFFFF"/>
        <w:spacing w:after="0" w:afterAutospacing="0"/>
        <w:rPr>
          <w:color w:val="000000"/>
        </w:rPr>
      </w:pPr>
      <w:r w:rsidRPr="00222F99">
        <w:rPr>
          <w:color w:val="000000"/>
        </w:rPr>
        <w:t>Виды почв.</w:t>
      </w:r>
    </w:p>
    <w:p w:rsidR="00C57DCF" w:rsidRPr="00222F99" w:rsidRDefault="00C57DCF" w:rsidP="00222F99">
      <w:pPr>
        <w:pStyle w:val="aa"/>
        <w:shd w:val="clear" w:color="auto" w:fill="FFFFFF"/>
        <w:spacing w:after="0" w:afterAutospacing="0"/>
        <w:rPr>
          <w:color w:val="000000"/>
        </w:rPr>
      </w:pPr>
      <w:r w:rsidRPr="00222F99">
        <w:rPr>
          <w:color w:val="000000"/>
        </w:rPr>
        <w:t>Песчаные и глинистые почвы. Водные свойства песчаных и гли</w:t>
      </w:r>
      <w:r w:rsidRPr="00222F99">
        <w:rPr>
          <w:color w:val="000000"/>
        </w:rPr>
        <w:softHyphen/>
        <w:t>нистых почв: способность впитывать воду, пропускать ее и удержи</w:t>
      </w:r>
      <w:r w:rsidRPr="00222F99">
        <w:rPr>
          <w:color w:val="000000"/>
        </w:rPr>
        <w:softHyphen/>
        <w:t>вать. Сравнение песка и песчаных почв по водным свойствам. Срав</w:t>
      </w:r>
      <w:r w:rsidRPr="00222F99">
        <w:rPr>
          <w:color w:val="000000"/>
        </w:rPr>
        <w:softHyphen/>
        <w:t>нение глины и глинистых почв по водным свойствам.</w:t>
      </w:r>
    </w:p>
    <w:p w:rsidR="00C57DCF" w:rsidRPr="00222F99" w:rsidRDefault="00C57DCF" w:rsidP="00222F99">
      <w:pPr>
        <w:pStyle w:val="aa"/>
        <w:shd w:val="clear" w:color="auto" w:fill="FFFFFF"/>
        <w:spacing w:after="0" w:afterAutospacing="0"/>
        <w:rPr>
          <w:color w:val="000000"/>
        </w:rPr>
      </w:pPr>
      <w:r w:rsidRPr="00222F99">
        <w:rPr>
          <w:color w:val="000000"/>
        </w:rPr>
        <w:t>Основное свойство почвы — плодородие.</w:t>
      </w:r>
    </w:p>
    <w:p w:rsidR="00C57DCF" w:rsidRPr="00222F99" w:rsidRDefault="00C57DCF" w:rsidP="00222F99">
      <w:pPr>
        <w:pStyle w:val="aa"/>
        <w:shd w:val="clear" w:color="auto" w:fill="FFFFFF"/>
        <w:spacing w:after="0" w:afterAutospacing="0"/>
        <w:rPr>
          <w:color w:val="000000"/>
        </w:rPr>
      </w:pPr>
      <w:r w:rsidRPr="00222F99">
        <w:rPr>
          <w:color w:val="000000"/>
        </w:rPr>
        <w:t>Местные типы почв: название, краткая характеристика.</w:t>
      </w:r>
    </w:p>
    <w:p w:rsidR="00C57DCF" w:rsidRPr="00222F99" w:rsidRDefault="00C57DCF" w:rsidP="00222F99">
      <w:pPr>
        <w:pStyle w:val="aa"/>
        <w:shd w:val="clear" w:color="auto" w:fill="FFFFFF"/>
        <w:spacing w:after="0" w:afterAutospacing="0"/>
        <w:rPr>
          <w:color w:val="000000"/>
        </w:rPr>
      </w:pPr>
      <w:r w:rsidRPr="00222F99">
        <w:rPr>
          <w:color w:val="000000"/>
        </w:rPr>
        <w:t>Обработка почвы: вспашка, боронование. Значение почвы в на</w:t>
      </w:r>
      <w:r w:rsidRPr="00222F99">
        <w:rPr>
          <w:color w:val="000000"/>
        </w:rPr>
        <w:softHyphen/>
        <w:t>родном хозяйстве. Экологические проблемы, связанные с загрязне</w:t>
      </w:r>
      <w:r w:rsidRPr="00222F99">
        <w:rPr>
          <w:color w:val="000000"/>
        </w:rPr>
        <w:softHyphen/>
        <w:t>нием почвы, и пути их решения.</w:t>
      </w:r>
    </w:p>
    <w:p w:rsidR="00C57DCF" w:rsidRPr="00222F99" w:rsidRDefault="00C57DCF" w:rsidP="00222F99">
      <w:pPr>
        <w:pStyle w:val="aa"/>
        <w:shd w:val="clear" w:color="auto" w:fill="FFFFFF"/>
        <w:spacing w:after="0" w:afterAutospacing="0"/>
        <w:rPr>
          <w:color w:val="000000"/>
        </w:rPr>
      </w:pPr>
      <w:r w:rsidRPr="00222F99">
        <w:rPr>
          <w:b/>
          <w:bCs/>
          <w:color w:val="000000"/>
        </w:rPr>
        <w:t>Демонстрация опытов:</w:t>
      </w:r>
    </w:p>
    <w:p w:rsidR="00C57DCF" w:rsidRPr="00222F99" w:rsidRDefault="00C57DCF" w:rsidP="00222F99">
      <w:pPr>
        <w:pStyle w:val="aa"/>
        <w:shd w:val="clear" w:color="auto" w:fill="FFFFFF"/>
        <w:spacing w:after="0" w:afterAutospacing="0"/>
        <w:rPr>
          <w:color w:val="000000"/>
        </w:rPr>
      </w:pPr>
      <w:r w:rsidRPr="00222F99">
        <w:rPr>
          <w:color w:val="000000"/>
        </w:rPr>
        <w:t>Выделение воздуха и воды из почвы.</w:t>
      </w:r>
    </w:p>
    <w:p w:rsidR="00C57DCF" w:rsidRPr="00222F99" w:rsidRDefault="00C57DCF" w:rsidP="00222F99">
      <w:pPr>
        <w:pStyle w:val="aa"/>
        <w:shd w:val="clear" w:color="auto" w:fill="FFFFFF"/>
        <w:spacing w:after="0" w:afterAutospacing="0"/>
        <w:rPr>
          <w:color w:val="000000"/>
        </w:rPr>
      </w:pPr>
      <w:r w:rsidRPr="00222F99">
        <w:rPr>
          <w:color w:val="000000"/>
        </w:rPr>
        <w:t>Обнаружение в почве песка и глины.</w:t>
      </w:r>
    </w:p>
    <w:p w:rsidR="00C57DCF" w:rsidRPr="00222F99" w:rsidRDefault="00C57DCF" w:rsidP="00222F99">
      <w:pPr>
        <w:pStyle w:val="aa"/>
        <w:shd w:val="clear" w:color="auto" w:fill="FFFFFF"/>
        <w:spacing w:after="0" w:afterAutospacing="0"/>
        <w:rPr>
          <w:color w:val="000000"/>
        </w:rPr>
      </w:pPr>
      <w:r w:rsidRPr="00222F99">
        <w:rPr>
          <w:color w:val="000000"/>
        </w:rPr>
        <w:t>Выпаривание минеральных веществ из водной вытяжки.</w:t>
      </w:r>
    </w:p>
    <w:p w:rsidR="00C57DCF" w:rsidRPr="00222F99" w:rsidRDefault="00C57DCF" w:rsidP="00222F99">
      <w:pPr>
        <w:pStyle w:val="aa"/>
        <w:shd w:val="clear" w:color="auto" w:fill="FFFFFF"/>
        <w:spacing w:after="0" w:afterAutospacing="0"/>
        <w:rPr>
          <w:color w:val="000000"/>
        </w:rPr>
      </w:pPr>
      <w:r w:rsidRPr="00222F99">
        <w:rPr>
          <w:color w:val="000000"/>
        </w:rPr>
        <w:t>Определение способности песчаных и глинистых почв впитывать воду и пропускать ее.</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Различие песчаных и глинистых почв.</w:t>
      </w:r>
    </w:p>
    <w:p w:rsidR="00C57DCF" w:rsidRPr="00222F99" w:rsidRDefault="00C57DCF" w:rsidP="00222F99">
      <w:pPr>
        <w:pStyle w:val="aa"/>
        <w:shd w:val="clear" w:color="auto" w:fill="FFFFFF"/>
        <w:spacing w:after="0" w:afterAutospacing="0"/>
        <w:rPr>
          <w:color w:val="000000"/>
        </w:rPr>
      </w:pPr>
      <w:r w:rsidRPr="00222F99">
        <w:rPr>
          <w:color w:val="000000"/>
        </w:rPr>
        <w:t>Обработка почвы на школьном учебно-опытном участке: вскапывание и боронование лопатой и граблями, вскапывание приствольных кругов деревьев и кустарников, рыхление почвы мотыгами.</w:t>
      </w:r>
    </w:p>
    <w:p w:rsidR="00C57DCF" w:rsidRPr="00222F99" w:rsidRDefault="00C57DCF" w:rsidP="00222F99">
      <w:pPr>
        <w:pStyle w:val="aa"/>
        <w:shd w:val="clear" w:color="auto" w:fill="FFFFFF"/>
        <w:spacing w:after="0" w:afterAutospacing="0"/>
        <w:rPr>
          <w:color w:val="000000"/>
        </w:rPr>
      </w:pPr>
      <w:r w:rsidRPr="00222F99">
        <w:rPr>
          <w:color w:val="000000"/>
        </w:rPr>
        <w:t>Определение типа почвы на школьном учебно-опытном участке.</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 к почвенным обнажениям или выполнение почвенного разреза.</w:t>
      </w:r>
    </w:p>
    <w:p w:rsidR="00C57DCF" w:rsidRPr="00222F99" w:rsidRDefault="00C57DCF" w:rsidP="00222F99">
      <w:pPr>
        <w:pStyle w:val="aa"/>
        <w:shd w:val="clear" w:color="auto" w:fill="FFFFFF"/>
        <w:spacing w:after="0" w:afterAutospacing="0"/>
        <w:rPr>
          <w:color w:val="000000"/>
        </w:rPr>
      </w:pPr>
      <w:r w:rsidRPr="00222F99">
        <w:rPr>
          <w:b/>
          <w:bCs/>
          <w:color w:val="000000"/>
        </w:rPr>
        <w:t>Повторение</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7 класс</w:t>
      </w:r>
    </w:p>
    <w:p w:rsidR="00C57DCF" w:rsidRPr="00222F99" w:rsidRDefault="00C57DCF" w:rsidP="00222F99">
      <w:pPr>
        <w:pStyle w:val="aa"/>
        <w:shd w:val="clear" w:color="auto" w:fill="FFFFFF"/>
        <w:spacing w:after="0" w:afterAutospacing="0"/>
        <w:rPr>
          <w:color w:val="000000"/>
        </w:rPr>
      </w:pPr>
      <w:r w:rsidRPr="00222F99">
        <w:rPr>
          <w:b/>
          <w:bCs/>
          <w:color w:val="000000"/>
        </w:rPr>
        <w:t>РАСТЕНИЯ, ГРИБЫ И БАКТЕРИИ</w:t>
      </w:r>
    </w:p>
    <w:p w:rsidR="00C57DCF" w:rsidRPr="00222F99" w:rsidRDefault="00C57DCF" w:rsidP="00222F99">
      <w:pPr>
        <w:pStyle w:val="aa"/>
        <w:shd w:val="clear" w:color="auto" w:fill="FFFFFF"/>
        <w:spacing w:after="0" w:afterAutospacing="0"/>
        <w:rPr>
          <w:color w:val="000000"/>
        </w:rPr>
      </w:pPr>
      <w:r w:rsidRPr="00222F99">
        <w:rPr>
          <w:b/>
          <w:bCs/>
          <w:color w:val="000000"/>
        </w:rPr>
        <w:t>Введение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Многообразие живой природы. Цветковые и бесцветковые рас</w:t>
      </w:r>
      <w:r w:rsidRPr="00222F99">
        <w:rPr>
          <w:color w:val="000000"/>
        </w:rPr>
        <w:softHyphen/>
        <w:t>тения. Значение растений в природе.</w:t>
      </w:r>
    </w:p>
    <w:p w:rsidR="00C57DCF" w:rsidRPr="00222F99" w:rsidRDefault="00C57DCF" w:rsidP="00222F99">
      <w:pPr>
        <w:pStyle w:val="aa"/>
        <w:shd w:val="clear" w:color="auto" w:fill="FFFFFF"/>
        <w:spacing w:after="0" w:afterAutospacing="0"/>
        <w:rPr>
          <w:color w:val="000000"/>
        </w:rPr>
      </w:pPr>
      <w:r w:rsidRPr="00222F99">
        <w:rPr>
          <w:b/>
          <w:bCs/>
          <w:color w:val="000000"/>
        </w:rPr>
        <w:t>РАСТЕНИЯ</w:t>
      </w:r>
    </w:p>
    <w:p w:rsidR="00C57DCF" w:rsidRPr="00222F99" w:rsidRDefault="00C57DCF" w:rsidP="00222F99">
      <w:pPr>
        <w:pStyle w:val="aa"/>
        <w:shd w:val="clear" w:color="auto" w:fill="FFFFFF"/>
        <w:spacing w:after="0" w:afterAutospacing="0"/>
        <w:rPr>
          <w:color w:val="000000"/>
        </w:rPr>
      </w:pPr>
      <w:r w:rsidRPr="00222F99">
        <w:rPr>
          <w:b/>
          <w:bCs/>
          <w:color w:val="000000"/>
        </w:rPr>
        <w:t>Общее знакомство с цветковыми растениями.</w:t>
      </w:r>
    </w:p>
    <w:p w:rsidR="00C57DCF" w:rsidRPr="00222F99" w:rsidRDefault="00C57DCF" w:rsidP="00222F99">
      <w:pPr>
        <w:pStyle w:val="aa"/>
        <w:shd w:val="clear" w:color="auto" w:fill="FFFFFF"/>
        <w:spacing w:after="0" w:afterAutospacing="0"/>
        <w:rPr>
          <w:color w:val="000000"/>
        </w:rPr>
      </w:pPr>
      <w:r w:rsidRPr="00222F99">
        <w:rPr>
          <w:color w:val="000000"/>
        </w:rPr>
        <w:t>Общее понятие об органах цветкового растения (на примере растения, цветущего осенью): цветок, стебель, лист, корень.</w:t>
      </w:r>
    </w:p>
    <w:p w:rsidR="00C57DCF" w:rsidRPr="00222F99" w:rsidRDefault="00C57DCF" w:rsidP="00222F99">
      <w:pPr>
        <w:pStyle w:val="aa"/>
        <w:shd w:val="clear" w:color="auto" w:fill="FFFFFF"/>
        <w:spacing w:after="0" w:afterAutospacing="0"/>
        <w:rPr>
          <w:color w:val="000000"/>
        </w:rPr>
      </w:pPr>
      <w:r w:rsidRPr="00222F99">
        <w:rPr>
          <w:b/>
          <w:bCs/>
          <w:color w:val="000000"/>
        </w:rPr>
        <w:t>Подземные и наземные органы цветкового растения</w:t>
      </w:r>
    </w:p>
    <w:p w:rsidR="00C57DCF" w:rsidRPr="00222F99" w:rsidRDefault="00C57DCF" w:rsidP="00222F99">
      <w:pPr>
        <w:pStyle w:val="aa"/>
        <w:shd w:val="clear" w:color="auto" w:fill="FFFFFF"/>
        <w:spacing w:after="0" w:afterAutospacing="0"/>
        <w:rPr>
          <w:color w:val="000000"/>
        </w:rPr>
      </w:pPr>
      <w:r w:rsidRPr="00222F99">
        <w:rPr>
          <w:color w:val="000000"/>
        </w:rPr>
        <w:t>Корни и корневые системы. Разнообразие корней. Корневые сис</w:t>
      </w:r>
      <w:r w:rsidRPr="00222F99">
        <w:rPr>
          <w:color w:val="000000"/>
        </w:rPr>
        <w:softHyphen/>
        <w:t>темы (стержневая и мочковатая). Строение корня. Корневые волос</w:t>
      </w:r>
      <w:r w:rsidRPr="00222F99">
        <w:rPr>
          <w:color w:val="000000"/>
        </w:rPr>
        <w:softHyphen/>
        <w:t>ки. Значение корня в жизни растения. Видоизменения корней (корнеплод и корнеклубень).</w:t>
      </w:r>
    </w:p>
    <w:p w:rsidR="00C57DCF" w:rsidRPr="00222F99" w:rsidRDefault="00C57DCF" w:rsidP="00222F99">
      <w:pPr>
        <w:pStyle w:val="aa"/>
        <w:shd w:val="clear" w:color="auto" w:fill="FFFFFF"/>
        <w:spacing w:after="0" w:afterAutospacing="0"/>
        <w:rPr>
          <w:color w:val="000000"/>
        </w:rPr>
      </w:pPr>
      <w:r w:rsidRPr="00222F99">
        <w:rPr>
          <w:color w:val="000000"/>
        </w:rPr>
        <w:t>Стебель. Строение стебля на примере липы. Передвижение в стебле воды и минеральных солей. Разнообразие стеблей. Значе</w:t>
      </w:r>
      <w:r w:rsidRPr="00222F99">
        <w:rPr>
          <w:color w:val="000000"/>
        </w:rPr>
        <w:softHyphen/>
        <w:t>ние стебля в жизни растения.</w:t>
      </w:r>
    </w:p>
    <w:p w:rsidR="00C57DCF" w:rsidRPr="00222F99" w:rsidRDefault="00C57DCF" w:rsidP="00222F99">
      <w:pPr>
        <w:pStyle w:val="aa"/>
        <w:shd w:val="clear" w:color="auto" w:fill="FFFFFF"/>
        <w:spacing w:after="0" w:afterAutospacing="0"/>
        <w:rPr>
          <w:color w:val="000000"/>
        </w:rPr>
      </w:pPr>
      <w:r w:rsidRPr="00222F99">
        <w:rPr>
          <w:color w:val="000000"/>
        </w:rPr>
        <w:t>Лист. Внешнее строение листа (листовая пластинка, черешок). Жил</w:t>
      </w:r>
      <w:r w:rsidRPr="00222F99">
        <w:rPr>
          <w:color w:val="000000"/>
        </w:rPr>
        <w:softHyphen/>
        <w:t>кование. Листья простые и сложные. Образование из воды и углекисло</w:t>
      </w:r>
      <w:r w:rsidRPr="00222F99">
        <w:rPr>
          <w:color w:val="000000"/>
        </w:rPr>
        <w:softHyphen/>
        <w:t>го газа органических питательных веществ в листьях на свету. Испарение воды листьями, значение этого явления. Дыхание растений. Листопад и его значение. Значение листьев в жизни растения.</w:t>
      </w:r>
    </w:p>
    <w:p w:rsidR="00C57DCF" w:rsidRPr="00222F99" w:rsidRDefault="00C57DCF" w:rsidP="00222F99">
      <w:pPr>
        <w:pStyle w:val="aa"/>
        <w:shd w:val="clear" w:color="auto" w:fill="FFFFFF"/>
        <w:spacing w:after="0" w:afterAutospacing="0"/>
        <w:rPr>
          <w:color w:val="000000"/>
        </w:rPr>
      </w:pPr>
      <w:r w:rsidRPr="00222F99">
        <w:rPr>
          <w:color w:val="000000"/>
        </w:rPr>
        <w:t>Цветок. Строение цветка (на примере цветка вишни). Понятие о соцветиях (зонтик, колос, корзинка). Опыление цветков. Оплодо</w:t>
      </w:r>
      <w:r w:rsidRPr="00222F99">
        <w:rPr>
          <w:color w:val="000000"/>
        </w:rPr>
        <w:softHyphen/>
        <w:t>творение. Образование плодов и семян. Плоды сухие и сочные. Распространение плодов и семян.</w:t>
      </w:r>
    </w:p>
    <w:p w:rsidR="00C57DCF" w:rsidRPr="00222F99" w:rsidRDefault="00C57DCF" w:rsidP="00222F99">
      <w:pPr>
        <w:pStyle w:val="aa"/>
        <w:shd w:val="clear" w:color="auto" w:fill="FFFFFF"/>
        <w:spacing w:after="0" w:afterAutospacing="0"/>
        <w:rPr>
          <w:color w:val="000000"/>
        </w:rPr>
      </w:pPr>
      <w:r w:rsidRPr="00222F99">
        <w:rPr>
          <w:color w:val="000000"/>
        </w:rPr>
        <w:t>Строение семени (на примерах фасоли и пшеницы). Распро</w:t>
      </w:r>
      <w:r w:rsidRPr="00222F99">
        <w:rPr>
          <w:color w:val="000000"/>
        </w:rPr>
        <w:softHyphen/>
        <w:t>странение семян. Условия, необходимые для прорастания семян. Определение всхожести семян. Правила заделки семян в почву.</w:t>
      </w:r>
    </w:p>
    <w:p w:rsidR="00C57DCF" w:rsidRPr="00222F99" w:rsidRDefault="00C57DCF" w:rsidP="00222F99">
      <w:pPr>
        <w:pStyle w:val="aa"/>
        <w:shd w:val="clear" w:color="auto" w:fill="FFFFFF"/>
        <w:spacing w:after="0" w:afterAutospacing="0"/>
        <w:rPr>
          <w:color w:val="000000"/>
        </w:rPr>
      </w:pPr>
      <w:r w:rsidRPr="00222F99">
        <w:rPr>
          <w:color w:val="000000"/>
        </w:rPr>
        <w:t>Растение — целостный организм (взаимосвязь всех органов и всего растительного организма со средой обитания).</w:t>
      </w:r>
    </w:p>
    <w:p w:rsidR="00C57DCF" w:rsidRPr="00222F99" w:rsidRDefault="00C57DCF" w:rsidP="00222F99">
      <w:pPr>
        <w:pStyle w:val="aa"/>
        <w:shd w:val="clear" w:color="auto" w:fill="FFFFFF"/>
        <w:spacing w:after="0" w:afterAutospacing="0"/>
        <w:rPr>
          <w:color w:val="000000"/>
        </w:rPr>
      </w:pPr>
      <w:r w:rsidRPr="00222F99">
        <w:rPr>
          <w:b/>
          <w:bCs/>
          <w:color w:val="000000"/>
        </w:rPr>
        <w:t>Демонстрация опытов:</w:t>
      </w:r>
    </w:p>
    <w:p w:rsidR="00C57DCF" w:rsidRPr="00222F99" w:rsidRDefault="00C57DCF" w:rsidP="00222F99">
      <w:pPr>
        <w:pStyle w:val="aa"/>
        <w:shd w:val="clear" w:color="auto" w:fill="FFFFFF"/>
        <w:spacing w:after="0" w:afterAutospacing="0"/>
        <w:rPr>
          <w:color w:val="000000"/>
        </w:rPr>
      </w:pPr>
      <w:r w:rsidRPr="00222F99">
        <w:rPr>
          <w:color w:val="000000"/>
        </w:rPr>
        <w:t>1. Испарение воды листьями.</w:t>
      </w:r>
    </w:p>
    <w:p w:rsidR="00C57DCF" w:rsidRPr="00222F99" w:rsidRDefault="00C57DCF" w:rsidP="00222F99">
      <w:pPr>
        <w:pStyle w:val="aa"/>
        <w:shd w:val="clear" w:color="auto" w:fill="FFFFFF"/>
        <w:spacing w:after="0" w:afterAutospacing="0"/>
        <w:rPr>
          <w:color w:val="000000"/>
        </w:rPr>
      </w:pPr>
      <w:r w:rsidRPr="00222F99">
        <w:rPr>
          <w:color w:val="000000"/>
        </w:rPr>
        <w:t>2. Дыхание растений (поглощение листьями кислорода и выделение</w:t>
      </w:r>
      <w:r w:rsidRPr="00222F99">
        <w:rPr>
          <w:color w:val="000000"/>
        </w:rPr>
        <w:br/>
        <w:t>углекислого газа в темноте).</w:t>
      </w:r>
    </w:p>
    <w:p w:rsidR="00C57DCF" w:rsidRPr="00222F99" w:rsidRDefault="00C57DCF" w:rsidP="00222F99">
      <w:pPr>
        <w:pStyle w:val="aa"/>
        <w:shd w:val="clear" w:color="auto" w:fill="FFFFFF"/>
        <w:spacing w:after="0" w:afterAutospacing="0"/>
        <w:rPr>
          <w:color w:val="000000"/>
        </w:rPr>
      </w:pPr>
      <w:r w:rsidRPr="00222F99">
        <w:rPr>
          <w:color w:val="000000"/>
        </w:rPr>
        <w:t>Образование крахмала в листьях на свету.</w:t>
      </w:r>
    </w:p>
    <w:p w:rsidR="00C57DCF" w:rsidRPr="00222F99" w:rsidRDefault="00C57DCF" w:rsidP="00222F99">
      <w:pPr>
        <w:pStyle w:val="aa"/>
        <w:shd w:val="clear" w:color="auto" w:fill="FFFFFF"/>
        <w:spacing w:after="0" w:afterAutospacing="0"/>
        <w:rPr>
          <w:color w:val="000000"/>
        </w:rPr>
      </w:pPr>
      <w:r w:rsidRPr="00222F99">
        <w:rPr>
          <w:color w:val="000000"/>
        </w:rPr>
        <w:t>Передвижение минеральных веществ и воды по древесине.</w:t>
      </w:r>
    </w:p>
    <w:p w:rsidR="00C57DCF" w:rsidRPr="00222F99" w:rsidRDefault="00C57DCF" w:rsidP="00222F99">
      <w:pPr>
        <w:pStyle w:val="aa"/>
        <w:shd w:val="clear" w:color="auto" w:fill="FFFFFF"/>
        <w:spacing w:after="0" w:afterAutospacing="0"/>
        <w:rPr>
          <w:color w:val="000000"/>
        </w:rPr>
      </w:pPr>
      <w:r w:rsidRPr="00222F99">
        <w:rPr>
          <w:color w:val="000000"/>
        </w:rPr>
        <w:t>5. Условия, необходимые для прорастания семян.</w:t>
      </w:r>
      <w:r w:rsidRPr="00222F99">
        <w:rPr>
          <w:color w:val="000000"/>
        </w:rPr>
        <w:br/>
      </w: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Органы цветкового растения. Строение цветка.</w:t>
      </w:r>
    </w:p>
    <w:p w:rsidR="00C57DCF" w:rsidRPr="00222F99" w:rsidRDefault="00C57DCF" w:rsidP="00222F99">
      <w:pPr>
        <w:pStyle w:val="aa"/>
        <w:shd w:val="clear" w:color="auto" w:fill="FFFFFF"/>
        <w:spacing w:after="0" w:afterAutospacing="0"/>
        <w:rPr>
          <w:color w:val="000000"/>
        </w:rPr>
      </w:pPr>
      <w:r w:rsidRPr="00222F99">
        <w:rPr>
          <w:color w:val="000000"/>
        </w:rPr>
        <w:t>Определение строения семени с двумя семядолями (фасоль). Строение семени с одной семядолей (пшеница). Определение всхожести семян.</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Многообразие цветковых растений (покрытосеменных)</w:t>
      </w:r>
    </w:p>
    <w:p w:rsidR="00C57DCF" w:rsidRPr="00222F99" w:rsidRDefault="00C57DCF" w:rsidP="00222F99">
      <w:pPr>
        <w:pStyle w:val="aa"/>
        <w:shd w:val="clear" w:color="auto" w:fill="FFFFFF"/>
        <w:spacing w:after="0" w:afterAutospacing="0"/>
        <w:rPr>
          <w:color w:val="000000"/>
        </w:rPr>
      </w:pPr>
      <w:r w:rsidRPr="00222F99">
        <w:rPr>
          <w:color w:val="000000"/>
        </w:rPr>
        <w:t>Особенности строения (наличие цветков, плодов с семенами).</w:t>
      </w:r>
    </w:p>
    <w:p w:rsidR="00C57DCF" w:rsidRPr="00222F99" w:rsidRDefault="00C57DCF" w:rsidP="00222F99">
      <w:pPr>
        <w:pStyle w:val="aa"/>
        <w:shd w:val="clear" w:color="auto" w:fill="FFFFFF"/>
        <w:spacing w:after="0" w:afterAutospacing="0"/>
        <w:rPr>
          <w:color w:val="000000"/>
        </w:rPr>
      </w:pPr>
      <w:r w:rsidRPr="00222F99">
        <w:rPr>
          <w:color w:val="000000"/>
        </w:rPr>
        <w:t>Деление цветковых растений на однодольные (например — пше</w:t>
      </w:r>
      <w:r w:rsidRPr="00222F99">
        <w:rPr>
          <w:color w:val="000000"/>
        </w:rPr>
        <w:softHyphen/>
        <w:t>ница) и двудольные (например — фасоль). Характерные различия (строение семян, корневая система, жилкование листа).</w:t>
      </w:r>
    </w:p>
    <w:p w:rsidR="00C57DCF" w:rsidRPr="00222F99" w:rsidRDefault="00C57DCF" w:rsidP="00222F99">
      <w:pPr>
        <w:pStyle w:val="aa"/>
        <w:shd w:val="clear" w:color="auto" w:fill="FFFFFF"/>
        <w:spacing w:after="0" w:afterAutospacing="0"/>
        <w:rPr>
          <w:color w:val="000000"/>
        </w:rPr>
      </w:pPr>
      <w:r w:rsidRPr="00222F99">
        <w:rPr>
          <w:b/>
          <w:bCs/>
          <w:color w:val="000000"/>
        </w:rPr>
        <w:t>Однодольные растения</w:t>
      </w:r>
    </w:p>
    <w:p w:rsidR="00C57DCF" w:rsidRPr="00222F99" w:rsidRDefault="00C57DCF" w:rsidP="00222F99">
      <w:pPr>
        <w:pStyle w:val="aa"/>
        <w:shd w:val="clear" w:color="auto" w:fill="FFFFFF"/>
        <w:spacing w:after="0" w:afterAutospacing="0"/>
        <w:rPr>
          <w:color w:val="000000"/>
        </w:rPr>
      </w:pPr>
      <w:r w:rsidRPr="00222F99">
        <w:rPr>
          <w:color w:val="000000"/>
        </w:rPr>
        <w:t>Злаки. Пшеница, рожь, ячмень, овес, кукуруза. Особенности внешнего строения (корневая система, стебель, листья, соцветия). Выращивание: посев, уход, уборка. Использование в народном хо</w:t>
      </w:r>
      <w:r w:rsidRPr="00222F99">
        <w:rPr>
          <w:color w:val="000000"/>
        </w:rPr>
        <w:softHyphen/>
        <w:t>зяйстве. Преобладающая культура для данной местности.</w:t>
      </w:r>
    </w:p>
    <w:p w:rsidR="00C57DCF" w:rsidRPr="00222F99" w:rsidRDefault="00C57DCF" w:rsidP="00222F99">
      <w:pPr>
        <w:pStyle w:val="aa"/>
        <w:shd w:val="clear" w:color="auto" w:fill="FFFFFF"/>
        <w:spacing w:after="0" w:afterAutospacing="0"/>
        <w:rPr>
          <w:color w:val="000000"/>
        </w:rPr>
      </w:pPr>
      <w:r w:rsidRPr="00222F99">
        <w:rPr>
          <w:color w:val="000000"/>
        </w:rPr>
        <w:t>Лилейные. Лук, чеснок, лилия, тюльпан, ландыш. Общая харак</w:t>
      </w:r>
      <w:r w:rsidRPr="00222F99">
        <w:rPr>
          <w:color w:val="000000"/>
        </w:rPr>
        <w:softHyphen/>
        <w:t>теристика (цветок, лист, луковица, корневище).</w:t>
      </w:r>
    </w:p>
    <w:p w:rsidR="00C57DCF" w:rsidRPr="00222F99" w:rsidRDefault="00C57DCF" w:rsidP="00222F99">
      <w:pPr>
        <w:pStyle w:val="aa"/>
        <w:shd w:val="clear" w:color="auto" w:fill="FFFFFF"/>
        <w:spacing w:after="0" w:afterAutospacing="0"/>
        <w:rPr>
          <w:color w:val="000000"/>
        </w:rPr>
      </w:pPr>
      <w:r w:rsidRPr="00222F99">
        <w:rPr>
          <w:color w:val="000000"/>
        </w:rPr>
        <w:t>Лук, чеснок — многолетние овощные растения. Выращивание: посев, уход, уборка. Использование человеком.</w:t>
      </w:r>
    </w:p>
    <w:p w:rsidR="00C57DCF" w:rsidRPr="00222F99" w:rsidRDefault="00C57DCF" w:rsidP="00222F99">
      <w:pPr>
        <w:pStyle w:val="aa"/>
        <w:shd w:val="clear" w:color="auto" w:fill="FFFFFF"/>
        <w:spacing w:after="0" w:afterAutospacing="0"/>
        <w:rPr>
          <w:color w:val="000000"/>
        </w:rPr>
      </w:pPr>
      <w:r w:rsidRPr="00222F99">
        <w:rPr>
          <w:color w:val="000000"/>
        </w:rPr>
        <w:t>Цветочно-декоративные лилейные открытого и закрытого грунтов (хлорофитум, лилия, тюльпан).</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Перевалка и пересадка комнатных растений. Строение луковицы. </w:t>
      </w:r>
      <w:r w:rsidRPr="00222F99">
        <w:rPr>
          <w:b/>
          <w:bCs/>
          <w:color w:val="000000"/>
        </w:rPr>
        <w:t>Двудольные растения</w:t>
      </w:r>
    </w:p>
    <w:p w:rsidR="00C57DCF" w:rsidRPr="00222F99" w:rsidRDefault="00C57DCF" w:rsidP="00222F99">
      <w:pPr>
        <w:pStyle w:val="aa"/>
        <w:shd w:val="clear" w:color="auto" w:fill="FFFFFF"/>
        <w:spacing w:after="0" w:afterAutospacing="0"/>
        <w:rPr>
          <w:color w:val="000000"/>
        </w:rPr>
      </w:pPr>
      <w:r w:rsidRPr="00222F99">
        <w:rPr>
          <w:color w:val="000000"/>
        </w:rPr>
        <w:t>Пасленовые. Картофель, томат-помидор (баклажан, перец — для южных районов), петунья, черный паслен, душистый табак.</w:t>
      </w:r>
    </w:p>
    <w:p w:rsidR="00C57DCF" w:rsidRPr="00222F99" w:rsidRDefault="00C57DCF" w:rsidP="00222F99">
      <w:pPr>
        <w:pStyle w:val="aa"/>
        <w:shd w:val="clear" w:color="auto" w:fill="FFFFFF"/>
        <w:spacing w:after="0" w:afterAutospacing="0"/>
        <w:rPr>
          <w:color w:val="000000"/>
        </w:rPr>
      </w:pPr>
      <w:r w:rsidRPr="00222F99">
        <w:rPr>
          <w:color w:val="000000"/>
        </w:rPr>
        <w:t>Бобовые. Горох (фасоль, соя — для южных районов). Бобы. Клевер, люпин — кормовые травы.</w:t>
      </w:r>
    </w:p>
    <w:p w:rsidR="00C57DCF" w:rsidRPr="00222F99" w:rsidRDefault="00C57DCF" w:rsidP="00222F99">
      <w:pPr>
        <w:pStyle w:val="aa"/>
        <w:shd w:val="clear" w:color="auto" w:fill="FFFFFF"/>
        <w:spacing w:after="0" w:afterAutospacing="0"/>
        <w:rPr>
          <w:color w:val="000000"/>
        </w:rPr>
      </w:pPr>
      <w:r w:rsidRPr="00222F99">
        <w:rPr>
          <w:color w:val="000000"/>
        </w:rPr>
        <w:t>Розоцветные. Яблоня, груша, вишня, малина, шиповник, садовая земляника (персик, абрикос — для южных районов).</w:t>
      </w:r>
    </w:p>
    <w:p w:rsidR="00C57DCF" w:rsidRPr="00222F99" w:rsidRDefault="00C57DCF" w:rsidP="00222F99">
      <w:pPr>
        <w:pStyle w:val="aa"/>
        <w:shd w:val="clear" w:color="auto" w:fill="FFFFFF"/>
        <w:spacing w:after="0" w:afterAutospacing="0"/>
        <w:rPr>
          <w:color w:val="000000"/>
        </w:rPr>
      </w:pPr>
      <w:r w:rsidRPr="00222F99">
        <w:rPr>
          <w:color w:val="000000"/>
        </w:rPr>
        <w:t>Биологические особенности растений сада. Особенности размно</w:t>
      </w:r>
      <w:r w:rsidRPr="00222F99">
        <w:rPr>
          <w:color w:val="000000"/>
        </w:rPr>
        <w:softHyphen/>
        <w:t>жения яблони, малины, земляники. Созревание плодов и ягод садо</w:t>
      </w:r>
      <w:r w:rsidRPr="00222F99">
        <w:rPr>
          <w:color w:val="000000"/>
        </w:rPr>
        <w:softHyphen/>
        <w:t>вых растений, их уборка и использование.</w:t>
      </w:r>
    </w:p>
    <w:p w:rsidR="00C57DCF" w:rsidRPr="00222F99" w:rsidRDefault="00C57DCF" w:rsidP="00222F99">
      <w:pPr>
        <w:pStyle w:val="aa"/>
        <w:shd w:val="clear" w:color="auto" w:fill="FFFFFF"/>
        <w:spacing w:after="0" w:afterAutospacing="0"/>
        <w:rPr>
          <w:color w:val="000000"/>
        </w:rPr>
      </w:pPr>
      <w:r w:rsidRPr="00222F99">
        <w:rPr>
          <w:color w:val="000000"/>
        </w:rPr>
        <w:t>Сложноцветные. Подсолнечник. Ноготки, бархатцы — однолетние цветочные растения. Маргаритка — двулетнее растение. Георгин — многолетнее растение. Особенности внешнего строения сложноцвет</w:t>
      </w:r>
      <w:r w:rsidRPr="00222F99">
        <w:rPr>
          <w:color w:val="000000"/>
        </w:rPr>
        <w:softHyphen/>
        <w:t>ных. Агротехника выращивания подсолнечника. Использование человеком.</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Строение клубня картофеля.</w:t>
      </w:r>
    </w:p>
    <w:p w:rsidR="00C57DCF" w:rsidRPr="00222F99" w:rsidRDefault="00C57DCF" w:rsidP="00222F99">
      <w:pPr>
        <w:pStyle w:val="aa"/>
        <w:shd w:val="clear" w:color="auto" w:fill="FFFFFF"/>
        <w:spacing w:after="0" w:afterAutospacing="0"/>
        <w:rPr>
          <w:color w:val="000000"/>
        </w:rPr>
      </w:pPr>
      <w:r w:rsidRPr="00222F99">
        <w:rPr>
          <w:color w:val="000000"/>
        </w:rPr>
        <w:t>Выращивание рассады.</w:t>
      </w:r>
    </w:p>
    <w:p w:rsidR="00C57DCF" w:rsidRPr="00222F99" w:rsidRDefault="00C57DCF" w:rsidP="00222F99">
      <w:pPr>
        <w:pStyle w:val="aa"/>
        <w:shd w:val="clear" w:color="auto" w:fill="FFFFFF"/>
        <w:spacing w:after="0" w:afterAutospacing="0"/>
        <w:rPr>
          <w:color w:val="000000"/>
        </w:rPr>
      </w:pPr>
      <w:r w:rsidRPr="00222F99">
        <w:rPr>
          <w:color w:val="000000"/>
        </w:rPr>
        <w:t>Многообразие бесцветковых </w:t>
      </w:r>
      <w:r w:rsidRPr="00222F99">
        <w:rPr>
          <w:b/>
          <w:bCs/>
          <w:color w:val="000000"/>
        </w:rPr>
        <w:t>растений</w:t>
      </w:r>
    </w:p>
    <w:p w:rsidR="00C57DCF" w:rsidRPr="00222F99" w:rsidRDefault="00C57DCF" w:rsidP="00222F99">
      <w:pPr>
        <w:pStyle w:val="aa"/>
        <w:shd w:val="clear" w:color="auto" w:fill="FFFFFF"/>
        <w:spacing w:after="0" w:afterAutospacing="0"/>
        <w:rPr>
          <w:color w:val="000000"/>
        </w:rPr>
      </w:pPr>
      <w:r w:rsidRPr="00222F99">
        <w:rPr>
          <w:color w:val="000000"/>
        </w:rPr>
        <w:t>Голосеменные. Сосна и ель — хвойные деревья. Отличие их от лиственных деревьев. Сравнение сосны и ели. Особенности их раз</w:t>
      </w:r>
      <w:r w:rsidRPr="00222F99">
        <w:rPr>
          <w:color w:val="000000"/>
        </w:rPr>
        <w:softHyphen/>
        <w:t>множения. Использование древесины в народном хозяйстве.</w:t>
      </w:r>
    </w:p>
    <w:p w:rsidR="00C57DCF" w:rsidRPr="00222F99" w:rsidRDefault="00C57DCF" w:rsidP="00222F99">
      <w:pPr>
        <w:pStyle w:val="aa"/>
        <w:shd w:val="clear" w:color="auto" w:fill="FFFFFF"/>
        <w:spacing w:after="0" w:afterAutospacing="0"/>
        <w:rPr>
          <w:color w:val="000000"/>
        </w:rPr>
      </w:pPr>
      <w:r w:rsidRPr="00222F99">
        <w:rPr>
          <w:color w:val="000000"/>
        </w:rPr>
        <w:t>Папоротники. Многолетние травянистые растения. Места про</w:t>
      </w:r>
      <w:r w:rsidRPr="00222F99">
        <w:rPr>
          <w:color w:val="000000"/>
        </w:rPr>
        <w:softHyphen/>
        <w:t>израстания папоротника.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Мхи. Понятие о мхе как многолетнем растении. Места произра</w:t>
      </w:r>
      <w:r w:rsidRPr="00222F99">
        <w:rPr>
          <w:color w:val="000000"/>
        </w:rPr>
        <w:softHyphen/>
        <w:t>стания мхов. Торфяной мох и образование торфа.</w:t>
      </w:r>
    </w:p>
    <w:p w:rsidR="00C57DCF" w:rsidRPr="00222F99" w:rsidRDefault="00C57DCF" w:rsidP="00222F99">
      <w:pPr>
        <w:pStyle w:val="aa"/>
        <w:shd w:val="clear" w:color="auto" w:fill="FFFFFF"/>
        <w:spacing w:after="0" w:afterAutospacing="0"/>
        <w:rPr>
          <w:color w:val="000000"/>
        </w:rPr>
      </w:pPr>
      <w:r w:rsidRPr="00222F99">
        <w:rPr>
          <w:color w:val="000000"/>
        </w:rPr>
        <w:t>Охрана растительного мира.</w:t>
      </w:r>
    </w:p>
    <w:p w:rsidR="00C57DCF" w:rsidRPr="00222F99" w:rsidRDefault="00C57DCF" w:rsidP="00222F99">
      <w:pPr>
        <w:pStyle w:val="aa"/>
        <w:shd w:val="clear" w:color="auto" w:fill="FFFFFF"/>
        <w:spacing w:after="0" w:afterAutospacing="0"/>
        <w:rPr>
          <w:color w:val="000000"/>
        </w:rPr>
      </w:pPr>
      <w:r w:rsidRPr="00222F99">
        <w:rPr>
          <w:b/>
          <w:bCs/>
          <w:color w:val="000000"/>
        </w:rPr>
        <w:t>Бактерии</w:t>
      </w:r>
    </w:p>
    <w:p w:rsidR="00C57DCF" w:rsidRPr="00222F99" w:rsidRDefault="00C57DCF" w:rsidP="00222F99">
      <w:pPr>
        <w:pStyle w:val="aa"/>
        <w:shd w:val="clear" w:color="auto" w:fill="FFFFFF"/>
        <w:spacing w:after="0" w:afterAutospacing="0"/>
        <w:rPr>
          <w:color w:val="000000"/>
        </w:rPr>
      </w:pPr>
      <w:r w:rsidRPr="00222F99">
        <w:rPr>
          <w:color w:val="000000"/>
        </w:rPr>
        <w:t>Общее понятие. Значение в природе и жизни человека.</w:t>
      </w:r>
    </w:p>
    <w:p w:rsidR="00C57DCF" w:rsidRPr="00222F99" w:rsidRDefault="00C57DCF" w:rsidP="00222F99">
      <w:pPr>
        <w:pStyle w:val="aa"/>
        <w:shd w:val="clear" w:color="auto" w:fill="FFFFFF"/>
        <w:spacing w:after="0" w:afterAutospacing="0"/>
        <w:rPr>
          <w:color w:val="000000"/>
        </w:rPr>
      </w:pPr>
      <w:r w:rsidRPr="00222F99">
        <w:rPr>
          <w:b/>
          <w:bCs/>
          <w:color w:val="000000"/>
        </w:rPr>
        <w:t>Грибы</w:t>
      </w:r>
    </w:p>
    <w:p w:rsidR="00C57DCF" w:rsidRPr="00222F99" w:rsidRDefault="00C57DCF" w:rsidP="00222F99">
      <w:pPr>
        <w:pStyle w:val="aa"/>
        <w:shd w:val="clear" w:color="auto" w:fill="FFFFFF"/>
        <w:spacing w:after="0" w:afterAutospacing="0"/>
        <w:rPr>
          <w:color w:val="000000"/>
        </w:rPr>
      </w:pPr>
      <w:r w:rsidRPr="00222F99">
        <w:rPr>
          <w:color w:val="000000"/>
        </w:rPr>
        <w:t>Строение шляпочного гриба: плодовое тело, грибница. Грибы съедобные и ядовитые, их распознавание. Правила сбора и обработ</w:t>
      </w:r>
      <w:r w:rsidRPr="00222F99">
        <w:rPr>
          <w:color w:val="000000"/>
        </w:rPr>
        <w:softHyphen/>
        <w:t>ки съедобных грибов.</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Вскапывание приствольных кругов на школьном учебно-опытном участке.</w:t>
      </w:r>
    </w:p>
    <w:p w:rsidR="00C57DCF" w:rsidRPr="00222F99" w:rsidRDefault="00C57DCF" w:rsidP="00222F99">
      <w:pPr>
        <w:pStyle w:val="aa"/>
        <w:shd w:val="clear" w:color="auto" w:fill="FFFFFF"/>
        <w:spacing w:after="0" w:afterAutospacing="0"/>
        <w:rPr>
          <w:color w:val="000000"/>
        </w:rPr>
      </w:pPr>
      <w:r w:rsidRPr="00222F99">
        <w:rPr>
          <w:color w:val="000000"/>
        </w:rPr>
        <w:t>Рыхление междурядий, прополка и другие работы в саду и на участке. Уборка прошлогодней листвы. </w:t>
      </w:r>
      <w:r w:rsidRPr="00222F99">
        <w:rPr>
          <w:b/>
          <w:bCs/>
          <w:color w:val="000000"/>
        </w:rPr>
        <w:t>Экскурсия </w:t>
      </w:r>
      <w:r w:rsidRPr="00222F99">
        <w:rPr>
          <w:color w:val="000000"/>
        </w:rPr>
        <w:t>(1 ч): «Весенняя работа </w:t>
      </w:r>
      <w:r w:rsidRPr="00222F99">
        <w:rPr>
          <w:b/>
          <w:bCs/>
          <w:color w:val="000000"/>
        </w:rPr>
        <w:t>в </w:t>
      </w:r>
      <w:r w:rsidRPr="00222F99">
        <w:rPr>
          <w:color w:val="000000"/>
        </w:rPr>
        <w:t>саду». </w:t>
      </w:r>
      <w:r w:rsidRPr="00222F99">
        <w:rPr>
          <w:b/>
          <w:bCs/>
          <w:color w:val="000000"/>
        </w:rPr>
        <w:t>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Основные требования к знаниям и умениям учащихся</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8 класс</w:t>
      </w:r>
    </w:p>
    <w:p w:rsidR="00C57DCF" w:rsidRPr="00222F99" w:rsidRDefault="00C57DCF" w:rsidP="00222F99">
      <w:pPr>
        <w:pStyle w:val="aa"/>
        <w:shd w:val="clear" w:color="auto" w:fill="FFFFFF"/>
        <w:spacing w:after="0" w:afterAutospacing="0"/>
        <w:rPr>
          <w:color w:val="000000"/>
        </w:rPr>
      </w:pPr>
      <w:r w:rsidRPr="00222F99">
        <w:rPr>
          <w:b/>
          <w:bCs/>
          <w:color w:val="000000"/>
        </w:rPr>
        <w:t>ЖИВОТНЫЕ</w:t>
      </w:r>
    </w:p>
    <w:p w:rsidR="00C57DCF" w:rsidRPr="00222F99" w:rsidRDefault="00C57DCF" w:rsidP="00222F99">
      <w:pPr>
        <w:pStyle w:val="aa"/>
        <w:shd w:val="clear" w:color="auto" w:fill="FFFFFF"/>
        <w:spacing w:after="0" w:afterAutospacing="0"/>
        <w:rPr>
          <w:color w:val="000000"/>
        </w:rPr>
      </w:pPr>
      <w:r w:rsidRPr="00222F99">
        <w:rPr>
          <w:b/>
          <w:bCs/>
          <w:color w:val="000000"/>
        </w:rPr>
        <w:t>Введение</w:t>
      </w:r>
    </w:p>
    <w:p w:rsidR="00C57DCF" w:rsidRPr="00222F99" w:rsidRDefault="00C57DCF" w:rsidP="00222F99">
      <w:pPr>
        <w:pStyle w:val="aa"/>
        <w:shd w:val="clear" w:color="auto" w:fill="FFFFFF"/>
        <w:spacing w:after="0" w:afterAutospacing="0"/>
        <w:rPr>
          <w:color w:val="000000"/>
        </w:rPr>
      </w:pPr>
      <w:r w:rsidRPr="00222F99">
        <w:rPr>
          <w:color w:val="000000"/>
        </w:rPr>
        <w:t>Многообразие животного мира. Места обитания животных и приспособленность их к условиям жизни. Значение животных в на</w:t>
      </w:r>
      <w:r w:rsidRPr="00222F99">
        <w:rPr>
          <w:color w:val="000000"/>
        </w:rPr>
        <w:softHyphen/>
        <w:t>родном хозяйстве. Охрана животных.</w:t>
      </w:r>
    </w:p>
    <w:p w:rsidR="00C57DCF" w:rsidRPr="00222F99" w:rsidRDefault="00C57DCF" w:rsidP="00222F99">
      <w:pPr>
        <w:pStyle w:val="aa"/>
        <w:shd w:val="clear" w:color="auto" w:fill="FFFFFF"/>
        <w:spacing w:after="0" w:afterAutospacing="0"/>
        <w:rPr>
          <w:color w:val="000000"/>
        </w:rPr>
      </w:pPr>
      <w:r w:rsidRPr="00222F99">
        <w:rPr>
          <w:b/>
          <w:bCs/>
          <w:color w:val="000000"/>
        </w:rPr>
        <w:t>Беспозвоночные животные</w:t>
      </w:r>
    </w:p>
    <w:p w:rsidR="00C57DCF" w:rsidRPr="00222F99" w:rsidRDefault="00C57DCF" w:rsidP="00222F99">
      <w:pPr>
        <w:pStyle w:val="aa"/>
        <w:shd w:val="clear" w:color="auto" w:fill="FFFFFF"/>
        <w:spacing w:after="0" w:afterAutospacing="0"/>
        <w:rPr>
          <w:color w:val="000000"/>
        </w:rPr>
      </w:pPr>
      <w:r w:rsidRPr="00222F99">
        <w:rPr>
          <w:color w:val="000000"/>
        </w:rPr>
        <w:t>Общие признаки беспозвоночных животных: отсутствие костно</w:t>
      </w:r>
      <w:r w:rsidRPr="00222F99">
        <w:rPr>
          <w:color w:val="000000"/>
        </w:rPr>
        <w:softHyphen/>
        <w:t>го скелета.</w:t>
      </w:r>
    </w:p>
    <w:p w:rsidR="00C57DCF" w:rsidRPr="00222F99" w:rsidRDefault="00C57DCF" w:rsidP="00222F99">
      <w:pPr>
        <w:pStyle w:val="aa"/>
        <w:shd w:val="clear" w:color="auto" w:fill="FFFFFF"/>
        <w:spacing w:after="0" w:afterAutospacing="0"/>
        <w:rPr>
          <w:color w:val="000000"/>
        </w:rPr>
      </w:pPr>
      <w:r w:rsidRPr="00222F99">
        <w:rPr>
          <w:b/>
          <w:bCs/>
          <w:color w:val="000000"/>
        </w:rPr>
        <w:t>Черви</w:t>
      </w:r>
    </w:p>
    <w:p w:rsidR="00C57DCF" w:rsidRPr="00222F99" w:rsidRDefault="00C57DCF" w:rsidP="00222F99">
      <w:pPr>
        <w:pStyle w:val="aa"/>
        <w:shd w:val="clear" w:color="auto" w:fill="FFFFFF"/>
        <w:spacing w:after="0" w:afterAutospacing="0"/>
        <w:rPr>
          <w:color w:val="000000"/>
        </w:rPr>
      </w:pPr>
      <w:r w:rsidRPr="00222F99">
        <w:rPr>
          <w:color w:val="000000"/>
        </w:rPr>
        <w:t>Общие признаки червей.</w:t>
      </w:r>
    </w:p>
    <w:p w:rsidR="00C57DCF" w:rsidRPr="00222F99" w:rsidRDefault="00C57DCF" w:rsidP="00222F99">
      <w:pPr>
        <w:pStyle w:val="aa"/>
        <w:shd w:val="clear" w:color="auto" w:fill="FFFFFF"/>
        <w:spacing w:after="0" w:afterAutospacing="0"/>
        <w:rPr>
          <w:color w:val="000000"/>
        </w:rPr>
      </w:pPr>
      <w:r w:rsidRPr="00222F99">
        <w:rPr>
          <w:color w:val="000000"/>
        </w:rPr>
        <w:t>Дождевые черви. Внешний вид дождевого червя, образ жизни, питание, дыхание, способ передвижения. Роль дождевого червя в почвообразовании.</w:t>
      </w:r>
    </w:p>
    <w:p w:rsidR="00C57DCF" w:rsidRPr="00222F99" w:rsidRDefault="00C57DCF" w:rsidP="00222F99">
      <w:pPr>
        <w:pStyle w:val="aa"/>
        <w:shd w:val="clear" w:color="auto" w:fill="FFFFFF"/>
        <w:spacing w:after="0" w:afterAutospacing="0"/>
        <w:rPr>
          <w:color w:val="000000"/>
        </w:rPr>
      </w:pPr>
      <w:r w:rsidRPr="00222F99">
        <w:rPr>
          <w:color w:val="000000"/>
        </w:rPr>
        <w:t>Демонстрация живого червя или влажного препарата.</w:t>
      </w:r>
    </w:p>
    <w:p w:rsidR="00C57DCF" w:rsidRPr="00222F99" w:rsidRDefault="00C57DCF" w:rsidP="00222F99">
      <w:pPr>
        <w:pStyle w:val="aa"/>
        <w:shd w:val="clear" w:color="auto" w:fill="FFFFFF"/>
        <w:spacing w:after="0" w:afterAutospacing="0"/>
        <w:rPr>
          <w:color w:val="000000"/>
        </w:rPr>
      </w:pPr>
      <w:r w:rsidRPr="00222F99">
        <w:rPr>
          <w:color w:val="000000"/>
        </w:rPr>
        <w:t>Круглые черви — паразиты человека (глиста). Аскариды — возбудители глистных заболеваний. Внешний вид. Особенности питания. Вред глистов. Профилактика и борьба с глистными заболеваниями.</w:t>
      </w:r>
    </w:p>
    <w:p w:rsidR="00C57DCF" w:rsidRPr="00222F99" w:rsidRDefault="00C57DCF" w:rsidP="00222F99">
      <w:pPr>
        <w:pStyle w:val="aa"/>
        <w:shd w:val="clear" w:color="auto" w:fill="FFFFFF"/>
        <w:spacing w:after="0" w:afterAutospacing="0"/>
        <w:rPr>
          <w:color w:val="000000"/>
        </w:rPr>
      </w:pPr>
      <w:r w:rsidRPr="00222F99">
        <w:rPr>
          <w:b/>
          <w:bCs/>
          <w:color w:val="000000"/>
        </w:rPr>
        <w:t>Насекомые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Общие признаки насекомых. Места обитания. Питание насеко</w:t>
      </w:r>
      <w:r w:rsidRPr="00222F99">
        <w:rPr>
          <w:color w:val="000000"/>
        </w:rPr>
        <w:softHyphen/>
        <w:t>мых. Роль насекомых в природе и хозяйственной деятельности че</w:t>
      </w:r>
      <w:r w:rsidRPr="00222F99">
        <w:rPr>
          <w:color w:val="000000"/>
        </w:rPr>
        <w:softHyphen/>
        <w:t>ловека. Внешний вид насекомых.</w:t>
      </w:r>
    </w:p>
    <w:p w:rsidR="00C57DCF" w:rsidRPr="00222F99" w:rsidRDefault="00C57DCF" w:rsidP="00222F99">
      <w:pPr>
        <w:pStyle w:val="aa"/>
        <w:shd w:val="clear" w:color="auto" w:fill="FFFFFF"/>
        <w:spacing w:after="0" w:afterAutospacing="0"/>
        <w:rPr>
          <w:color w:val="000000"/>
        </w:rPr>
      </w:pPr>
      <w:r w:rsidRPr="00222F99">
        <w:rPr>
          <w:color w:val="000000"/>
        </w:rPr>
        <w:t>Бабочка-капустница (и ее гусеница), яблонная плодожорка, май</w:t>
      </w:r>
      <w:r w:rsidRPr="00222F99">
        <w:rPr>
          <w:color w:val="000000"/>
        </w:rPr>
        <w:softHyphen/>
        <w:t>ский жук, комнатная муха. Внешнее строение, образ жизни, питание, дыхание, способ передвижения. Размножение/Вред, приносимый этими насекомыми (повреждения растений и перенос болезнетвор</w:t>
      </w:r>
      <w:r w:rsidRPr="00222F99">
        <w:rPr>
          <w:color w:val="000000"/>
        </w:rPr>
        <w:softHyphen/>
        <w:t>ных бактерий). Меры борьбы с вредными насекомыми.</w:t>
      </w:r>
    </w:p>
    <w:p w:rsidR="00C57DCF" w:rsidRPr="00222F99" w:rsidRDefault="00C57DCF" w:rsidP="00222F99">
      <w:pPr>
        <w:pStyle w:val="aa"/>
        <w:shd w:val="clear" w:color="auto" w:fill="FFFFFF"/>
        <w:spacing w:after="0" w:afterAutospacing="0"/>
        <w:rPr>
          <w:color w:val="000000"/>
        </w:rPr>
      </w:pPr>
      <w:r w:rsidRPr="00222F99">
        <w:rPr>
          <w:color w:val="000000"/>
        </w:rPr>
        <w:t>Пчела, тутовый шелкопряд — полезные в хозяйственной деятель</w:t>
      </w:r>
      <w:r w:rsidRPr="00222F99">
        <w:rPr>
          <w:color w:val="000000"/>
        </w:rPr>
        <w:softHyphen/>
        <w:t>ности человека насекомые. Внешнее строение, образ жизни, питание. Способ передвижения. Размножение. Пчелиная семья и ее жизнь. Разведение тутового шелкопряда.</w:t>
      </w:r>
    </w:p>
    <w:p w:rsidR="00C57DCF" w:rsidRPr="00222F99" w:rsidRDefault="00C57DCF" w:rsidP="00222F99">
      <w:pPr>
        <w:pStyle w:val="aa"/>
        <w:shd w:val="clear" w:color="auto" w:fill="FFFFFF"/>
        <w:spacing w:after="0" w:afterAutospacing="0"/>
        <w:rPr>
          <w:color w:val="000000"/>
        </w:rPr>
      </w:pPr>
      <w:r w:rsidRPr="00222F99">
        <w:rPr>
          <w:color w:val="000000"/>
        </w:rPr>
        <w:t>Значение одомашненных насекомых в народном хозяйстве и уход за ними. Получение меда от пчел и шелковых нитей от шел</w:t>
      </w:r>
      <w:r w:rsidRPr="00222F99">
        <w:rPr>
          <w:color w:val="000000"/>
        </w:rPr>
        <w:softHyphen/>
        <w:t>копряда.</w:t>
      </w:r>
    </w:p>
    <w:p w:rsidR="00C57DCF" w:rsidRPr="00222F99" w:rsidRDefault="00C57DCF" w:rsidP="00222F99">
      <w:pPr>
        <w:pStyle w:val="aa"/>
        <w:shd w:val="clear" w:color="auto" w:fill="FFFFFF"/>
        <w:spacing w:after="0" w:afterAutospacing="0"/>
        <w:rPr>
          <w:color w:val="000000"/>
        </w:rPr>
      </w:pPr>
      <w:r w:rsidRPr="00222F99">
        <w:rPr>
          <w:b/>
          <w:bCs/>
          <w:color w:val="000000"/>
        </w:rPr>
        <w:t>Демонстрация:</w:t>
      </w:r>
    </w:p>
    <w:p w:rsidR="00C57DCF" w:rsidRPr="00222F99" w:rsidRDefault="00C57DCF" w:rsidP="00222F99">
      <w:pPr>
        <w:pStyle w:val="aa"/>
        <w:shd w:val="clear" w:color="auto" w:fill="FFFFFF"/>
        <w:spacing w:after="0" w:afterAutospacing="0"/>
        <w:rPr>
          <w:color w:val="000000"/>
        </w:rPr>
      </w:pPr>
      <w:r w:rsidRPr="00222F99">
        <w:rPr>
          <w:color w:val="000000"/>
        </w:rPr>
        <w:t>живых насекомых, а также коллекций насекомых, вредящих сельскохозяйственным растениям; фильмов о насекомых.</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в природу для наблюдения за насекомыми.</w:t>
      </w:r>
    </w:p>
    <w:p w:rsidR="00C57DCF" w:rsidRPr="00222F99" w:rsidRDefault="00C57DCF" w:rsidP="00222F99">
      <w:pPr>
        <w:pStyle w:val="aa"/>
        <w:shd w:val="clear" w:color="auto" w:fill="FFFFFF"/>
        <w:spacing w:after="0" w:afterAutospacing="0"/>
        <w:rPr>
          <w:color w:val="000000"/>
        </w:rPr>
      </w:pPr>
      <w:r w:rsidRPr="00222F99">
        <w:rPr>
          <w:b/>
          <w:bCs/>
          <w:color w:val="000000"/>
        </w:rPr>
        <w:t>Позвоночные животные</w:t>
      </w:r>
    </w:p>
    <w:p w:rsidR="00C57DCF" w:rsidRPr="00222F99" w:rsidRDefault="00C57DCF" w:rsidP="00222F99">
      <w:pPr>
        <w:pStyle w:val="aa"/>
        <w:shd w:val="clear" w:color="auto" w:fill="FFFFFF"/>
        <w:spacing w:after="0" w:afterAutospacing="0"/>
        <w:rPr>
          <w:color w:val="000000"/>
        </w:rPr>
      </w:pPr>
      <w:r w:rsidRPr="00222F99">
        <w:rPr>
          <w:color w:val="000000"/>
        </w:rPr>
        <w:t>Общие признаки позвоночных животных: наличие позвоночни</w:t>
      </w:r>
      <w:r w:rsidRPr="00222F99">
        <w:rPr>
          <w:color w:val="000000"/>
        </w:rPr>
        <w:softHyphen/>
        <w:t>ка (внутреннего скелета).</w:t>
      </w:r>
    </w:p>
    <w:p w:rsidR="00C57DCF" w:rsidRPr="00222F99" w:rsidRDefault="00C57DCF" w:rsidP="00222F99">
      <w:pPr>
        <w:pStyle w:val="aa"/>
        <w:shd w:val="clear" w:color="auto" w:fill="FFFFFF"/>
        <w:spacing w:after="0" w:afterAutospacing="0"/>
        <w:rPr>
          <w:color w:val="000000"/>
        </w:rPr>
      </w:pPr>
      <w:r w:rsidRPr="00222F99">
        <w:rPr>
          <w:b/>
          <w:bCs/>
          <w:color w:val="000000"/>
        </w:rPr>
        <w:t>Рыбы. </w:t>
      </w:r>
      <w:r w:rsidRPr="00222F99">
        <w:rPr>
          <w:color w:val="000000"/>
        </w:rPr>
        <w:t>Общие признаки рыб. Среда обитания — водоемы. Речные рыбы (окунь, щука, карп). Морские рыбы (треска, сельдь). Внешнее строение, питание, дыхание, кровообращение, нервная система, органы чувств. Размножение рыб.</w:t>
      </w:r>
    </w:p>
    <w:p w:rsidR="00C57DCF" w:rsidRPr="00222F99" w:rsidRDefault="00C57DCF" w:rsidP="00222F99">
      <w:pPr>
        <w:pStyle w:val="aa"/>
        <w:shd w:val="clear" w:color="auto" w:fill="FFFFFF"/>
        <w:spacing w:after="0" w:afterAutospacing="0"/>
        <w:rPr>
          <w:color w:val="000000"/>
        </w:rPr>
      </w:pPr>
      <w:r w:rsidRPr="00222F99">
        <w:rPr>
          <w:b/>
          <w:bCs/>
          <w:color w:val="000000"/>
        </w:rPr>
        <w:t>Демонстрация </w:t>
      </w:r>
      <w:r w:rsidRPr="00222F99">
        <w:rPr>
          <w:color w:val="000000"/>
        </w:rPr>
        <w:t>живой рыбы (в аквариуме), скелета рыбы, филь</w:t>
      </w:r>
      <w:r w:rsidRPr="00222F99">
        <w:rPr>
          <w:color w:val="000000"/>
        </w:rPr>
        <w:softHyphen/>
        <w:t>мов о рыбах.</w:t>
      </w:r>
    </w:p>
    <w:p w:rsidR="00C57DCF" w:rsidRPr="00222F99" w:rsidRDefault="00C57DCF" w:rsidP="00222F99">
      <w:pPr>
        <w:pStyle w:val="aa"/>
        <w:shd w:val="clear" w:color="auto" w:fill="FFFFFF"/>
        <w:spacing w:after="0" w:afterAutospacing="0"/>
        <w:rPr>
          <w:color w:val="000000"/>
        </w:rPr>
      </w:pPr>
      <w:r w:rsidRPr="00222F99">
        <w:rPr>
          <w:b/>
          <w:bCs/>
          <w:color w:val="000000"/>
        </w:rPr>
        <w:t>Земноводные. </w:t>
      </w:r>
      <w:r w:rsidRPr="00222F99">
        <w:rPr>
          <w:color w:val="000000"/>
        </w:rPr>
        <w:t>Общие признаки земноводных. Среда обитания.</w:t>
      </w:r>
    </w:p>
    <w:p w:rsidR="00C57DCF" w:rsidRPr="00222F99" w:rsidRDefault="00C57DCF" w:rsidP="00222F99">
      <w:pPr>
        <w:pStyle w:val="aa"/>
        <w:shd w:val="clear" w:color="auto" w:fill="FFFFFF"/>
        <w:spacing w:after="0" w:afterAutospacing="0"/>
        <w:rPr>
          <w:color w:val="000000"/>
        </w:rPr>
      </w:pPr>
      <w:r w:rsidRPr="00222F99">
        <w:rPr>
          <w:color w:val="000000"/>
        </w:rPr>
        <w:t>Лягушка. Место обитания, образ жизни. Внешнее строение ля</w:t>
      </w:r>
      <w:r w:rsidRPr="00222F99">
        <w:rPr>
          <w:color w:val="000000"/>
        </w:rPr>
        <w:softHyphen/>
        <w:t>гушки, способ передвижения.</w:t>
      </w:r>
    </w:p>
    <w:p w:rsidR="00C57DCF" w:rsidRPr="00222F99" w:rsidRDefault="00C57DCF" w:rsidP="00222F99">
      <w:pPr>
        <w:pStyle w:val="aa"/>
        <w:shd w:val="clear" w:color="auto" w:fill="FFFFFF"/>
        <w:spacing w:after="0" w:afterAutospacing="0"/>
        <w:rPr>
          <w:color w:val="000000"/>
        </w:rPr>
      </w:pPr>
      <w:r w:rsidRPr="00222F99">
        <w:rPr>
          <w:color w:val="000000"/>
        </w:rPr>
        <w:t>Внутреннее строение земноводных. Питание, дыхание, кровооб</w:t>
      </w:r>
      <w:r w:rsidRPr="00222F99">
        <w:rPr>
          <w:color w:val="000000"/>
        </w:rPr>
        <w:softHyphen/>
        <w:t>ращение, нервная система, органы чувств. Размножение лягушки.</w:t>
      </w:r>
    </w:p>
    <w:p w:rsidR="00C57DCF" w:rsidRPr="00222F99" w:rsidRDefault="00C57DCF" w:rsidP="00222F99">
      <w:pPr>
        <w:pStyle w:val="aa"/>
        <w:shd w:val="clear" w:color="auto" w:fill="FFFFFF"/>
        <w:spacing w:after="0" w:afterAutospacing="0"/>
        <w:rPr>
          <w:color w:val="000000"/>
        </w:rPr>
      </w:pPr>
      <w:r w:rsidRPr="00222F99">
        <w:rPr>
          <w:color w:val="000000"/>
        </w:rPr>
        <w:t>Черты сходства с рыбами и отличия от рыб но строению, образу жизни и размножению.</w:t>
      </w:r>
    </w:p>
    <w:p w:rsidR="00C57DCF" w:rsidRPr="00222F99" w:rsidRDefault="00C57DCF" w:rsidP="00222F99">
      <w:pPr>
        <w:pStyle w:val="aa"/>
        <w:shd w:val="clear" w:color="auto" w:fill="FFFFFF"/>
        <w:spacing w:after="0" w:afterAutospacing="0"/>
        <w:rPr>
          <w:color w:val="000000"/>
        </w:rPr>
      </w:pPr>
      <w:r w:rsidRPr="00222F99">
        <w:rPr>
          <w:color w:val="000000"/>
        </w:rPr>
        <w:t>Жаба. Особенности внешнего строения и образ жизни.</w:t>
      </w:r>
    </w:p>
    <w:p w:rsidR="00C57DCF" w:rsidRPr="00222F99" w:rsidRDefault="00C57DCF" w:rsidP="00222F99">
      <w:pPr>
        <w:pStyle w:val="aa"/>
        <w:shd w:val="clear" w:color="auto" w:fill="FFFFFF"/>
        <w:spacing w:after="0" w:afterAutospacing="0"/>
        <w:rPr>
          <w:color w:val="000000"/>
        </w:rPr>
      </w:pPr>
      <w:r w:rsidRPr="00222F99">
        <w:rPr>
          <w:color w:val="000000"/>
        </w:rPr>
        <w:t>Значение и охрана земноводных.</w:t>
      </w:r>
    </w:p>
    <w:p w:rsidR="00C57DCF" w:rsidRPr="00222F99" w:rsidRDefault="00C57DCF" w:rsidP="00222F99">
      <w:pPr>
        <w:pStyle w:val="aa"/>
        <w:shd w:val="clear" w:color="auto" w:fill="FFFFFF"/>
        <w:spacing w:after="0" w:afterAutospacing="0"/>
        <w:rPr>
          <w:color w:val="000000"/>
        </w:rPr>
      </w:pPr>
      <w:r w:rsidRPr="00222F99">
        <w:rPr>
          <w:b/>
          <w:bCs/>
          <w:color w:val="000000"/>
        </w:rPr>
        <w:t>Демонстрация </w:t>
      </w:r>
      <w:r w:rsidRPr="00222F99">
        <w:rPr>
          <w:color w:val="000000"/>
        </w:rPr>
        <w:t>живой лягушки или влажного препарата.</w:t>
      </w:r>
    </w:p>
    <w:p w:rsidR="00C57DCF" w:rsidRPr="00222F99" w:rsidRDefault="00C57DCF" w:rsidP="00222F99">
      <w:pPr>
        <w:pStyle w:val="aa"/>
        <w:shd w:val="clear" w:color="auto" w:fill="FFFFFF"/>
        <w:spacing w:after="0" w:afterAutospacing="0"/>
        <w:rPr>
          <w:color w:val="000000"/>
        </w:rPr>
      </w:pPr>
      <w:r w:rsidRPr="00222F99">
        <w:rPr>
          <w:b/>
          <w:bCs/>
          <w:color w:val="000000"/>
        </w:rPr>
        <w:t>Пресмыкающиеся. </w:t>
      </w:r>
      <w:r w:rsidRPr="00222F99">
        <w:rPr>
          <w:color w:val="000000"/>
        </w:rPr>
        <w:t>Общие признаки пресмыкающихся (пере</w:t>
      </w:r>
      <w:r w:rsidRPr="00222F99">
        <w:rPr>
          <w:color w:val="000000"/>
        </w:rPr>
        <w:softHyphen/>
        <w:t>движение — ползание по суше). Внешнее строение, питание, дыхание, кровообращение, нервная система, органы чувств. Размножение пресмыкающихся. Сравнение пресмыкающихся и земноводных по строению, образу жизни.</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Демонстрация влажных препаратов.</w:t>
      </w:r>
    </w:p>
    <w:p w:rsidR="00C57DCF" w:rsidRPr="00222F99" w:rsidRDefault="00C57DCF" w:rsidP="00222F99">
      <w:pPr>
        <w:pStyle w:val="aa"/>
        <w:shd w:val="clear" w:color="auto" w:fill="FFFFFF"/>
        <w:spacing w:after="0" w:afterAutospacing="0"/>
        <w:rPr>
          <w:color w:val="000000"/>
        </w:rPr>
      </w:pPr>
      <w:r w:rsidRPr="00222F99">
        <w:rPr>
          <w:color w:val="000000"/>
        </w:rPr>
        <w:t>Отличие ужа от гадюки. Охрана пресмыкающихся.</w:t>
      </w:r>
    </w:p>
    <w:p w:rsidR="00C57DCF" w:rsidRPr="00222F99" w:rsidRDefault="00C57DCF" w:rsidP="00222F99">
      <w:pPr>
        <w:pStyle w:val="aa"/>
        <w:shd w:val="clear" w:color="auto" w:fill="FFFFFF"/>
        <w:spacing w:after="0" w:afterAutospacing="0"/>
        <w:rPr>
          <w:color w:val="000000"/>
        </w:rPr>
      </w:pPr>
      <w:r w:rsidRPr="00222F99">
        <w:rPr>
          <w:b/>
          <w:bCs/>
          <w:color w:val="000000"/>
        </w:rPr>
        <w:t>Птицы. </w:t>
      </w:r>
      <w:r w:rsidRPr="00222F99">
        <w:rPr>
          <w:color w:val="000000"/>
        </w:rPr>
        <w:t>Общая характеристика птиц: среда обитания, особенно</w:t>
      </w:r>
      <w:r w:rsidRPr="00222F99">
        <w:rPr>
          <w:color w:val="000000"/>
        </w:rPr>
        <w:softHyphen/>
        <w:t>сти внешнего и внутреннего строения. Размножение и развитие. Особенности образа жизни.</w:t>
      </w:r>
    </w:p>
    <w:p w:rsidR="00C57DCF" w:rsidRPr="00222F99" w:rsidRDefault="00C57DCF" w:rsidP="00222F99">
      <w:pPr>
        <w:pStyle w:val="aa"/>
        <w:shd w:val="clear" w:color="auto" w:fill="FFFFFF"/>
        <w:spacing w:after="0" w:afterAutospacing="0"/>
        <w:rPr>
          <w:color w:val="000000"/>
        </w:rPr>
      </w:pPr>
      <w:r w:rsidRPr="00222F99">
        <w:rPr>
          <w:color w:val="000000"/>
        </w:rPr>
        <w:t>Питание птиц.</w:t>
      </w:r>
    </w:p>
    <w:p w:rsidR="00C57DCF" w:rsidRPr="00222F99" w:rsidRDefault="00C57DCF" w:rsidP="00222F99">
      <w:pPr>
        <w:pStyle w:val="aa"/>
        <w:shd w:val="clear" w:color="auto" w:fill="FFFFFF"/>
        <w:spacing w:after="0" w:afterAutospacing="0"/>
        <w:rPr>
          <w:color w:val="000000"/>
        </w:rPr>
      </w:pPr>
      <w:r w:rsidRPr="00222F99">
        <w:rPr>
          <w:color w:val="000000"/>
        </w:rPr>
        <w:t>Птицы, кормящиеся в воздухе (ласточка, стриж).</w:t>
      </w:r>
    </w:p>
    <w:p w:rsidR="00C57DCF" w:rsidRPr="00222F99" w:rsidRDefault="00C57DCF" w:rsidP="00222F99">
      <w:pPr>
        <w:pStyle w:val="aa"/>
        <w:shd w:val="clear" w:color="auto" w:fill="FFFFFF"/>
        <w:spacing w:after="0" w:afterAutospacing="0"/>
        <w:rPr>
          <w:color w:val="000000"/>
        </w:rPr>
      </w:pPr>
      <w:r w:rsidRPr="00222F99">
        <w:rPr>
          <w:color w:val="000000"/>
        </w:rPr>
        <w:t>Птицы леса: большой пестрый дятел, большая синица.</w:t>
      </w:r>
    </w:p>
    <w:p w:rsidR="00C57DCF" w:rsidRPr="00222F99" w:rsidRDefault="00C57DCF" w:rsidP="00222F99">
      <w:pPr>
        <w:pStyle w:val="aa"/>
        <w:shd w:val="clear" w:color="auto" w:fill="FFFFFF"/>
        <w:spacing w:after="0" w:afterAutospacing="0"/>
        <w:rPr>
          <w:color w:val="000000"/>
        </w:rPr>
      </w:pPr>
      <w:r w:rsidRPr="00222F99">
        <w:rPr>
          <w:color w:val="000000"/>
        </w:rPr>
        <w:t>Хищные птицы (сова, орел).</w:t>
      </w:r>
    </w:p>
    <w:p w:rsidR="00C57DCF" w:rsidRPr="00222F99" w:rsidRDefault="00C57DCF" w:rsidP="00222F99">
      <w:pPr>
        <w:pStyle w:val="aa"/>
        <w:shd w:val="clear" w:color="auto" w:fill="FFFFFF"/>
        <w:spacing w:after="0" w:afterAutospacing="0"/>
        <w:rPr>
          <w:color w:val="000000"/>
        </w:rPr>
      </w:pPr>
      <w:r w:rsidRPr="00222F99">
        <w:rPr>
          <w:color w:val="000000"/>
        </w:rPr>
        <w:t>Водоплавающие птицы (утка-кряква, гуси).</w:t>
      </w:r>
    </w:p>
    <w:p w:rsidR="00C57DCF" w:rsidRPr="00222F99" w:rsidRDefault="00C57DCF" w:rsidP="00222F99">
      <w:pPr>
        <w:pStyle w:val="aa"/>
        <w:shd w:val="clear" w:color="auto" w:fill="FFFFFF"/>
        <w:spacing w:after="0" w:afterAutospacing="0"/>
        <w:rPr>
          <w:color w:val="000000"/>
        </w:rPr>
      </w:pPr>
      <w:r w:rsidRPr="00222F99">
        <w:rPr>
          <w:color w:val="000000"/>
        </w:rPr>
        <w:t>Птицы, обитающие возле жилья людей (голубь, воробей).</w:t>
      </w:r>
    </w:p>
    <w:p w:rsidR="00C57DCF" w:rsidRPr="00222F99" w:rsidRDefault="00C57DCF" w:rsidP="00222F99">
      <w:pPr>
        <w:pStyle w:val="aa"/>
        <w:shd w:val="clear" w:color="auto" w:fill="FFFFFF"/>
        <w:spacing w:after="0" w:afterAutospacing="0"/>
        <w:rPr>
          <w:color w:val="000000"/>
        </w:rPr>
      </w:pPr>
      <w:r w:rsidRPr="00222F99">
        <w:rPr>
          <w:color w:val="000000"/>
        </w:rPr>
        <w:t>Особенности образа жизни каждой экологической группы птиц. Значение и охрана птиц.</w:t>
      </w:r>
    </w:p>
    <w:p w:rsidR="00C57DCF" w:rsidRPr="00222F99" w:rsidRDefault="00C57DCF" w:rsidP="00222F99">
      <w:pPr>
        <w:pStyle w:val="aa"/>
        <w:shd w:val="clear" w:color="auto" w:fill="FFFFFF"/>
        <w:spacing w:after="0" w:afterAutospacing="0"/>
        <w:rPr>
          <w:color w:val="000000"/>
        </w:rPr>
      </w:pPr>
      <w:r w:rsidRPr="00222F99">
        <w:rPr>
          <w:color w:val="000000"/>
        </w:rPr>
        <w:t>Домашние птицы (курица, гусь, утка). Строение яйца курицы. Выращивание цыплят. Содержание, кормление и разведение кур, гусей, уток на птицефермах. Птицеводство.</w:t>
      </w:r>
    </w:p>
    <w:p w:rsidR="00C57DCF" w:rsidRPr="00222F99" w:rsidRDefault="00C57DCF" w:rsidP="00222F99">
      <w:pPr>
        <w:pStyle w:val="aa"/>
        <w:shd w:val="clear" w:color="auto" w:fill="FFFFFF"/>
        <w:spacing w:after="0" w:afterAutospacing="0"/>
        <w:rPr>
          <w:color w:val="000000"/>
        </w:rPr>
      </w:pPr>
      <w:r w:rsidRPr="00222F99">
        <w:rPr>
          <w:b/>
          <w:bCs/>
          <w:color w:val="000000"/>
        </w:rPr>
        <w:t>Демонстрация </w:t>
      </w:r>
      <w:r w:rsidRPr="00222F99">
        <w:rPr>
          <w:color w:val="000000"/>
        </w:rPr>
        <w:t>скелета птицы, чучел птиц, фильмов о птицах.</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 </w:t>
      </w:r>
      <w:r w:rsidRPr="00222F99">
        <w:rPr>
          <w:color w:val="000000"/>
        </w:rPr>
        <w:t>в зоопарк или на птицеферму.</w:t>
      </w:r>
    </w:p>
    <w:p w:rsidR="00C57DCF" w:rsidRPr="00222F99" w:rsidRDefault="00C57DCF" w:rsidP="00222F99">
      <w:pPr>
        <w:pStyle w:val="aa"/>
        <w:shd w:val="clear" w:color="auto" w:fill="FFFFFF"/>
        <w:spacing w:after="0" w:afterAutospacing="0"/>
        <w:rPr>
          <w:color w:val="000000"/>
        </w:rPr>
      </w:pPr>
      <w:r w:rsidRPr="00222F99">
        <w:rPr>
          <w:b/>
          <w:bCs/>
          <w:color w:val="000000"/>
        </w:rPr>
        <w:t>Млекопитающие</w:t>
      </w:r>
    </w:p>
    <w:p w:rsidR="00C57DCF" w:rsidRPr="00222F99" w:rsidRDefault="00C57DCF" w:rsidP="00222F99">
      <w:pPr>
        <w:pStyle w:val="aa"/>
        <w:shd w:val="clear" w:color="auto" w:fill="FFFFFF"/>
        <w:spacing w:after="0" w:afterAutospacing="0"/>
        <w:rPr>
          <w:color w:val="000000"/>
        </w:rPr>
      </w:pPr>
      <w:r w:rsidRPr="00222F99">
        <w:rPr>
          <w:color w:val="000000"/>
        </w:rPr>
        <w:t>Разнообразие млекопитающих. Места обитания. Приспособлен</w:t>
      </w:r>
      <w:r w:rsidRPr="00222F99">
        <w:rPr>
          <w:color w:val="000000"/>
        </w:rPr>
        <w:softHyphen/>
        <w:t>ность к условиям жизни. Общие признаки.</w:t>
      </w:r>
    </w:p>
    <w:p w:rsidR="00C57DCF" w:rsidRPr="00222F99" w:rsidRDefault="00C57DCF" w:rsidP="00222F99">
      <w:pPr>
        <w:pStyle w:val="aa"/>
        <w:shd w:val="clear" w:color="auto" w:fill="FFFFFF"/>
        <w:spacing w:after="0" w:afterAutospacing="0"/>
        <w:rPr>
          <w:color w:val="000000"/>
        </w:rPr>
      </w:pPr>
      <w:r w:rsidRPr="00222F99">
        <w:rPr>
          <w:color w:val="000000"/>
        </w:rPr>
        <w:t>Внешнее строение млекопитающих: волосяной покров (шерсть), части тела, органы чувств.</w:t>
      </w:r>
    </w:p>
    <w:p w:rsidR="00C57DCF" w:rsidRPr="00222F99" w:rsidRDefault="00C57DCF" w:rsidP="00222F99">
      <w:pPr>
        <w:pStyle w:val="aa"/>
        <w:shd w:val="clear" w:color="auto" w:fill="FFFFFF"/>
        <w:spacing w:after="0" w:afterAutospacing="0"/>
        <w:rPr>
          <w:color w:val="000000"/>
        </w:rPr>
      </w:pPr>
      <w:r w:rsidRPr="00222F99">
        <w:rPr>
          <w:color w:val="000000"/>
        </w:rPr>
        <w:t>Скелет млекопитающих: позвоночник, грудная клетка, скелет передних и задних конечностей.</w:t>
      </w:r>
    </w:p>
    <w:p w:rsidR="00C57DCF" w:rsidRPr="00222F99" w:rsidRDefault="00C57DCF" w:rsidP="00222F99">
      <w:pPr>
        <w:pStyle w:val="aa"/>
        <w:shd w:val="clear" w:color="auto" w:fill="FFFFFF"/>
        <w:spacing w:after="0" w:afterAutospacing="0"/>
        <w:rPr>
          <w:color w:val="000000"/>
        </w:rPr>
      </w:pPr>
      <w:r w:rsidRPr="00222F99">
        <w:rPr>
          <w:color w:val="000000"/>
        </w:rPr>
        <w:t>Мышцы.</w:t>
      </w:r>
    </w:p>
    <w:p w:rsidR="00C57DCF" w:rsidRPr="00222F99" w:rsidRDefault="00C57DCF" w:rsidP="00222F99">
      <w:pPr>
        <w:pStyle w:val="aa"/>
        <w:shd w:val="clear" w:color="auto" w:fill="FFFFFF"/>
        <w:spacing w:after="0" w:afterAutospacing="0"/>
        <w:rPr>
          <w:color w:val="000000"/>
        </w:rPr>
      </w:pPr>
      <w:r w:rsidRPr="00222F99">
        <w:rPr>
          <w:color w:val="000000"/>
        </w:rPr>
        <w:t>Нервная система млекопитающих: головной мозг, спинной мозг, нервы. Значение.</w:t>
      </w:r>
    </w:p>
    <w:p w:rsidR="00C57DCF" w:rsidRPr="00222F99" w:rsidRDefault="00C57DCF" w:rsidP="00222F99">
      <w:pPr>
        <w:pStyle w:val="aa"/>
        <w:shd w:val="clear" w:color="auto" w:fill="FFFFFF"/>
        <w:spacing w:after="0" w:afterAutospacing="0"/>
        <w:rPr>
          <w:color w:val="000000"/>
        </w:rPr>
      </w:pPr>
      <w:r w:rsidRPr="00222F99">
        <w:rPr>
          <w:color w:val="000000"/>
        </w:rPr>
        <w:t>Внутренние органы млекопитающих: органы пищеварения, ды</w:t>
      </w:r>
      <w:r w:rsidRPr="00222F99">
        <w:rPr>
          <w:color w:val="000000"/>
        </w:rPr>
        <w:softHyphen/>
        <w:t>хания, кровообращения, выделения.</w:t>
      </w:r>
    </w:p>
    <w:p w:rsidR="00C57DCF" w:rsidRPr="00222F99" w:rsidRDefault="00C57DCF" w:rsidP="00222F99">
      <w:pPr>
        <w:pStyle w:val="aa"/>
        <w:shd w:val="clear" w:color="auto" w:fill="FFFFFF"/>
        <w:spacing w:after="0" w:afterAutospacing="0"/>
        <w:rPr>
          <w:color w:val="000000"/>
        </w:rPr>
      </w:pPr>
      <w:r w:rsidRPr="00222F99">
        <w:rPr>
          <w:color w:val="000000"/>
        </w:rPr>
        <w:t>Демонстрация скелета млекопитающего, чучел, влажных препа</w:t>
      </w:r>
      <w:r w:rsidRPr="00222F99">
        <w:rPr>
          <w:color w:val="000000"/>
        </w:rPr>
        <w:softHyphen/>
        <w:t>ратов.</w:t>
      </w:r>
    </w:p>
    <w:p w:rsidR="00C57DCF" w:rsidRPr="00222F99" w:rsidRDefault="00C57DCF" w:rsidP="00222F99">
      <w:pPr>
        <w:pStyle w:val="aa"/>
        <w:shd w:val="clear" w:color="auto" w:fill="FFFFFF"/>
        <w:spacing w:after="0" w:afterAutospacing="0"/>
        <w:rPr>
          <w:color w:val="000000"/>
        </w:rPr>
      </w:pPr>
      <w:r w:rsidRPr="00222F99">
        <w:rPr>
          <w:b/>
          <w:bCs/>
          <w:color w:val="000000"/>
        </w:rPr>
        <w:t>Грызуны: </w:t>
      </w:r>
      <w:r w:rsidRPr="00222F99">
        <w:rPr>
          <w:color w:val="000000"/>
        </w:rPr>
        <w:t>мышь, белка, бобр. Общие признаки грызунов. Внеш</w:t>
      </w:r>
      <w:r w:rsidRPr="00222F99">
        <w:rPr>
          <w:color w:val="000000"/>
        </w:rPr>
        <w:softHyphen/>
        <w:t>ний вид и отличительные особенности каждого из этих животных. Образ жизни, питание, размножение.</w:t>
      </w:r>
    </w:p>
    <w:p w:rsidR="00C57DCF" w:rsidRPr="00222F99" w:rsidRDefault="00C57DCF" w:rsidP="00222F99">
      <w:pPr>
        <w:pStyle w:val="aa"/>
        <w:shd w:val="clear" w:color="auto" w:fill="FFFFFF"/>
        <w:spacing w:after="0" w:afterAutospacing="0"/>
        <w:rPr>
          <w:color w:val="000000"/>
        </w:rPr>
      </w:pPr>
      <w:r w:rsidRPr="00222F99">
        <w:rPr>
          <w:color w:val="000000"/>
        </w:rPr>
        <w:t>Значение грызунов в природе и хозяйственной деятельности человека. Охрана белок и бобров.</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Зайцеобразные: заяц-беляк, заяц-русак, кролик домашний. Об</w:t>
      </w:r>
      <w:r w:rsidRPr="00222F99">
        <w:rPr>
          <w:color w:val="000000"/>
        </w:rPr>
        <w:softHyphen/>
        <w:t>щие признаки зайцеобразных, черты сходства и различия между зайцами и кроликами. Образ жизни, питание и размножение зайцев и кроликов. Значение зайцев и их охрана.</w:t>
      </w:r>
    </w:p>
    <w:p w:rsidR="00C57DCF" w:rsidRPr="00222F99" w:rsidRDefault="00C57DCF" w:rsidP="00222F99">
      <w:pPr>
        <w:pStyle w:val="aa"/>
        <w:shd w:val="clear" w:color="auto" w:fill="FFFFFF"/>
        <w:spacing w:after="0" w:afterAutospacing="0"/>
        <w:rPr>
          <w:color w:val="000000"/>
        </w:rPr>
      </w:pPr>
      <w:r w:rsidRPr="00222F99">
        <w:rPr>
          <w:color w:val="000000"/>
        </w:rPr>
        <w:t>Разведение домашних кроликов.</w:t>
      </w:r>
    </w:p>
    <w:p w:rsidR="00C57DCF" w:rsidRPr="00222F99" w:rsidRDefault="00C57DCF" w:rsidP="00222F99">
      <w:pPr>
        <w:pStyle w:val="aa"/>
        <w:shd w:val="clear" w:color="auto" w:fill="FFFFFF"/>
        <w:spacing w:after="0" w:afterAutospacing="0"/>
        <w:rPr>
          <w:color w:val="000000"/>
        </w:rPr>
      </w:pPr>
      <w:r w:rsidRPr="00222F99">
        <w:rPr>
          <w:color w:val="000000"/>
        </w:rPr>
        <w:t>Значение кролиководства в народном хозяйстве.</w:t>
      </w:r>
    </w:p>
    <w:p w:rsidR="00C57DCF" w:rsidRPr="00222F99" w:rsidRDefault="00C57DCF" w:rsidP="00222F99">
      <w:pPr>
        <w:pStyle w:val="aa"/>
        <w:shd w:val="clear" w:color="auto" w:fill="FFFFFF"/>
        <w:spacing w:after="0" w:afterAutospacing="0"/>
        <w:rPr>
          <w:color w:val="000000"/>
        </w:rPr>
      </w:pPr>
      <w:r w:rsidRPr="00222F99">
        <w:rPr>
          <w:color w:val="000000"/>
        </w:rPr>
        <w:t>Хищные </w:t>
      </w:r>
      <w:r w:rsidRPr="00222F99">
        <w:rPr>
          <w:b/>
          <w:bCs/>
          <w:color w:val="000000"/>
        </w:rPr>
        <w:t>звери: </w:t>
      </w:r>
      <w:r w:rsidRPr="00222F99">
        <w:rPr>
          <w:color w:val="000000"/>
        </w:rPr>
        <w:t>волк, медведь, тигр, лев, рысь. Общие признаки хищных зверей. Внешний вид и отличительные особенности каждо</w:t>
      </w:r>
      <w:r w:rsidRPr="00222F99">
        <w:rPr>
          <w:color w:val="000000"/>
        </w:rPr>
        <w:softHyphen/>
        <w:t>го из этих животных. Черты сходства и различия между некоторыми из них. Образ жизни, добывание пищи, размножение. Распростра</w:t>
      </w:r>
      <w:r w:rsidRPr="00222F99">
        <w:rPr>
          <w:color w:val="000000"/>
        </w:rPr>
        <w:softHyphen/>
        <w:t>нение хищных зверей. Значение этих животных и их охрана.</w:t>
      </w:r>
    </w:p>
    <w:p w:rsidR="00C57DCF" w:rsidRPr="00222F99" w:rsidRDefault="00C57DCF" w:rsidP="00222F99">
      <w:pPr>
        <w:pStyle w:val="aa"/>
        <w:shd w:val="clear" w:color="auto" w:fill="FFFFFF"/>
        <w:spacing w:after="0" w:afterAutospacing="0"/>
        <w:rPr>
          <w:color w:val="000000"/>
        </w:rPr>
      </w:pPr>
      <w:r w:rsidRPr="00222F99">
        <w:rPr>
          <w:color w:val="000000"/>
        </w:rPr>
        <w:t>Пушные хищные звери: куница, лисица, соболь, норка. Образ жизни, распространение и значение пушных зверей. Разведение норки на зверофермах.</w:t>
      </w:r>
    </w:p>
    <w:p w:rsidR="00C57DCF" w:rsidRPr="00222F99" w:rsidRDefault="00C57DCF" w:rsidP="00222F99">
      <w:pPr>
        <w:pStyle w:val="aa"/>
        <w:shd w:val="clear" w:color="auto" w:fill="FFFFFF"/>
        <w:spacing w:after="0" w:afterAutospacing="0"/>
        <w:rPr>
          <w:color w:val="000000"/>
        </w:rPr>
      </w:pPr>
      <w:r w:rsidRPr="00222F99">
        <w:rPr>
          <w:color w:val="000000"/>
        </w:rPr>
        <w:t>Домашние хищники: кошка, собака. Уход за ними.</w:t>
      </w:r>
    </w:p>
    <w:p w:rsidR="00C57DCF" w:rsidRPr="00222F99" w:rsidRDefault="00C57DCF" w:rsidP="00222F99">
      <w:pPr>
        <w:pStyle w:val="aa"/>
        <w:shd w:val="clear" w:color="auto" w:fill="FFFFFF"/>
        <w:spacing w:after="0" w:afterAutospacing="0"/>
        <w:rPr>
          <w:color w:val="000000"/>
        </w:rPr>
      </w:pPr>
      <w:r w:rsidRPr="00222F99">
        <w:rPr>
          <w:color w:val="000000"/>
        </w:rPr>
        <w:t>Ластоногие морские животные: тюлень, морж, морской котик. Общие признаки ластоногих. Отличительные особенности этих животных, распространение и значение. Охрана морских зверей.</w:t>
      </w:r>
    </w:p>
    <w:p w:rsidR="00C57DCF" w:rsidRPr="00222F99" w:rsidRDefault="00C57DCF" w:rsidP="00222F99">
      <w:pPr>
        <w:pStyle w:val="aa"/>
        <w:shd w:val="clear" w:color="auto" w:fill="FFFFFF"/>
        <w:spacing w:after="0" w:afterAutospacing="0"/>
        <w:rPr>
          <w:color w:val="000000"/>
        </w:rPr>
      </w:pPr>
      <w:r w:rsidRPr="00222F99">
        <w:rPr>
          <w:color w:val="000000"/>
        </w:rPr>
        <w:t>Китообразные: кит, дельфин. Общие признаки китообразных. Внешнее строение кита и дельфина. Питание и передвижение. Вскармливание детенышей. Дыхание. Значение этих животных и их охрана.</w:t>
      </w:r>
    </w:p>
    <w:p w:rsidR="00C57DCF" w:rsidRPr="00222F99" w:rsidRDefault="00C57DCF" w:rsidP="00222F99">
      <w:pPr>
        <w:pStyle w:val="aa"/>
        <w:shd w:val="clear" w:color="auto" w:fill="FFFFFF"/>
        <w:spacing w:after="0" w:afterAutospacing="0"/>
        <w:rPr>
          <w:color w:val="000000"/>
        </w:rPr>
      </w:pPr>
      <w:r w:rsidRPr="00222F99">
        <w:rPr>
          <w:color w:val="000000"/>
        </w:rPr>
        <w:t>Парнокопытные животные</w:t>
      </w:r>
    </w:p>
    <w:p w:rsidR="00C57DCF" w:rsidRPr="00222F99" w:rsidRDefault="00C57DCF" w:rsidP="00222F99">
      <w:pPr>
        <w:pStyle w:val="aa"/>
        <w:shd w:val="clear" w:color="auto" w:fill="FFFFFF"/>
        <w:spacing w:after="0" w:afterAutospacing="0"/>
        <w:rPr>
          <w:color w:val="000000"/>
        </w:rPr>
      </w:pPr>
      <w:r w:rsidRPr="00222F99">
        <w:rPr>
          <w:color w:val="000000"/>
        </w:rPr>
        <w:t>Травоядные: лоси, олени, овцы, козы, коровы. Особенности внеш</w:t>
      </w:r>
      <w:r w:rsidRPr="00222F99">
        <w:rPr>
          <w:color w:val="000000"/>
        </w:rPr>
        <w:softHyphen/>
        <w:t>него вида, передвижения, питания. Дикие свиньи — всеядные жи</w:t>
      </w:r>
      <w:r w:rsidRPr="00222F99">
        <w:rPr>
          <w:color w:val="000000"/>
        </w:rPr>
        <w:softHyphen/>
        <w:t>вотные.</w:t>
      </w:r>
    </w:p>
    <w:p w:rsidR="00C57DCF" w:rsidRPr="00222F99" w:rsidRDefault="00C57DCF" w:rsidP="00222F99">
      <w:pPr>
        <w:pStyle w:val="aa"/>
        <w:shd w:val="clear" w:color="auto" w:fill="FFFFFF"/>
        <w:spacing w:after="0" w:afterAutospacing="0"/>
        <w:rPr>
          <w:color w:val="000000"/>
        </w:rPr>
      </w:pPr>
      <w:r w:rsidRPr="00222F99">
        <w:rPr>
          <w:color w:val="000000"/>
        </w:rPr>
        <w:t>Непарнокопытные животные: лошади, ослы, зебры. Особенности строения, передвижения, питания. Сравнение с парнокопытными. Приматы</w:t>
      </w:r>
    </w:p>
    <w:p w:rsidR="00C57DCF" w:rsidRPr="00222F99" w:rsidRDefault="00C57DCF" w:rsidP="00222F99">
      <w:pPr>
        <w:pStyle w:val="aa"/>
        <w:shd w:val="clear" w:color="auto" w:fill="FFFFFF"/>
        <w:spacing w:after="0" w:afterAutospacing="0"/>
        <w:rPr>
          <w:color w:val="000000"/>
        </w:rPr>
      </w:pPr>
      <w:r w:rsidRPr="00222F99">
        <w:rPr>
          <w:color w:val="000000"/>
        </w:rPr>
        <w:t>Общая характеристика.</w:t>
      </w:r>
    </w:p>
    <w:p w:rsidR="00C57DCF" w:rsidRPr="00222F99" w:rsidRDefault="00C57DCF" w:rsidP="00222F99">
      <w:pPr>
        <w:pStyle w:val="aa"/>
        <w:shd w:val="clear" w:color="auto" w:fill="FFFFFF"/>
        <w:spacing w:after="0" w:afterAutospacing="0"/>
        <w:rPr>
          <w:color w:val="000000"/>
        </w:rPr>
      </w:pPr>
      <w:r w:rsidRPr="00222F99">
        <w:rPr>
          <w:color w:val="000000"/>
        </w:rPr>
        <w:t>Мартышки, макаки, орангутанги, шимпанзе, гориллы.</w:t>
      </w:r>
    </w:p>
    <w:p w:rsidR="00C57DCF" w:rsidRPr="00222F99" w:rsidRDefault="00C57DCF" w:rsidP="00222F99">
      <w:pPr>
        <w:pStyle w:val="aa"/>
        <w:shd w:val="clear" w:color="auto" w:fill="FFFFFF"/>
        <w:spacing w:after="0" w:afterAutospacing="0"/>
        <w:rPr>
          <w:color w:val="000000"/>
        </w:rPr>
      </w:pPr>
      <w:r w:rsidRPr="00222F99">
        <w:rPr>
          <w:color w:val="000000"/>
        </w:rPr>
        <w:t>Внешний вид, образ жизни.</w:t>
      </w:r>
    </w:p>
    <w:p w:rsidR="00C57DCF" w:rsidRPr="00222F99" w:rsidRDefault="00C57DCF" w:rsidP="00222F99">
      <w:pPr>
        <w:pStyle w:val="aa"/>
        <w:shd w:val="clear" w:color="auto" w:fill="FFFFFF"/>
        <w:spacing w:after="0" w:afterAutospacing="0"/>
        <w:rPr>
          <w:color w:val="000000"/>
        </w:rPr>
      </w:pPr>
      <w:r w:rsidRPr="00222F99">
        <w:rPr>
          <w:color w:val="000000"/>
        </w:rPr>
        <w:t>Сельскохозяйственные млекопитающие</w:t>
      </w:r>
    </w:p>
    <w:p w:rsidR="00C57DCF" w:rsidRPr="00222F99" w:rsidRDefault="00C57DCF" w:rsidP="00222F99">
      <w:pPr>
        <w:pStyle w:val="aa"/>
        <w:shd w:val="clear" w:color="auto" w:fill="FFFFFF"/>
        <w:spacing w:after="0" w:afterAutospacing="0"/>
        <w:rPr>
          <w:color w:val="000000"/>
        </w:rPr>
      </w:pPr>
      <w:r w:rsidRPr="00222F99">
        <w:rPr>
          <w:b/>
          <w:bCs/>
          <w:color w:val="000000"/>
        </w:rPr>
        <w:t>Корова. </w:t>
      </w:r>
      <w:r w:rsidRPr="00222F99">
        <w:rPr>
          <w:color w:val="000000"/>
        </w:rPr>
        <w:t>Внешнее строение. Молочная продуктивность коров.</w:t>
      </w:r>
    </w:p>
    <w:p w:rsidR="00C57DCF" w:rsidRPr="00222F99" w:rsidRDefault="00C57DCF" w:rsidP="00222F99">
      <w:pPr>
        <w:pStyle w:val="aa"/>
        <w:shd w:val="clear" w:color="auto" w:fill="FFFFFF"/>
        <w:spacing w:after="0" w:afterAutospacing="0"/>
        <w:rPr>
          <w:color w:val="000000"/>
        </w:rPr>
      </w:pPr>
      <w:r w:rsidRPr="00222F99">
        <w:rPr>
          <w:color w:val="000000"/>
        </w:rPr>
        <w:t>Корма для коров. Уход за коровами. Современные животновод</w:t>
      </w:r>
      <w:r w:rsidRPr="00222F99">
        <w:rPr>
          <w:color w:val="000000"/>
        </w:rPr>
        <w:softHyphen/>
        <w:t>ческие фермы, их оборудование и содержание в них коров. Выращи</w:t>
      </w:r>
      <w:r w:rsidRPr="00222F99">
        <w:rPr>
          <w:color w:val="000000"/>
        </w:rPr>
        <w:softHyphen/>
        <w:t>вание телят.</w:t>
      </w:r>
    </w:p>
    <w:p w:rsidR="00C57DCF" w:rsidRPr="00222F99" w:rsidRDefault="00C57DCF" w:rsidP="00222F99">
      <w:pPr>
        <w:pStyle w:val="aa"/>
        <w:shd w:val="clear" w:color="auto" w:fill="FFFFFF"/>
        <w:spacing w:after="0" w:afterAutospacing="0"/>
        <w:rPr>
          <w:color w:val="000000"/>
        </w:rPr>
      </w:pPr>
      <w:r w:rsidRPr="00222F99">
        <w:rPr>
          <w:b/>
          <w:bCs/>
          <w:color w:val="000000"/>
        </w:rPr>
        <w:t>Овца. </w:t>
      </w:r>
      <w:r w:rsidRPr="00222F99">
        <w:rPr>
          <w:color w:val="000000"/>
        </w:rPr>
        <w:t>Распространение овец. Особенности внешнего строения и питания овец. Значение овец в народном хозяйстве. Некоторые породы овец. Содержание овец: зимнее — на фермах и летнее — на пастбищах.</w:t>
      </w:r>
    </w:p>
    <w:p w:rsidR="00C57DCF" w:rsidRPr="00222F99" w:rsidRDefault="00C57DCF" w:rsidP="00222F99">
      <w:pPr>
        <w:pStyle w:val="aa"/>
        <w:shd w:val="clear" w:color="auto" w:fill="FFFFFF"/>
        <w:spacing w:after="0" w:afterAutospacing="0"/>
        <w:rPr>
          <w:color w:val="000000"/>
        </w:rPr>
      </w:pPr>
      <w:r w:rsidRPr="00222F99">
        <w:rPr>
          <w:color w:val="000000"/>
        </w:rPr>
        <w:t>Круглогодовое содержание овец на пастбищах. Оборудование овцеводческих ферм и пастбищ. Выращивание ягнят.</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Верблюд. </w:t>
      </w:r>
      <w:r w:rsidRPr="00222F99">
        <w:rPr>
          <w:color w:val="000000"/>
        </w:rPr>
        <w:t>Особенности внешнего строения — приспособленность к засушливым условиям жизни. Особенности питания верблюда. Значение верблюда в хозяйстве человека.</w:t>
      </w:r>
    </w:p>
    <w:p w:rsidR="00C57DCF" w:rsidRPr="00222F99" w:rsidRDefault="00C57DCF" w:rsidP="00222F99">
      <w:pPr>
        <w:pStyle w:val="aa"/>
        <w:shd w:val="clear" w:color="auto" w:fill="FFFFFF"/>
        <w:spacing w:after="0" w:afterAutospacing="0"/>
        <w:rPr>
          <w:color w:val="000000"/>
        </w:rPr>
      </w:pPr>
      <w:r w:rsidRPr="00222F99">
        <w:rPr>
          <w:b/>
          <w:bCs/>
          <w:color w:val="000000"/>
        </w:rPr>
        <w:t>Северный олень. </w:t>
      </w:r>
      <w:r w:rsidRPr="00222F99">
        <w:rPr>
          <w:color w:val="000000"/>
        </w:rPr>
        <w:t>Особенности строения — приспособленность к суровым северным условиям жизни. Особенности питания. Зна</w:t>
      </w:r>
      <w:r w:rsidRPr="00222F99">
        <w:rPr>
          <w:color w:val="000000"/>
        </w:rPr>
        <w:softHyphen/>
        <w:t>чение северного оленя в народном хозяйстве.</w:t>
      </w:r>
    </w:p>
    <w:p w:rsidR="00C57DCF" w:rsidRPr="00222F99" w:rsidRDefault="00C57DCF" w:rsidP="00222F99">
      <w:pPr>
        <w:pStyle w:val="aa"/>
        <w:shd w:val="clear" w:color="auto" w:fill="FFFFFF"/>
        <w:spacing w:after="0" w:afterAutospacing="0"/>
        <w:rPr>
          <w:color w:val="000000"/>
        </w:rPr>
      </w:pPr>
      <w:r w:rsidRPr="00222F99">
        <w:rPr>
          <w:b/>
          <w:bCs/>
          <w:color w:val="000000"/>
        </w:rPr>
        <w:t>Домашняя свинья. </w:t>
      </w:r>
      <w:r w:rsidRPr="00222F99">
        <w:rPr>
          <w:color w:val="000000"/>
        </w:rPr>
        <w:t>Внешнее строение свиньи: особенности ту</w:t>
      </w:r>
      <w:r w:rsidRPr="00222F99">
        <w:rPr>
          <w:color w:val="000000"/>
        </w:rPr>
        <w:softHyphen/>
        <w:t>ловища, головы, ног, кожного покрова.</w:t>
      </w:r>
    </w:p>
    <w:p w:rsidR="00C57DCF" w:rsidRPr="00222F99" w:rsidRDefault="00C57DCF" w:rsidP="00222F99">
      <w:pPr>
        <w:pStyle w:val="aa"/>
        <w:shd w:val="clear" w:color="auto" w:fill="FFFFFF"/>
        <w:spacing w:after="0" w:afterAutospacing="0"/>
        <w:rPr>
          <w:color w:val="000000"/>
        </w:rPr>
      </w:pPr>
      <w:r w:rsidRPr="00222F99">
        <w:rPr>
          <w:color w:val="000000"/>
        </w:rPr>
        <w:t>Значение свиноводства. Современные свиноводческие фермы и их оборудование. Размещение свиней. Уход за свиньями и их корм</w:t>
      </w:r>
      <w:r w:rsidRPr="00222F99">
        <w:rPr>
          <w:color w:val="000000"/>
        </w:rPr>
        <w:softHyphen/>
        <w:t>ление. Выращивание поросят. Откорм свиней.</w:t>
      </w:r>
    </w:p>
    <w:p w:rsidR="00C57DCF" w:rsidRPr="00222F99" w:rsidRDefault="00C57DCF" w:rsidP="00222F99">
      <w:pPr>
        <w:pStyle w:val="aa"/>
        <w:shd w:val="clear" w:color="auto" w:fill="FFFFFF"/>
        <w:spacing w:after="0" w:afterAutospacing="0"/>
        <w:rPr>
          <w:color w:val="000000"/>
        </w:rPr>
      </w:pPr>
      <w:r w:rsidRPr="00222F99">
        <w:rPr>
          <w:b/>
          <w:bCs/>
          <w:color w:val="000000"/>
        </w:rPr>
        <w:t>Домашняя лошадь. </w:t>
      </w:r>
      <w:r w:rsidRPr="00222F99">
        <w:rPr>
          <w:color w:val="000000"/>
        </w:rPr>
        <w:t>Внешнее строение лошади: особенности туловища, головы, ног, кожного покрова. Питание лошадей.</w:t>
      </w:r>
    </w:p>
    <w:p w:rsidR="00C57DCF" w:rsidRPr="00222F99" w:rsidRDefault="00C57DCF" w:rsidP="00222F99">
      <w:pPr>
        <w:pStyle w:val="aa"/>
        <w:shd w:val="clear" w:color="auto" w:fill="FFFFFF"/>
        <w:spacing w:after="0" w:afterAutospacing="0"/>
        <w:rPr>
          <w:color w:val="000000"/>
        </w:rPr>
      </w:pPr>
      <w:r w:rsidRPr="00222F99">
        <w:rPr>
          <w:color w:val="000000"/>
        </w:rPr>
        <w:t>Значение лошадей в народном хозяйстве. Верховые лошади, тяже</w:t>
      </w:r>
      <w:r w:rsidRPr="00222F99">
        <w:rPr>
          <w:color w:val="000000"/>
        </w:rPr>
        <w:softHyphen/>
        <w:t>ловозы и рысаки. Содержание лошадей. Выращивание жеребят.</w:t>
      </w:r>
    </w:p>
    <w:p w:rsidR="00C57DCF" w:rsidRPr="00222F99" w:rsidRDefault="00C57DCF" w:rsidP="00222F99">
      <w:pPr>
        <w:pStyle w:val="aa"/>
        <w:shd w:val="clear" w:color="auto" w:fill="FFFFFF"/>
        <w:spacing w:after="0" w:afterAutospacing="0"/>
        <w:rPr>
          <w:color w:val="000000"/>
        </w:rPr>
      </w:pPr>
      <w:r w:rsidRPr="00222F99">
        <w:rPr>
          <w:b/>
          <w:bCs/>
          <w:color w:val="000000"/>
        </w:rPr>
        <w:t>Обобщающее занятие </w:t>
      </w:r>
      <w:r w:rsidRPr="00222F99">
        <w:rPr>
          <w:color w:val="000000"/>
        </w:rPr>
        <w:t>по результатам изучения животных: общие признаки изученных групп животных, признаки сходства и различия. Охрана птиц и млекопитающих. Редкие и исчезающие виды. Различение диких и домашних животных. Охрана диких и уход за домашними.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на животноводческих фермах. Экскурсии</w:t>
      </w:r>
    </w:p>
    <w:p w:rsidR="00C57DCF" w:rsidRPr="00222F99" w:rsidRDefault="00C57DCF" w:rsidP="00222F99">
      <w:pPr>
        <w:pStyle w:val="aa"/>
        <w:shd w:val="clear" w:color="auto" w:fill="FFFFFF"/>
        <w:spacing w:after="0" w:afterAutospacing="0"/>
        <w:rPr>
          <w:color w:val="000000"/>
        </w:rPr>
      </w:pPr>
      <w:r w:rsidRPr="00222F99">
        <w:rPr>
          <w:color w:val="000000"/>
        </w:rPr>
        <w:t>Экскурсии в зоопарк, заповедник, на звероферму, в какой-либо питом</w:t>
      </w:r>
      <w:r w:rsidRPr="00222F99">
        <w:rPr>
          <w:color w:val="000000"/>
        </w:rPr>
        <w:softHyphen/>
        <w:t>ник или морской аквариум для наблюдений за поведением животных, за их кормлением и уходом.</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Практическая работа</w:t>
      </w:r>
    </w:p>
    <w:p w:rsidR="00C57DCF" w:rsidRPr="00222F99" w:rsidRDefault="00C57DCF" w:rsidP="00222F99">
      <w:pPr>
        <w:pStyle w:val="aa"/>
        <w:shd w:val="clear" w:color="auto" w:fill="FFFFFF"/>
        <w:spacing w:after="0" w:afterAutospacing="0"/>
        <w:rPr>
          <w:color w:val="000000"/>
        </w:rPr>
      </w:pPr>
      <w:r w:rsidRPr="00222F99">
        <w:rPr>
          <w:color w:val="000000"/>
        </w:rPr>
        <w:t>На любой животноводческой ферме, расположенной вблизи школы: участие в уходе за помещением и животными, участие в раздаче кормов.</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9 класс</w:t>
      </w:r>
    </w:p>
    <w:p w:rsidR="00C57DCF" w:rsidRPr="00222F99" w:rsidRDefault="00C57DCF" w:rsidP="00222F99">
      <w:pPr>
        <w:pStyle w:val="aa"/>
        <w:shd w:val="clear" w:color="auto" w:fill="FFFFFF"/>
        <w:spacing w:after="0" w:afterAutospacing="0"/>
        <w:rPr>
          <w:color w:val="000000"/>
        </w:rPr>
      </w:pPr>
      <w:r w:rsidRPr="00222F99">
        <w:rPr>
          <w:b/>
          <w:bCs/>
          <w:color w:val="000000"/>
        </w:rPr>
        <w:t>ЧЕЛОВЕК</w:t>
      </w:r>
    </w:p>
    <w:p w:rsidR="00C57DCF" w:rsidRPr="00222F99" w:rsidRDefault="00C57DCF" w:rsidP="00222F99">
      <w:pPr>
        <w:pStyle w:val="aa"/>
        <w:shd w:val="clear" w:color="auto" w:fill="FFFFFF"/>
        <w:spacing w:after="0" w:afterAutospacing="0"/>
        <w:rPr>
          <w:color w:val="000000"/>
        </w:rPr>
      </w:pPr>
      <w:r w:rsidRPr="00222F99">
        <w:rPr>
          <w:b/>
          <w:bCs/>
          <w:color w:val="000000"/>
        </w:rPr>
        <w:t>Введение</w:t>
      </w:r>
    </w:p>
    <w:p w:rsidR="00C57DCF" w:rsidRPr="00222F99" w:rsidRDefault="00C57DCF" w:rsidP="00222F99">
      <w:pPr>
        <w:pStyle w:val="aa"/>
        <w:shd w:val="clear" w:color="auto" w:fill="FFFFFF"/>
        <w:spacing w:after="0" w:afterAutospacing="0"/>
        <w:rPr>
          <w:color w:val="000000"/>
        </w:rPr>
      </w:pPr>
      <w:r w:rsidRPr="00222F99">
        <w:rPr>
          <w:color w:val="000000"/>
        </w:rPr>
        <w:t>Место человека среди млекопитающих (как единственного ра</w:t>
      </w:r>
      <w:r w:rsidRPr="00222F99">
        <w:rPr>
          <w:color w:val="000000"/>
        </w:rPr>
        <w:softHyphen/>
        <w:t>зумного существа) в живой природе. Заметные черты сходства и различия в строении тела человека и животных (на основании лич</w:t>
      </w:r>
      <w:r w:rsidRPr="00222F99">
        <w:rPr>
          <w:color w:val="000000"/>
        </w:rPr>
        <w:softHyphen/>
        <w:t>ных наблюдений и знаний о млекопитающих животных).</w:t>
      </w:r>
    </w:p>
    <w:p w:rsidR="00C57DCF" w:rsidRPr="00222F99" w:rsidRDefault="00C57DCF" w:rsidP="00222F99">
      <w:pPr>
        <w:pStyle w:val="aa"/>
        <w:shd w:val="clear" w:color="auto" w:fill="FFFFFF"/>
        <w:spacing w:after="0" w:afterAutospacing="0"/>
        <w:rPr>
          <w:color w:val="000000"/>
        </w:rPr>
      </w:pPr>
      <w:r w:rsidRPr="00222F99">
        <w:rPr>
          <w:b/>
          <w:bCs/>
          <w:color w:val="000000"/>
        </w:rPr>
        <w:t>Общий обзор организма человека</w:t>
      </w:r>
    </w:p>
    <w:p w:rsidR="00C57DCF" w:rsidRPr="00222F99" w:rsidRDefault="00C57DCF" w:rsidP="00222F99">
      <w:pPr>
        <w:pStyle w:val="aa"/>
        <w:shd w:val="clear" w:color="auto" w:fill="FFFFFF"/>
        <w:spacing w:after="0" w:afterAutospacing="0"/>
        <w:rPr>
          <w:color w:val="000000"/>
        </w:rPr>
      </w:pPr>
      <w:r w:rsidRPr="00222F99">
        <w:rPr>
          <w:color w:val="000000"/>
        </w:rPr>
        <w:t>Общее знакомство с организмом человека. Краткие сведения о строении клеток и тканей человека. Органы и системы органов (опорно-двигательная, пищеварительная, кровеносная, выделитель</w:t>
      </w:r>
      <w:r w:rsidRPr="00222F99">
        <w:rPr>
          <w:color w:val="000000"/>
        </w:rPr>
        <w:softHyphen/>
        <w:t>ная, дыхательная, нервная и органы чувств).</w:t>
      </w:r>
    </w:p>
    <w:p w:rsidR="00C57DCF" w:rsidRPr="00222F99" w:rsidRDefault="00C57DCF" w:rsidP="00222F99">
      <w:pPr>
        <w:pStyle w:val="aa"/>
        <w:shd w:val="clear" w:color="auto" w:fill="FFFFFF"/>
        <w:spacing w:after="0" w:afterAutospacing="0"/>
        <w:rPr>
          <w:color w:val="000000"/>
        </w:rPr>
      </w:pPr>
      <w:r w:rsidRPr="00222F99">
        <w:rPr>
          <w:color w:val="000000"/>
        </w:rPr>
        <w:t>Демонстрация торса человека.</w:t>
      </w:r>
    </w:p>
    <w:p w:rsidR="00C57DCF" w:rsidRPr="00222F99" w:rsidRDefault="00C57DCF" w:rsidP="00222F99">
      <w:pPr>
        <w:pStyle w:val="aa"/>
        <w:shd w:val="clear" w:color="auto" w:fill="FFFFFF"/>
        <w:spacing w:after="0" w:afterAutospacing="0"/>
        <w:rPr>
          <w:color w:val="000000"/>
        </w:rPr>
      </w:pPr>
      <w:r w:rsidRPr="00222F99">
        <w:rPr>
          <w:b/>
          <w:bCs/>
          <w:color w:val="000000"/>
        </w:rPr>
        <w:t>Опора тела и движение.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Значение опорно-двигательной системы. Состав и строение кос</w:t>
      </w:r>
      <w:r w:rsidRPr="00222F99">
        <w:rPr>
          <w:color w:val="000000"/>
        </w:rPr>
        <w:softHyphen/>
        <w:t>тей. Скелет человека. Соединения костей (подвижное и неподвиж</w:t>
      </w:r>
      <w:r w:rsidRPr="00222F99">
        <w:rPr>
          <w:color w:val="000000"/>
        </w:rPr>
        <w:softHyphen/>
        <w:t>ное). Первая помощь при ушибах, растяжении связок, вывихах суставов и переломах костей.</w:t>
      </w:r>
    </w:p>
    <w:p w:rsidR="00C57DCF" w:rsidRPr="00222F99" w:rsidRDefault="00C57DCF" w:rsidP="00222F99">
      <w:pPr>
        <w:pStyle w:val="aa"/>
        <w:shd w:val="clear" w:color="auto" w:fill="FFFFFF"/>
        <w:spacing w:after="0" w:afterAutospacing="0"/>
        <w:rPr>
          <w:color w:val="000000"/>
        </w:rPr>
      </w:pPr>
      <w:r w:rsidRPr="00222F99">
        <w:rPr>
          <w:color w:val="000000"/>
        </w:rPr>
        <w:t>Основные группы мышц человеческого тела. Работа мышц. Зна</w:t>
      </w:r>
      <w:r w:rsidRPr="00222F99">
        <w:rPr>
          <w:color w:val="000000"/>
        </w:rPr>
        <w:softHyphen/>
        <w:t>чение физических упражнений для правильного формирования скелета и мышц. Предупреждение искривления позвоночника и развития плоскостопия.</w:t>
      </w:r>
    </w:p>
    <w:p w:rsidR="00C57DCF" w:rsidRPr="00222F99" w:rsidRDefault="00C57DCF" w:rsidP="00222F99">
      <w:pPr>
        <w:pStyle w:val="aa"/>
        <w:shd w:val="clear" w:color="auto" w:fill="FFFFFF"/>
        <w:spacing w:after="0" w:afterAutospacing="0"/>
        <w:rPr>
          <w:color w:val="000000"/>
        </w:rPr>
      </w:pPr>
      <w:r w:rsidRPr="00222F99">
        <w:rPr>
          <w:color w:val="000000"/>
        </w:rPr>
        <w:t>Демонстрация скелета человека, позвонков. Опыты, демонстри</w:t>
      </w:r>
      <w:r w:rsidRPr="00222F99">
        <w:rPr>
          <w:color w:val="000000"/>
        </w:rPr>
        <w:softHyphen/>
        <w:t>рующие статическую и динамическую нагрузки на мышцы; свойст</w:t>
      </w:r>
      <w:r w:rsidRPr="00222F99">
        <w:rPr>
          <w:color w:val="000000"/>
        </w:rPr>
        <w:softHyphen/>
        <w:t>ва декальцинированных и прокаленных костей.</w:t>
      </w:r>
    </w:p>
    <w:p w:rsidR="00C57DCF" w:rsidRPr="00222F99" w:rsidRDefault="00C57DCF" w:rsidP="00222F99">
      <w:pPr>
        <w:pStyle w:val="aa"/>
        <w:shd w:val="clear" w:color="auto" w:fill="FFFFFF"/>
        <w:spacing w:after="0" w:afterAutospacing="0"/>
        <w:rPr>
          <w:color w:val="000000"/>
        </w:rPr>
      </w:pPr>
      <w:r w:rsidRPr="00222F99">
        <w:rPr>
          <w:b/>
          <w:bCs/>
          <w:color w:val="000000"/>
        </w:rPr>
        <w:t>Кровь и кровообращение.</w:t>
      </w:r>
    </w:p>
    <w:p w:rsidR="00C57DCF" w:rsidRPr="00222F99" w:rsidRDefault="00C57DCF" w:rsidP="00222F99">
      <w:pPr>
        <w:pStyle w:val="aa"/>
        <w:shd w:val="clear" w:color="auto" w:fill="FFFFFF"/>
        <w:spacing w:after="0" w:afterAutospacing="0"/>
        <w:rPr>
          <w:color w:val="000000"/>
        </w:rPr>
      </w:pPr>
      <w:r w:rsidRPr="00222F99">
        <w:rPr>
          <w:color w:val="000000"/>
        </w:rPr>
        <w:t>Значение крови и кровообращения. Состав крови (клетки крас</w:t>
      </w:r>
      <w:r w:rsidRPr="00222F99">
        <w:rPr>
          <w:color w:val="000000"/>
        </w:rPr>
        <w:softHyphen/>
        <w:t>ные, белые), плазма крови.</w:t>
      </w:r>
    </w:p>
    <w:p w:rsidR="00C57DCF" w:rsidRPr="00222F99" w:rsidRDefault="00C57DCF" w:rsidP="00222F99">
      <w:pPr>
        <w:pStyle w:val="aa"/>
        <w:shd w:val="clear" w:color="auto" w:fill="FFFFFF"/>
        <w:spacing w:after="0" w:afterAutospacing="0"/>
        <w:rPr>
          <w:color w:val="000000"/>
        </w:rPr>
      </w:pPr>
      <w:r w:rsidRPr="00222F99">
        <w:rPr>
          <w:color w:val="000000"/>
        </w:rPr>
        <w:t>Органы кровообращения: сердце и сосуды. Большой и малый круги кровообращения. Сердце, его строение и работа. Движение крови по сосудам. Пульс. Предупреждение сердечно-сосудистых заболеваний. Первая помощь при кровотечениях. Отрицательное влияние никотина и алкоголя на сердце и сосуды (а через кровенос</w:t>
      </w:r>
      <w:r w:rsidRPr="00222F99">
        <w:rPr>
          <w:color w:val="000000"/>
        </w:rPr>
        <w:softHyphen/>
        <w:t>ную систему — на весь организм).</w:t>
      </w:r>
    </w:p>
    <w:p w:rsidR="00C57DCF" w:rsidRPr="00222F99" w:rsidRDefault="00C57DCF" w:rsidP="00222F99">
      <w:pPr>
        <w:pStyle w:val="aa"/>
        <w:shd w:val="clear" w:color="auto" w:fill="FFFFFF"/>
        <w:spacing w:after="0" w:afterAutospacing="0"/>
        <w:rPr>
          <w:color w:val="000000"/>
        </w:rPr>
      </w:pPr>
      <w:r w:rsidRPr="00222F99">
        <w:rPr>
          <w:color w:val="000000"/>
        </w:rPr>
        <w:t>Демонстрация влажного препарата и муляжа сердца млекопи</w:t>
      </w:r>
      <w:r w:rsidRPr="00222F99">
        <w:rPr>
          <w:color w:val="000000"/>
        </w:rPr>
        <w:softHyphen/>
        <w:t>тающего.</w:t>
      </w:r>
    </w:p>
    <w:p w:rsidR="00C57DCF" w:rsidRPr="00222F99" w:rsidRDefault="00C57DCF" w:rsidP="00222F99">
      <w:pPr>
        <w:pStyle w:val="aa"/>
        <w:shd w:val="clear" w:color="auto" w:fill="FFFFFF"/>
        <w:spacing w:after="0" w:afterAutospacing="0"/>
        <w:rPr>
          <w:color w:val="000000"/>
        </w:rPr>
      </w:pPr>
      <w:r w:rsidRPr="00222F99">
        <w:rPr>
          <w:b/>
          <w:bCs/>
          <w:color w:val="000000"/>
        </w:rPr>
        <w:t>Лабораторные работы</w:t>
      </w:r>
    </w:p>
    <w:p w:rsidR="00C57DCF" w:rsidRPr="00222F99" w:rsidRDefault="00C57DCF" w:rsidP="00222F99">
      <w:pPr>
        <w:pStyle w:val="aa"/>
        <w:shd w:val="clear" w:color="auto" w:fill="FFFFFF"/>
        <w:spacing w:after="0" w:afterAutospacing="0"/>
        <w:rPr>
          <w:color w:val="000000"/>
        </w:rPr>
      </w:pPr>
      <w:r w:rsidRPr="00222F99">
        <w:rPr>
          <w:color w:val="000000"/>
        </w:rPr>
        <w:t>1. Микроскопическое строение крови.</w:t>
      </w:r>
    </w:p>
    <w:p w:rsidR="00C57DCF" w:rsidRPr="00222F99" w:rsidRDefault="00C57DCF" w:rsidP="00222F99">
      <w:pPr>
        <w:pStyle w:val="aa"/>
        <w:shd w:val="clear" w:color="auto" w:fill="FFFFFF"/>
        <w:spacing w:after="0" w:afterAutospacing="0"/>
        <w:rPr>
          <w:color w:val="000000"/>
        </w:rPr>
      </w:pPr>
      <w:r w:rsidRPr="00222F99">
        <w:rPr>
          <w:color w:val="000000"/>
        </w:rPr>
        <w:t>2. Подсчет частоты пульса в спокойном состоянии и после ряда физических упражнений (приседания, прыжки, бег).</w:t>
      </w:r>
    </w:p>
    <w:p w:rsidR="00C57DCF" w:rsidRPr="00222F99" w:rsidRDefault="00C57DCF" w:rsidP="00222F99">
      <w:pPr>
        <w:pStyle w:val="aa"/>
        <w:shd w:val="clear" w:color="auto" w:fill="FFFFFF"/>
        <w:spacing w:after="0" w:afterAutospacing="0"/>
        <w:rPr>
          <w:color w:val="000000"/>
        </w:rPr>
      </w:pPr>
      <w:r w:rsidRPr="00222F99">
        <w:rPr>
          <w:b/>
          <w:bCs/>
          <w:color w:val="000000"/>
        </w:rPr>
        <w:t>Дыхание.</w:t>
      </w:r>
    </w:p>
    <w:p w:rsidR="00C57DCF" w:rsidRPr="00222F99" w:rsidRDefault="00C57DCF" w:rsidP="00222F99">
      <w:pPr>
        <w:pStyle w:val="aa"/>
        <w:shd w:val="clear" w:color="auto" w:fill="FFFFFF"/>
        <w:spacing w:after="0" w:afterAutospacing="0"/>
        <w:rPr>
          <w:color w:val="000000"/>
        </w:rPr>
      </w:pPr>
      <w:r w:rsidRPr="00222F99">
        <w:rPr>
          <w:color w:val="000000"/>
        </w:rPr>
        <w:t>Значение дыхания. Органы дыхания, их строение и функции. Голосо</w:t>
      </w:r>
      <w:r w:rsidRPr="00222F99">
        <w:rPr>
          <w:color w:val="000000"/>
        </w:rPr>
        <w:softHyphen/>
        <w:t>вой аппарат. Газообмен в легких и тканях. Болезни, передающиеся через воздух. Гигиена органов дыхания. Отрицательное влияние никотина на органы дыхания. Необходимость чистого воздуха для дыхания.</w:t>
      </w:r>
    </w:p>
    <w:p w:rsidR="00C57DCF" w:rsidRPr="00222F99" w:rsidRDefault="00C57DCF" w:rsidP="00222F99">
      <w:pPr>
        <w:pStyle w:val="aa"/>
        <w:shd w:val="clear" w:color="auto" w:fill="FFFFFF"/>
        <w:spacing w:after="0" w:afterAutospacing="0"/>
        <w:rPr>
          <w:color w:val="000000"/>
        </w:rPr>
      </w:pPr>
      <w:r w:rsidRPr="00222F99">
        <w:rPr>
          <w:color w:val="000000"/>
        </w:rPr>
        <w:t>Демонстрация опыта, обнаруживающего углекислый газ в выды</w:t>
      </w:r>
      <w:r w:rsidRPr="00222F99">
        <w:rPr>
          <w:color w:val="000000"/>
        </w:rPr>
        <w:softHyphen/>
        <w:t>хаемом воздухе.</w:t>
      </w:r>
    </w:p>
    <w:p w:rsidR="00C57DCF" w:rsidRPr="00222F99" w:rsidRDefault="00C57DCF" w:rsidP="00222F99">
      <w:pPr>
        <w:pStyle w:val="aa"/>
        <w:shd w:val="clear" w:color="auto" w:fill="FFFFFF"/>
        <w:spacing w:after="0" w:afterAutospacing="0"/>
        <w:rPr>
          <w:color w:val="000000"/>
        </w:rPr>
      </w:pPr>
      <w:r w:rsidRPr="00222F99">
        <w:rPr>
          <w:b/>
          <w:bCs/>
          <w:color w:val="000000"/>
        </w:rPr>
        <w:t>Пищеварение.</w:t>
      </w:r>
    </w:p>
    <w:p w:rsidR="00C57DCF" w:rsidRPr="00222F99" w:rsidRDefault="00C57DCF" w:rsidP="00222F99">
      <w:pPr>
        <w:pStyle w:val="aa"/>
        <w:shd w:val="clear" w:color="auto" w:fill="FFFFFF"/>
        <w:spacing w:after="0" w:afterAutospacing="0"/>
        <w:rPr>
          <w:color w:val="000000"/>
        </w:rPr>
      </w:pPr>
      <w:r w:rsidRPr="00222F99">
        <w:rPr>
          <w:color w:val="000000"/>
        </w:rPr>
        <w:t>Значение пищеварения. Питательные вещества и витамины. Пищевые продукты. Органы пищеварения. Пищеварение в ротовой полости, желудке, кишечнике. Всасывание питательных веществ в кровь. Гигиена питания и предупреждение желудочно-кишечных заболеваний, пищевых отправлений и глистных заражений.</w:t>
      </w:r>
    </w:p>
    <w:p w:rsidR="00C57DCF" w:rsidRPr="00222F99" w:rsidRDefault="00C57DCF" w:rsidP="00222F99">
      <w:pPr>
        <w:pStyle w:val="aa"/>
        <w:shd w:val="clear" w:color="auto" w:fill="FFFFFF"/>
        <w:spacing w:after="0" w:afterAutospacing="0"/>
        <w:rPr>
          <w:color w:val="000000"/>
        </w:rPr>
      </w:pPr>
      <w:r w:rsidRPr="00222F99">
        <w:rPr>
          <w:b/>
          <w:bCs/>
          <w:color w:val="000000"/>
        </w:rPr>
        <w:t>Демонстрация опытов:</w:t>
      </w:r>
    </w:p>
    <w:p w:rsidR="00C57DCF" w:rsidRPr="00222F99" w:rsidRDefault="00C57DCF" w:rsidP="00222F99">
      <w:pPr>
        <w:pStyle w:val="aa"/>
        <w:shd w:val="clear" w:color="auto" w:fill="FFFFFF"/>
        <w:spacing w:after="0" w:afterAutospacing="0"/>
        <w:rPr>
          <w:color w:val="000000"/>
        </w:rPr>
      </w:pPr>
      <w:r w:rsidRPr="00222F99">
        <w:rPr>
          <w:color w:val="000000"/>
        </w:rPr>
        <w:t>Обнаружение крахмала в хлебе и картофеле.</w:t>
      </w:r>
    </w:p>
    <w:p w:rsidR="00C57DCF" w:rsidRPr="00222F99" w:rsidRDefault="00C57DCF" w:rsidP="00222F99">
      <w:pPr>
        <w:pStyle w:val="aa"/>
        <w:shd w:val="clear" w:color="auto" w:fill="FFFFFF"/>
        <w:spacing w:after="0" w:afterAutospacing="0"/>
        <w:rPr>
          <w:color w:val="000000"/>
        </w:rPr>
      </w:pPr>
      <w:r w:rsidRPr="00222F99">
        <w:rPr>
          <w:color w:val="000000"/>
        </w:rPr>
        <w:t>Обнаружение белка и крахмала в пшеничной муке.</w:t>
      </w:r>
    </w:p>
    <w:p w:rsidR="00C57DCF" w:rsidRPr="00222F99" w:rsidRDefault="00C57DCF" w:rsidP="00222F99">
      <w:pPr>
        <w:pStyle w:val="aa"/>
        <w:shd w:val="clear" w:color="auto" w:fill="FFFFFF"/>
        <w:spacing w:after="0" w:afterAutospacing="0"/>
        <w:rPr>
          <w:color w:val="000000"/>
        </w:rPr>
      </w:pPr>
      <w:r w:rsidRPr="00222F99">
        <w:rPr>
          <w:color w:val="000000"/>
        </w:rPr>
        <w:t>Действие слюны на крахмал.</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Действие желудочного сока на белки.</w:t>
      </w:r>
    </w:p>
    <w:p w:rsidR="00C57DCF" w:rsidRPr="00222F99" w:rsidRDefault="00C57DCF" w:rsidP="00222F99">
      <w:pPr>
        <w:pStyle w:val="aa"/>
        <w:shd w:val="clear" w:color="auto" w:fill="FFFFFF"/>
        <w:spacing w:after="0" w:afterAutospacing="0"/>
        <w:rPr>
          <w:color w:val="000000"/>
        </w:rPr>
      </w:pPr>
      <w:r w:rsidRPr="00222F99">
        <w:rPr>
          <w:b/>
          <w:bCs/>
          <w:color w:val="000000"/>
        </w:rPr>
        <w:t>Почки.</w:t>
      </w:r>
    </w:p>
    <w:p w:rsidR="00C57DCF" w:rsidRPr="00222F99" w:rsidRDefault="00C57DCF" w:rsidP="00222F99">
      <w:pPr>
        <w:pStyle w:val="aa"/>
        <w:shd w:val="clear" w:color="auto" w:fill="FFFFFF"/>
        <w:spacing w:after="0" w:afterAutospacing="0"/>
        <w:rPr>
          <w:color w:val="000000"/>
        </w:rPr>
      </w:pPr>
      <w:r w:rsidRPr="00222F99">
        <w:rPr>
          <w:color w:val="000000"/>
        </w:rPr>
        <w:t>Органы мочевыделительной системы, их значение. Внешнее строение почек и их расположение в организме. Предупреждение почечных заболеваний.</w:t>
      </w:r>
    </w:p>
    <w:p w:rsidR="00C57DCF" w:rsidRPr="00222F99" w:rsidRDefault="00C57DCF" w:rsidP="00222F99">
      <w:pPr>
        <w:pStyle w:val="aa"/>
        <w:shd w:val="clear" w:color="auto" w:fill="FFFFFF"/>
        <w:spacing w:after="0" w:afterAutospacing="0"/>
        <w:rPr>
          <w:color w:val="000000"/>
        </w:rPr>
      </w:pPr>
      <w:r w:rsidRPr="00222F99">
        <w:rPr>
          <w:b/>
          <w:bCs/>
          <w:color w:val="000000"/>
        </w:rPr>
        <w:t>Кожа.</w:t>
      </w:r>
    </w:p>
    <w:p w:rsidR="00C57DCF" w:rsidRPr="00222F99" w:rsidRDefault="00C57DCF" w:rsidP="00222F99">
      <w:pPr>
        <w:pStyle w:val="aa"/>
        <w:shd w:val="clear" w:color="auto" w:fill="FFFFFF"/>
        <w:spacing w:after="0" w:afterAutospacing="0"/>
        <w:rPr>
          <w:color w:val="000000"/>
        </w:rPr>
      </w:pPr>
      <w:r w:rsidRPr="00222F99">
        <w:rPr>
          <w:color w:val="000000"/>
        </w:rPr>
        <w:t>Кожа человека и ее значение как органа защиты организма, ося</w:t>
      </w:r>
      <w:r w:rsidRPr="00222F99">
        <w:rPr>
          <w:color w:val="000000"/>
        </w:rPr>
        <w:softHyphen/>
        <w:t>зания, выделения (пота) и терморегуляции. Закаливание организма.</w:t>
      </w:r>
    </w:p>
    <w:p w:rsidR="00C57DCF" w:rsidRPr="00222F99" w:rsidRDefault="00C57DCF" w:rsidP="00222F99">
      <w:pPr>
        <w:pStyle w:val="aa"/>
        <w:shd w:val="clear" w:color="auto" w:fill="FFFFFF"/>
        <w:spacing w:after="0" w:afterAutospacing="0"/>
        <w:rPr>
          <w:color w:val="000000"/>
        </w:rPr>
      </w:pPr>
      <w:r w:rsidRPr="00222F99">
        <w:rPr>
          <w:color w:val="000000"/>
        </w:rPr>
        <w:t>Гигиена кожи и гигиенические требования к одежде. Профилактика и первая помощь при тепловом и солнечных ударах, ожогах и обмо</w:t>
      </w:r>
      <w:r w:rsidRPr="00222F99">
        <w:rPr>
          <w:color w:val="000000"/>
        </w:rPr>
        <w:softHyphen/>
        <w:t>рожении.</w:t>
      </w:r>
    </w:p>
    <w:p w:rsidR="00C57DCF" w:rsidRPr="00222F99" w:rsidRDefault="00C57DCF" w:rsidP="00222F99">
      <w:pPr>
        <w:pStyle w:val="aa"/>
        <w:shd w:val="clear" w:color="auto" w:fill="FFFFFF"/>
        <w:spacing w:after="0" w:afterAutospacing="0"/>
        <w:rPr>
          <w:color w:val="000000"/>
        </w:rPr>
      </w:pPr>
      <w:r w:rsidRPr="00222F99">
        <w:rPr>
          <w:b/>
          <w:bCs/>
          <w:color w:val="000000"/>
        </w:rPr>
        <w:t>Нервная система.</w:t>
      </w:r>
    </w:p>
    <w:p w:rsidR="00C57DCF" w:rsidRPr="00222F99" w:rsidRDefault="00C57DCF" w:rsidP="00222F99">
      <w:pPr>
        <w:pStyle w:val="aa"/>
        <w:shd w:val="clear" w:color="auto" w:fill="FFFFFF"/>
        <w:spacing w:after="0" w:afterAutospacing="0"/>
        <w:rPr>
          <w:color w:val="000000"/>
        </w:rPr>
      </w:pPr>
      <w:r w:rsidRPr="00222F99">
        <w:rPr>
          <w:color w:val="000000"/>
        </w:rPr>
        <w:t>Строение и значение нервной системы (спинной и голов</w:t>
      </w:r>
      <w:r w:rsidRPr="00222F99">
        <w:rPr>
          <w:color w:val="000000"/>
        </w:rPr>
        <w:softHyphen/>
        <w:t>ной мозг, нервы). Гигиена умственного труда. Отрицательное влияние на нервную систему алкоголя и никотина. Сон и его значение.</w:t>
      </w:r>
    </w:p>
    <w:p w:rsidR="00C57DCF" w:rsidRPr="00222F99" w:rsidRDefault="00C57DCF" w:rsidP="00222F99">
      <w:pPr>
        <w:pStyle w:val="aa"/>
        <w:shd w:val="clear" w:color="auto" w:fill="FFFFFF"/>
        <w:spacing w:after="0" w:afterAutospacing="0"/>
        <w:rPr>
          <w:color w:val="000000"/>
        </w:rPr>
      </w:pPr>
      <w:r w:rsidRPr="00222F99">
        <w:rPr>
          <w:b/>
          <w:bCs/>
          <w:color w:val="000000"/>
        </w:rPr>
        <w:t>Органы чувств.</w:t>
      </w:r>
    </w:p>
    <w:p w:rsidR="00C57DCF" w:rsidRPr="00222F99" w:rsidRDefault="00C57DCF" w:rsidP="00222F99">
      <w:pPr>
        <w:pStyle w:val="aa"/>
        <w:shd w:val="clear" w:color="auto" w:fill="FFFFFF"/>
        <w:spacing w:after="0" w:afterAutospacing="0"/>
        <w:rPr>
          <w:color w:val="000000"/>
        </w:rPr>
      </w:pPr>
      <w:r w:rsidRPr="00222F99">
        <w:rPr>
          <w:color w:val="000000"/>
        </w:rPr>
        <w:t>Значение органов чувств. Строение, функции, гигиена органа зрения. Строение органа слуха. Предупреждение нарушений слуха. Органы обоняния и вкуса.</w:t>
      </w:r>
    </w:p>
    <w:p w:rsidR="00C57DCF" w:rsidRPr="00222F99" w:rsidRDefault="00C57DCF" w:rsidP="00222F99">
      <w:pPr>
        <w:pStyle w:val="aa"/>
        <w:shd w:val="clear" w:color="auto" w:fill="FFFFFF"/>
        <w:spacing w:after="0" w:afterAutospacing="0"/>
        <w:rPr>
          <w:color w:val="000000"/>
        </w:rPr>
      </w:pPr>
      <w:r w:rsidRPr="00222F99">
        <w:rPr>
          <w:color w:val="000000"/>
        </w:rPr>
        <w:t>Демонстрация влажного препарата «Глаз крупного млекопитаю</w:t>
      </w:r>
      <w:r w:rsidRPr="00222F99">
        <w:rPr>
          <w:color w:val="000000"/>
        </w:rPr>
        <w:softHyphen/>
        <w:t>щего», моделей глазного яблока и уха.</w:t>
      </w:r>
    </w:p>
    <w:p w:rsidR="00C57DCF" w:rsidRPr="00222F99" w:rsidRDefault="00C57DCF" w:rsidP="00222F99">
      <w:pPr>
        <w:pStyle w:val="aa"/>
        <w:shd w:val="clear" w:color="auto" w:fill="FFFFFF"/>
        <w:spacing w:after="0" w:afterAutospacing="0"/>
        <w:rPr>
          <w:color w:val="000000"/>
        </w:rPr>
      </w:pPr>
      <w:r w:rsidRPr="00222F99">
        <w:rPr>
          <w:b/>
          <w:bCs/>
          <w:color w:val="000000"/>
        </w:rPr>
        <w:t>Охрана здоровья человека в Российской Федерации</w:t>
      </w:r>
    </w:p>
    <w:p w:rsidR="00C57DCF" w:rsidRPr="00222F99" w:rsidRDefault="00C57DCF" w:rsidP="00222F99">
      <w:pPr>
        <w:pStyle w:val="aa"/>
        <w:shd w:val="clear" w:color="auto" w:fill="FFFFFF"/>
        <w:spacing w:after="0" w:afterAutospacing="0"/>
        <w:rPr>
          <w:color w:val="000000"/>
        </w:rPr>
      </w:pPr>
      <w:r w:rsidRPr="00222F99">
        <w:rPr>
          <w:color w:val="000000"/>
        </w:rPr>
        <w:t>Система здравоохранения в Российской Федерации. Мероприя</w:t>
      </w:r>
      <w:r w:rsidRPr="00222F99">
        <w:rPr>
          <w:color w:val="000000"/>
        </w:rPr>
        <w:softHyphen/>
        <w:t>тия, осуществляемые в нашей стране по охране труда. Организация отдыха. Медицинская помощь. Социальное обеспечение по старос</w:t>
      </w:r>
      <w:r w:rsidRPr="00222F99">
        <w:rPr>
          <w:color w:val="000000"/>
        </w:rPr>
        <w:softHyphen/>
        <w:t>ти, болезни и потере трудоспособности.</w:t>
      </w:r>
    </w:p>
    <w:p w:rsidR="00C57DCF" w:rsidRPr="00222F99" w:rsidRDefault="00C57DCF" w:rsidP="00222F99">
      <w:pPr>
        <w:pStyle w:val="aa"/>
        <w:shd w:val="clear" w:color="auto" w:fill="FFFFFF"/>
        <w:spacing w:after="0" w:afterAutospacing="0"/>
        <w:rPr>
          <w:color w:val="000000"/>
        </w:rPr>
      </w:pPr>
      <w:r w:rsidRPr="00222F99">
        <w:rPr>
          <w:color w:val="000000"/>
        </w:rPr>
        <w:t>Здоровье человека и современное общество (окружающая среда). Воздействие окружающей среды на системы органов и здоровье человека в целом. Болезни цивилизации: герпес, онкология, ВИЧ-инфекция и дру</w:t>
      </w:r>
      <w:r w:rsidRPr="00222F99">
        <w:rPr>
          <w:color w:val="000000"/>
        </w:rPr>
        <w:softHyphen/>
        <w:t>гие. Меры профилактики.</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География</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6 класс</w:t>
      </w:r>
    </w:p>
    <w:p w:rsidR="00C57DCF" w:rsidRPr="00222F99" w:rsidRDefault="00C57DCF" w:rsidP="00222F99">
      <w:pPr>
        <w:pStyle w:val="aa"/>
        <w:shd w:val="clear" w:color="auto" w:fill="FFFFFF"/>
        <w:spacing w:after="0" w:afterAutospacing="0"/>
        <w:rPr>
          <w:color w:val="000000"/>
        </w:rPr>
      </w:pPr>
      <w:r w:rsidRPr="00222F99">
        <w:rPr>
          <w:b/>
          <w:bCs/>
          <w:color w:val="000000"/>
        </w:rPr>
        <w:t>Начальный курс физической географии</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b/>
          <w:bCs/>
          <w:color w:val="000000"/>
        </w:rPr>
        <w:t>Введение</w:t>
      </w:r>
    </w:p>
    <w:p w:rsidR="00C57DCF" w:rsidRPr="00222F99" w:rsidRDefault="00C57DCF" w:rsidP="00222F99">
      <w:pPr>
        <w:pStyle w:val="aa"/>
        <w:shd w:val="clear" w:color="auto" w:fill="FFFFFF"/>
        <w:spacing w:after="0" w:afterAutospacing="0"/>
        <w:rPr>
          <w:color w:val="000000"/>
        </w:rPr>
      </w:pPr>
      <w:r w:rsidRPr="00222F99">
        <w:rPr>
          <w:color w:val="000000"/>
        </w:rPr>
        <w:t>География — наука о природе Земли, населении и его хозяйствен</w:t>
      </w:r>
      <w:r w:rsidRPr="00222F99">
        <w:rPr>
          <w:color w:val="000000"/>
        </w:rPr>
        <w:softHyphen/>
        <w:t>ной деятельности.</w:t>
      </w:r>
    </w:p>
    <w:p w:rsidR="00C57DCF" w:rsidRPr="00222F99" w:rsidRDefault="00C57DCF" w:rsidP="00222F99">
      <w:pPr>
        <w:pStyle w:val="aa"/>
        <w:shd w:val="clear" w:color="auto" w:fill="FFFFFF"/>
        <w:spacing w:after="0" w:afterAutospacing="0"/>
        <w:rPr>
          <w:color w:val="000000"/>
        </w:rPr>
      </w:pPr>
      <w:r w:rsidRPr="00222F99">
        <w:rPr>
          <w:color w:val="000000"/>
        </w:rPr>
        <w:t>Наблюдения за изменениями высоты Солнца и погоды. Компо</w:t>
      </w:r>
      <w:r w:rsidRPr="00222F99">
        <w:rPr>
          <w:color w:val="000000"/>
        </w:rPr>
        <w:softHyphen/>
        <w:t>ненты погоды: температура, облачность, давление воздуха, ветер, атмосферные осадки. Опасные природные явления в атмосфере, меры предосторожности.</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C57DCF" w:rsidRPr="00222F99" w:rsidRDefault="00C57DCF" w:rsidP="00222F99">
      <w:pPr>
        <w:pStyle w:val="aa"/>
        <w:shd w:val="clear" w:color="auto" w:fill="FFFFFF"/>
        <w:spacing w:after="0" w:afterAutospacing="0"/>
        <w:rPr>
          <w:color w:val="000000"/>
        </w:rPr>
      </w:pPr>
      <w:r w:rsidRPr="00222F99">
        <w:rPr>
          <w:b/>
          <w:bCs/>
          <w:color w:val="000000"/>
        </w:rPr>
        <w:t>Межпредметные связи</w:t>
      </w:r>
    </w:p>
    <w:p w:rsidR="00C57DCF" w:rsidRPr="00222F99" w:rsidRDefault="00C57DCF" w:rsidP="00222F99">
      <w:pPr>
        <w:pStyle w:val="aa"/>
        <w:shd w:val="clear" w:color="auto" w:fill="FFFFFF"/>
        <w:spacing w:after="0" w:afterAutospacing="0"/>
        <w:rPr>
          <w:color w:val="000000"/>
        </w:rPr>
      </w:pPr>
      <w:r w:rsidRPr="00222F99">
        <w:rPr>
          <w:color w:val="000000"/>
        </w:rPr>
        <w:t>Признаки времен года. Сезонные изменения, состояние водоемов, растительности и животного мира, высота Солнца и продолжительность дня в разное время года ("Развитие устной речи на основе ознакомле</w:t>
      </w:r>
      <w:r w:rsidRPr="00222F99">
        <w:rPr>
          <w:color w:val="000000"/>
        </w:rPr>
        <w:softHyphen/>
        <w:t>ния с предметами и явлениями окружающей действительности", "Природоведение").</w:t>
      </w:r>
    </w:p>
    <w:p w:rsidR="00C57DCF" w:rsidRPr="00222F99" w:rsidRDefault="00C57DCF" w:rsidP="00222F99">
      <w:pPr>
        <w:pStyle w:val="aa"/>
        <w:shd w:val="clear" w:color="auto" w:fill="FFFFFF"/>
        <w:spacing w:after="0" w:afterAutospacing="0"/>
        <w:rPr>
          <w:color w:val="000000"/>
        </w:rPr>
      </w:pPr>
      <w:r w:rsidRPr="00222F99">
        <w:rPr>
          <w:color w:val="000000"/>
        </w:rPr>
        <w:t>Правописание трудных слов ("Русский язык").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Чтение и обобщение календарей природы и труда за 1-5 классы. Знакомство с новым учебником, иллюстрированным приложе</w:t>
      </w:r>
      <w:r w:rsidRPr="00222F99">
        <w:rPr>
          <w:color w:val="000000"/>
        </w:rPr>
        <w:softHyphen/>
        <w:t>нием — атласом, с рабочими тетрадями на печатной основе.</w:t>
      </w:r>
    </w:p>
    <w:p w:rsidR="00C57DCF" w:rsidRPr="00222F99" w:rsidRDefault="00C57DCF" w:rsidP="00222F99">
      <w:pPr>
        <w:pStyle w:val="aa"/>
        <w:shd w:val="clear" w:color="auto" w:fill="FFFFFF"/>
        <w:spacing w:after="0" w:afterAutospacing="0"/>
        <w:rPr>
          <w:color w:val="000000"/>
        </w:rPr>
      </w:pPr>
      <w:r w:rsidRPr="00222F99">
        <w:rPr>
          <w:b/>
          <w:bCs/>
          <w:color w:val="000000"/>
        </w:rPr>
        <w:t>Ориентирование на местности</w:t>
      </w:r>
    </w:p>
    <w:p w:rsidR="00C57DCF" w:rsidRPr="00222F99" w:rsidRDefault="00C57DCF" w:rsidP="00222F99">
      <w:pPr>
        <w:pStyle w:val="aa"/>
        <w:shd w:val="clear" w:color="auto" w:fill="FFFFFF"/>
        <w:spacing w:after="0" w:afterAutospacing="0"/>
        <w:rPr>
          <w:color w:val="000000"/>
        </w:rPr>
      </w:pPr>
      <w:r w:rsidRPr="00222F99">
        <w:rPr>
          <w:color w:val="000000"/>
        </w:rPr>
        <w:t>Горизонт. Линия горизонта.</w:t>
      </w:r>
    </w:p>
    <w:p w:rsidR="00C57DCF" w:rsidRPr="00222F99" w:rsidRDefault="00C57DCF" w:rsidP="00222F99">
      <w:pPr>
        <w:pStyle w:val="aa"/>
        <w:shd w:val="clear" w:color="auto" w:fill="FFFFFF"/>
        <w:spacing w:after="0" w:afterAutospacing="0"/>
        <w:rPr>
          <w:color w:val="000000"/>
        </w:rPr>
      </w:pPr>
      <w:r w:rsidRPr="00222F99">
        <w:rPr>
          <w:color w:val="000000"/>
        </w:rPr>
        <w:t>Стороны горизонта.</w:t>
      </w:r>
    </w:p>
    <w:p w:rsidR="00C57DCF" w:rsidRPr="00222F99" w:rsidRDefault="00C57DCF" w:rsidP="00222F99">
      <w:pPr>
        <w:pStyle w:val="aa"/>
        <w:shd w:val="clear" w:color="auto" w:fill="FFFFFF"/>
        <w:spacing w:after="0" w:afterAutospacing="0"/>
        <w:rPr>
          <w:color w:val="000000"/>
        </w:rPr>
      </w:pPr>
      <w:r w:rsidRPr="00222F99">
        <w:rPr>
          <w:color w:val="000000"/>
        </w:rPr>
        <w:t>Компас и правила пользования им.</w:t>
      </w:r>
    </w:p>
    <w:p w:rsidR="00C57DCF" w:rsidRPr="00222F99" w:rsidRDefault="00C57DCF" w:rsidP="00222F99">
      <w:pPr>
        <w:pStyle w:val="aa"/>
        <w:shd w:val="clear" w:color="auto" w:fill="FFFFFF"/>
        <w:spacing w:after="0" w:afterAutospacing="0"/>
        <w:rPr>
          <w:color w:val="000000"/>
        </w:rPr>
      </w:pPr>
      <w:r w:rsidRPr="00222F99">
        <w:rPr>
          <w:color w:val="000000"/>
        </w:rPr>
        <w:t>Ориентирование. Определение основных направлений по Солнцу, звездам, местным признакам и природным объектам.</w:t>
      </w:r>
    </w:p>
    <w:p w:rsidR="00C57DCF" w:rsidRPr="00222F99" w:rsidRDefault="00C57DCF" w:rsidP="00222F99">
      <w:pPr>
        <w:pStyle w:val="aa"/>
        <w:shd w:val="clear" w:color="auto" w:fill="FFFFFF"/>
        <w:spacing w:after="0" w:afterAutospacing="0"/>
        <w:rPr>
          <w:color w:val="000000"/>
        </w:rPr>
      </w:pPr>
      <w:r w:rsidRPr="00222F99">
        <w:rPr>
          <w:color w:val="000000"/>
        </w:rPr>
        <w:t>Экскурсия для закрепления понятий о горизонте и об основных направлениях.</w:t>
      </w:r>
    </w:p>
    <w:p w:rsidR="00C57DCF" w:rsidRPr="00222F99" w:rsidRDefault="00C57DCF" w:rsidP="00222F99">
      <w:pPr>
        <w:pStyle w:val="aa"/>
        <w:shd w:val="clear" w:color="auto" w:fill="FFFFFF"/>
        <w:spacing w:after="0" w:afterAutospacing="0"/>
        <w:rPr>
          <w:color w:val="000000"/>
        </w:rPr>
      </w:pPr>
      <w:r w:rsidRPr="00222F99">
        <w:rPr>
          <w:b/>
          <w:bCs/>
          <w:color w:val="000000"/>
        </w:rPr>
        <w:t>Межпредметные связи</w:t>
      </w:r>
    </w:p>
    <w:p w:rsidR="00C57DCF" w:rsidRPr="00222F99" w:rsidRDefault="00C57DCF" w:rsidP="00222F99">
      <w:pPr>
        <w:pStyle w:val="aa"/>
        <w:shd w:val="clear" w:color="auto" w:fill="FFFFFF"/>
        <w:spacing w:after="0" w:afterAutospacing="0"/>
        <w:rPr>
          <w:color w:val="000000"/>
        </w:rPr>
      </w:pPr>
      <w:r w:rsidRPr="00222F99">
        <w:rPr>
          <w:color w:val="000000"/>
        </w:rPr>
        <w:t>Горизонтальное и вертикальное положение ("Математика"). Рисунки компаса и линии горизонта ("Изобразительное искусство"). Изготовление звездочки ориентирования ("Ручной труд"). Правописание трудных слов ("Русский язык").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Зарисовка линии, сторон горизонта. Схематическая зарисовка компаса.</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определении сторон горизонта по Солнцу и компасу. Упражнения в определении сторон горизонта по местным признакам (на экскурсии или в уголке ориентирования).</w:t>
      </w:r>
    </w:p>
    <w:p w:rsidR="00C57DCF" w:rsidRPr="00222F99" w:rsidRDefault="00C57DCF" w:rsidP="00222F99">
      <w:pPr>
        <w:pStyle w:val="aa"/>
        <w:shd w:val="clear" w:color="auto" w:fill="FFFFFF"/>
        <w:spacing w:after="0" w:afterAutospacing="0"/>
        <w:rPr>
          <w:color w:val="000000"/>
        </w:rPr>
      </w:pPr>
      <w:r w:rsidRPr="00222F99">
        <w:rPr>
          <w:b/>
          <w:bCs/>
          <w:color w:val="000000"/>
        </w:rPr>
        <w:t>Формы поверхности Земли</w:t>
      </w:r>
    </w:p>
    <w:p w:rsidR="00C57DCF" w:rsidRPr="00222F99" w:rsidRDefault="00C57DCF" w:rsidP="00222F99">
      <w:pPr>
        <w:pStyle w:val="aa"/>
        <w:shd w:val="clear" w:color="auto" w:fill="FFFFFF"/>
        <w:spacing w:after="0" w:afterAutospacing="0"/>
        <w:rPr>
          <w:color w:val="000000"/>
        </w:rPr>
      </w:pPr>
      <w:r w:rsidRPr="00222F99">
        <w:rPr>
          <w:color w:val="000000"/>
        </w:rPr>
        <w:t>Экскурсия для ознакомления с формами рельефа своей местности. Рельеф местности, его основные формы. Равнины (плоские и холмистые), холмы.</w:t>
      </w:r>
    </w:p>
    <w:p w:rsidR="00C57DCF" w:rsidRPr="00222F99" w:rsidRDefault="00C57DCF" w:rsidP="00222F99">
      <w:pPr>
        <w:pStyle w:val="aa"/>
        <w:shd w:val="clear" w:color="auto" w:fill="FFFFFF"/>
        <w:spacing w:after="0" w:afterAutospacing="0"/>
        <w:rPr>
          <w:color w:val="000000"/>
        </w:rPr>
      </w:pPr>
      <w:r w:rsidRPr="00222F99">
        <w:rPr>
          <w:color w:val="000000"/>
        </w:rPr>
        <w:t>Овраги, их образование.</w:t>
      </w:r>
    </w:p>
    <w:p w:rsidR="00C57DCF" w:rsidRPr="00222F99" w:rsidRDefault="00C57DCF" w:rsidP="00222F99">
      <w:pPr>
        <w:pStyle w:val="aa"/>
        <w:shd w:val="clear" w:color="auto" w:fill="FFFFFF"/>
        <w:spacing w:after="0" w:afterAutospacing="0"/>
        <w:rPr>
          <w:color w:val="000000"/>
        </w:rPr>
      </w:pPr>
      <w:r w:rsidRPr="00222F99">
        <w:rPr>
          <w:color w:val="000000"/>
        </w:rPr>
        <w:t>Горы. Понятия о землетрясениях и извержениях вулканов.</w:t>
      </w:r>
    </w:p>
    <w:p w:rsidR="00C57DCF" w:rsidRPr="00222F99" w:rsidRDefault="00C57DCF" w:rsidP="00222F99">
      <w:pPr>
        <w:pStyle w:val="aa"/>
        <w:shd w:val="clear" w:color="auto" w:fill="FFFFFF"/>
        <w:spacing w:after="0" w:afterAutospacing="0"/>
        <w:rPr>
          <w:color w:val="000000"/>
        </w:rPr>
      </w:pPr>
      <w:r w:rsidRPr="00222F99">
        <w:rPr>
          <w:b/>
          <w:bCs/>
          <w:color w:val="000000"/>
        </w:rPr>
        <w:t>Межпредметные связи</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Сравнение объектов (холмы, горы) по высоте ("Математика"). Поверхность нашей местности ("Природоведение"). Работа с глиной, пластилином, природным материалом ("Ручной труд").</w:t>
      </w:r>
    </w:p>
    <w:p w:rsidR="00C57DCF" w:rsidRPr="00222F99" w:rsidRDefault="00C57DCF" w:rsidP="00222F99">
      <w:pPr>
        <w:pStyle w:val="aa"/>
        <w:shd w:val="clear" w:color="auto" w:fill="FFFFFF"/>
        <w:spacing w:after="0" w:afterAutospacing="0"/>
        <w:rPr>
          <w:color w:val="000000"/>
        </w:rPr>
      </w:pPr>
      <w:r w:rsidRPr="00222F99">
        <w:rPr>
          <w:color w:val="000000"/>
        </w:rPr>
        <w:t>Предметы и явления неживой природы ("Естествознание"). Правописание трудных слов ("Русский язык").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Моделирование из сырого песка, глины или пластилина равнины, холма, горы, оврага, вулкана.</w:t>
      </w:r>
    </w:p>
    <w:p w:rsidR="00C57DCF" w:rsidRPr="00222F99" w:rsidRDefault="00C57DCF" w:rsidP="00222F99">
      <w:pPr>
        <w:pStyle w:val="aa"/>
        <w:shd w:val="clear" w:color="auto" w:fill="FFFFFF"/>
        <w:spacing w:after="0" w:afterAutospacing="0"/>
        <w:rPr>
          <w:color w:val="000000"/>
        </w:rPr>
      </w:pPr>
      <w:r w:rsidRPr="00222F99">
        <w:rPr>
          <w:color w:val="000000"/>
        </w:rPr>
        <w:t>Зарисовки различных форм земной поверхности, схемы вулкана в разрезе.</w:t>
      </w:r>
    </w:p>
    <w:p w:rsidR="00C57DCF" w:rsidRPr="00222F99" w:rsidRDefault="00C57DCF" w:rsidP="00222F99">
      <w:pPr>
        <w:pStyle w:val="aa"/>
        <w:shd w:val="clear" w:color="auto" w:fill="FFFFFF"/>
        <w:spacing w:after="0" w:afterAutospacing="0"/>
        <w:rPr>
          <w:color w:val="000000"/>
        </w:rPr>
      </w:pPr>
      <w:r w:rsidRPr="00222F99">
        <w:rPr>
          <w:b/>
          <w:bCs/>
          <w:color w:val="000000"/>
        </w:rPr>
        <w:t>Вода на Земле</w:t>
      </w:r>
    </w:p>
    <w:p w:rsidR="00C57DCF" w:rsidRPr="00222F99" w:rsidRDefault="00C57DCF" w:rsidP="00222F99">
      <w:pPr>
        <w:pStyle w:val="aa"/>
        <w:shd w:val="clear" w:color="auto" w:fill="FFFFFF"/>
        <w:spacing w:after="0" w:afterAutospacing="0"/>
        <w:rPr>
          <w:color w:val="000000"/>
        </w:rPr>
      </w:pPr>
      <w:r w:rsidRPr="00222F99">
        <w:rPr>
          <w:color w:val="000000"/>
        </w:rPr>
        <w:t>Значение воды для жизни на Земле. Круговорот воды в природе.</w:t>
      </w:r>
    </w:p>
    <w:p w:rsidR="00C57DCF" w:rsidRPr="00222F99" w:rsidRDefault="00C57DCF" w:rsidP="00222F99">
      <w:pPr>
        <w:pStyle w:val="aa"/>
        <w:shd w:val="clear" w:color="auto" w:fill="FFFFFF"/>
        <w:spacing w:after="0" w:afterAutospacing="0"/>
        <w:rPr>
          <w:color w:val="000000"/>
        </w:rPr>
      </w:pPr>
      <w:r w:rsidRPr="00222F99">
        <w:rPr>
          <w:color w:val="000000"/>
        </w:rPr>
        <w:t>Родник, его образование.</w:t>
      </w:r>
    </w:p>
    <w:p w:rsidR="00C57DCF" w:rsidRPr="00222F99" w:rsidRDefault="00C57DCF" w:rsidP="00222F99">
      <w:pPr>
        <w:pStyle w:val="aa"/>
        <w:shd w:val="clear" w:color="auto" w:fill="FFFFFF"/>
        <w:spacing w:after="0" w:afterAutospacing="0"/>
        <w:rPr>
          <w:color w:val="000000"/>
        </w:rPr>
      </w:pPr>
      <w:r w:rsidRPr="00222F99">
        <w:rPr>
          <w:color w:val="000000"/>
        </w:rPr>
        <w:t>Колодец. Водопровод.</w:t>
      </w:r>
    </w:p>
    <w:p w:rsidR="00C57DCF" w:rsidRPr="00222F99" w:rsidRDefault="00C57DCF" w:rsidP="00222F99">
      <w:pPr>
        <w:pStyle w:val="aa"/>
        <w:shd w:val="clear" w:color="auto" w:fill="FFFFFF"/>
        <w:spacing w:after="0" w:afterAutospacing="0"/>
        <w:rPr>
          <w:color w:val="000000"/>
        </w:rPr>
      </w:pPr>
      <w:r w:rsidRPr="00222F99">
        <w:rPr>
          <w:color w:val="000000"/>
        </w:rPr>
        <w:t>Река, ее части. Горные и равнинные реки.</w:t>
      </w:r>
    </w:p>
    <w:p w:rsidR="00C57DCF" w:rsidRPr="00222F99" w:rsidRDefault="00C57DCF" w:rsidP="00222F99">
      <w:pPr>
        <w:pStyle w:val="aa"/>
        <w:shd w:val="clear" w:color="auto" w:fill="FFFFFF"/>
        <w:spacing w:after="0" w:afterAutospacing="0"/>
        <w:rPr>
          <w:color w:val="000000"/>
        </w:rPr>
      </w:pPr>
      <w:r w:rsidRPr="00222F99">
        <w:rPr>
          <w:color w:val="000000"/>
        </w:rPr>
        <w:t>Использование рек.</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Озера, водохранилища, пруды. Разведение рыб, птиц. Болота, их осушение.</w:t>
      </w:r>
    </w:p>
    <w:p w:rsidR="00C57DCF" w:rsidRPr="00222F99" w:rsidRDefault="00C57DCF" w:rsidP="00222F99">
      <w:pPr>
        <w:pStyle w:val="aa"/>
        <w:shd w:val="clear" w:color="auto" w:fill="FFFFFF"/>
        <w:spacing w:after="0" w:afterAutospacing="0"/>
        <w:rPr>
          <w:color w:val="000000"/>
        </w:rPr>
      </w:pPr>
      <w:r w:rsidRPr="00222F99">
        <w:rPr>
          <w:color w:val="000000"/>
        </w:rPr>
        <w:t>Океаны и моря. Явления природы: ураганы, штормы, цунами. Острова и полуострова.</w:t>
      </w:r>
    </w:p>
    <w:p w:rsidR="00C57DCF" w:rsidRPr="00222F99" w:rsidRDefault="00C57DCF" w:rsidP="00222F99">
      <w:pPr>
        <w:pStyle w:val="aa"/>
        <w:shd w:val="clear" w:color="auto" w:fill="FFFFFF"/>
        <w:spacing w:after="0" w:afterAutospacing="0"/>
        <w:rPr>
          <w:color w:val="000000"/>
        </w:rPr>
      </w:pPr>
      <w:r w:rsidRPr="00222F99">
        <w:rPr>
          <w:color w:val="000000"/>
        </w:rPr>
        <w:t>Водоемы в нашей местности. Охрана вод от загрязнения.</w:t>
      </w:r>
    </w:p>
    <w:p w:rsidR="00C57DCF" w:rsidRPr="00222F99" w:rsidRDefault="00C57DCF" w:rsidP="00222F99">
      <w:pPr>
        <w:pStyle w:val="aa"/>
        <w:shd w:val="clear" w:color="auto" w:fill="FFFFFF"/>
        <w:spacing w:after="0" w:afterAutospacing="0"/>
        <w:rPr>
          <w:color w:val="000000"/>
        </w:rPr>
      </w:pPr>
      <w:r w:rsidRPr="00222F99">
        <w:rPr>
          <w:b/>
          <w:bCs/>
          <w:color w:val="000000"/>
        </w:rPr>
        <w:t>Межпредметные связи</w:t>
      </w:r>
    </w:p>
    <w:p w:rsidR="00C57DCF" w:rsidRPr="00222F99" w:rsidRDefault="00C57DCF" w:rsidP="00222F99">
      <w:pPr>
        <w:pStyle w:val="aa"/>
        <w:shd w:val="clear" w:color="auto" w:fill="FFFFFF"/>
        <w:spacing w:after="0" w:afterAutospacing="0"/>
        <w:rPr>
          <w:color w:val="000000"/>
        </w:rPr>
      </w:pPr>
      <w:r w:rsidRPr="00222F99">
        <w:rPr>
          <w:color w:val="000000"/>
        </w:rPr>
        <w:t>Вода в природе ("Природоведение").</w:t>
      </w:r>
    </w:p>
    <w:p w:rsidR="00C57DCF" w:rsidRPr="00222F99" w:rsidRDefault="00C57DCF" w:rsidP="00222F99">
      <w:pPr>
        <w:pStyle w:val="aa"/>
        <w:shd w:val="clear" w:color="auto" w:fill="FFFFFF"/>
        <w:spacing w:after="0" w:afterAutospacing="0"/>
        <w:rPr>
          <w:color w:val="000000"/>
        </w:rPr>
      </w:pPr>
      <w:r w:rsidRPr="00222F99">
        <w:rPr>
          <w:color w:val="000000"/>
        </w:rPr>
        <w:t>Соленая и пресная вода в природе; использование воды в быту, про</w:t>
      </w:r>
      <w:r w:rsidRPr="00222F99">
        <w:rPr>
          <w:color w:val="000000"/>
        </w:rPr>
        <w:softHyphen/>
        <w:t>мышленности и сельском хозяйстве, охрана вод от загрязнения ("Естест</w:t>
      </w:r>
      <w:r w:rsidRPr="00222F99">
        <w:rPr>
          <w:color w:val="000000"/>
        </w:rPr>
        <w:softHyphen/>
        <w:t>вознание").</w:t>
      </w:r>
    </w:p>
    <w:p w:rsidR="00C57DCF" w:rsidRPr="00222F99" w:rsidRDefault="00C57DCF" w:rsidP="00222F99">
      <w:pPr>
        <w:pStyle w:val="aa"/>
        <w:shd w:val="clear" w:color="auto" w:fill="FFFFFF"/>
        <w:spacing w:after="0" w:afterAutospacing="0"/>
        <w:rPr>
          <w:color w:val="000000"/>
        </w:rPr>
      </w:pPr>
      <w:r w:rsidRPr="00222F99">
        <w:rPr>
          <w:color w:val="000000"/>
        </w:rPr>
        <w:t>Работа с глиной, пластилином и природным материалом ("Ручной труд"). Цвета и оттенки при изображении водоемов на карте ("Изобразитель</w:t>
      </w:r>
      <w:r w:rsidRPr="00222F99">
        <w:rPr>
          <w:color w:val="000000"/>
        </w:rPr>
        <w:softHyphen/>
        <w:t>ное искусство").</w:t>
      </w:r>
    </w:p>
    <w:p w:rsidR="00C57DCF" w:rsidRPr="00222F99" w:rsidRDefault="00C57DCF" w:rsidP="00222F99">
      <w:pPr>
        <w:pStyle w:val="aa"/>
        <w:shd w:val="clear" w:color="auto" w:fill="FFFFFF"/>
        <w:spacing w:after="0" w:afterAutospacing="0"/>
        <w:rPr>
          <w:color w:val="000000"/>
        </w:rPr>
      </w:pPr>
      <w:r w:rsidRPr="00222F99">
        <w:rPr>
          <w:color w:val="000000"/>
        </w:rPr>
        <w:t>Правописание трудных слов ("Русский язык").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Моделирование из пластилина и воды (реки, озера, острова, полуост</w:t>
      </w:r>
      <w:r w:rsidRPr="00222F99">
        <w:rPr>
          <w:color w:val="000000"/>
        </w:rPr>
        <w:softHyphen/>
        <w:t>рова) или изготовление макетов.</w:t>
      </w:r>
    </w:p>
    <w:p w:rsidR="00C57DCF" w:rsidRPr="00222F99" w:rsidRDefault="00C57DCF" w:rsidP="00222F99">
      <w:pPr>
        <w:pStyle w:val="aa"/>
        <w:shd w:val="clear" w:color="auto" w:fill="FFFFFF"/>
        <w:spacing w:after="0" w:afterAutospacing="0"/>
        <w:rPr>
          <w:color w:val="000000"/>
        </w:rPr>
      </w:pPr>
      <w:r w:rsidRPr="00222F99">
        <w:rPr>
          <w:color w:val="000000"/>
        </w:rPr>
        <w:t>Зарисовки схем реки, озера, колодца, острова, полуострова.</w:t>
      </w:r>
    </w:p>
    <w:p w:rsidR="00C57DCF" w:rsidRPr="00222F99" w:rsidRDefault="00C57DCF" w:rsidP="00222F99">
      <w:pPr>
        <w:pStyle w:val="aa"/>
        <w:shd w:val="clear" w:color="auto" w:fill="FFFFFF"/>
        <w:spacing w:after="0" w:afterAutospacing="0"/>
        <w:rPr>
          <w:color w:val="000000"/>
        </w:rPr>
      </w:pPr>
      <w:r w:rsidRPr="00222F99">
        <w:rPr>
          <w:b/>
          <w:bCs/>
          <w:color w:val="000000"/>
        </w:rPr>
        <w:t>Проведение опытов:</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а) растворение морской соли в воде и сравнение ее по вкусу с пресной водой;</w:t>
      </w:r>
    </w:p>
    <w:p w:rsidR="00C57DCF" w:rsidRPr="00222F99" w:rsidRDefault="00C57DCF" w:rsidP="00222F99">
      <w:pPr>
        <w:pStyle w:val="aa"/>
        <w:shd w:val="clear" w:color="auto" w:fill="FFFFFF"/>
        <w:spacing w:after="0" w:afterAutospacing="0"/>
        <w:rPr>
          <w:color w:val="000000"/>
        </w:rPr>
      </w:pPr>
      <w:r w:rsidRPr="00222F99">
        <w:rPr>
          <w:color w:val="000000"/>
        </w:rPr>
        <w:t>б) очистка воды фильтрованием.</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определении направления течения реки, различение берегов и других ее частей.</w:t>
      </w:r>
    </w:p>
    <w:p w:rsidR="00C57DCF" w:rsidRPr="00222F99" w:rsidRDefault="00C57DCF" w:rsidP="00222F99">
      <w:pPr>
        <w:pStyle w:val="aa"/>
        <w:shd w:val="clear" w:color="auto" w:fill="FFFFFF"/>
        <w:spacing w:after="0" w:afterAutospacing="0"/>
        <w:rPr>
          <w:color w:val="000000"/>
        </w:rPr>
      </w:pPr>
      <w:r w:rsidRPr="00222F99">
        <w:rPr>
          <w:b/>
          <w:bCs/>
          <w:color w:val="000000"/>
        </w:rPr>
        <w:t>План и карта</w:t>
      </w:r>
    </w:p>
    <w:p w:rsidR="00C57DCF" w:rsidRPr="00222F99" w:rsidRDefault="00C57DCF" w:rsidP="00222F99">
      <w:pPr>
        <w:pStyle w:val="aa"/>
        <w:shd w:val="clear" w:color="auto" w:fill="FFFFFF"/>
        <w:spacing w:after="0" w:afterAutospacing="0"/>
        <w:rPr>
          <w:color w:val="000000"/>
        </w:rPr>
      </w:pPr>
      <w:r w:rsidRPr="00222F99">
        <w:rPr>
          <w:color w:val="000000"/>
        </w:rPr>
        <w:t>Рисунок и план предмета.</w:t>
      </w:r>
    </w:p>
    <w:p w:rsidR="00C57DCF" w:rsidRPr="00222F99" w:rsidRDefault="00C57DCF" w:rsidP="00222F99">
      <w:pPr>
        <w:pStyle w:val="aa"/>
        <w:shd w:val="clear" w:color="auto" w:fill="FFFFFF"/>
        <w:spacing w:after="0" w:afterAutospacing="0"/>
        <w:rPr>
          <w:color w:val="000000"/>
        </w:rPr>
      </w:pPr>
      <w:r w:rsidRPr="00222F99">
        <w:rPr>
          <w:color w:val="000000"/>
        </w:rPr>
        <w:t>Масштаб. Измерение расстояний и их изображение на плане по мас</w:t>
      </w:r>
      <w:r w:rsidRPr="00222F99">
        <w:rPr>
          <w:color w:val="000000"/>
        </w:rPr>
        <w:softHyphen/>
        <w:t>штабу. Использование плана в практической деятельности человека. План класса.</w:t>
      </w:r>
    </w:p>
    <w:p w:rsidR="00C57DCF" w:rsidRPr="00222F99" w:rsidRDefault="00C57DCF" w:rsidP="00222F99">
      <w:pPr>
        <w:pStyle w:val="aa"/>
        <w:shd w:val="clear" w:color="auto" w:fill="FFFFFF"/>
        <w:spacing w:after="0" w:afterAutospacing="0"/>
        <w:rPr>
          <w:color w:val="000000"/>
        </w:rPr>
      </w:pPr>
      <w:r w:rsidRPr="00222F99">
        <w:rPr>
          <w:color w:val="000000"/>
        </w:rPr>
        <w:t>План школьного участка. Условные знаки плана местности.</w:t>
      </w:r>
    </w:p>
    <w:p w:rsidR="00C57DCF" w:rsidRPr="00222F99" w:rsidRDefault="00C57DCF" w:rsidP="00222F99">
      <w:pPr>
        <w:pStyle w:val="aa"/>
        <w:shd w:val="clear" w:color="auto" w:fill="FFFFFF"/>
        <w:spacing w:after="0" w:afterAutospacing="0"/>
        <w:rPr>
          <w:color w:val="000000"/>
        </w:rPr>
      </w:pPr>
      <w:r w:rsidRPr="00222F99">
        <w:rPr>
          <w:color w:val="000000"/>
        </w:rPr>
        <w:t>План и географическая карта. Основные направления на карте. Масштаб карты.</w:t>
      </w:r>
    </w:p>
    <w:p w:rsidR="00C57DCF" w:rsidRPr="00222F99" w:rsidRDefault="00C57DCF" w:rsidP="00222F99">
      <w:pPr>
        <w:pStyle w:val="aa"/>
        <w:shd w:val="clear" w:color="auto" w:fill="FFFFFF"/>
        <w:spacing w:after="0" w:afterAutospacing="0"/>
        <w:rPr>
          <w:color w:val="000000"/>
        </w:rPr>
      </w:pPr>
      <w:r w:rsidRPr="00222F99">
        <w:rPr>
          <w:color w:val="000000"/>
        </w:rPr>
        <w:t>Условные цвета физической карты.</w:t>
      </w:r>
    </w:p>
    <w:p w:rsidR="00C57DCF" w:rsidRPr="00222F99" w:rsidRDefault="00C57DCF" w:rsidP="00222F99">
      <w:pPr>
        <w:pStyle w:val="aa"/>
        <w:shd w:val="clear" w:color="auto" w:fill="FFFFFF"/>
        <w:spacing w:after="0" w:afterAutospacing="0"/>
        <w:rPr>
          <w:color w:val="000000"/>
        </w:rPr>
      </w:pPr>
      <w:r w:rsidRPr="00222F99">
        <w:rPr>
          <w:color w:val="000000"/>
        </w:rPr>
        <w:t>Условные знаки физической карты (границы, города, моря, реки, каналы и т.д.).</w:t>
      </w:r>
    </w:p>
    <w:p w:rsidR="00C57DCF" w:rsidRPr="00222F99" w:rsidRDefault="00C57DCF" w:rsidP="00222F99">
      <w:pPr>
        <w:pStyle w:val="aa"/>
        <w:shd w:val="clear" w:color="auto" w:fill="FFFFFF"/>
        <w:spacing w:after="0" w:afterAutospacing="0"/>
        <w:rPr>
          <w:color w:val="000000"/>
        </w:rPr>
      </w:pPr>
      <w:r w:rsidRPr="00222F99">
        <w:rPr>
          <w:color w:val="000000"/>
        </w:rPr>
        <w:t>Физическая карта России. Значение географической карты в жизни и деятельности людей.</w:t>
      </w:r>
    </w:p>
    <w:p w:rsidR="00C57DCF" w:rsidRPr="00222F99" w:rsidRDefault="00C57DCF" w:rsidP="00222F99">
      <w:pPr>
        <w:pStyle w:val="aa"/>
        <w:shd w:val="clear" w:color="auto" w:fill="FFFFFF"/>
        <w:spacing w:after="0" w:afterAutospacing="0"/>
        <w:rPr>
          <w:color w:val="000000"/>
        </w:rPr>
      </w:pPr>
      <w:r w:rsidRPr="00222F99">
        <w:rPr>
          <w:b/>
          <w:bCs/>
          <w:color w:val="000000"/>
        </w:rPr>
        <w:t>Межпредметные связи</w:t>
      </w:r>
    </w:p>
    <w:p w:rsidR="00C57DCF" w:rsidRPr="00222F99" w:rsidRDefault="00C57DCF" w:rsidP="00222F99">
      <w:pPr>
        <w:pStyle w:val="aa"/>
        <w:shd w:val="clear" w:color="auto" w:fill="FFFFFF"/>
        <w:spacing w:after="0" w:afterAutospacing="0"/>
        <w:rPr>
          <w:color w:val="000000"/>
        </w:rPr>
      </w:pPr>
      <w:r w:rsidRPr="00222F99">
        <w:rPr>
          <w:color w:val="000000"/>
        </w:rPr>
        <w:t>Меры длины, измерение отрезка, масштаб ("Математика"). Вид сверху, сбоку, масштаб ("Трудовое обучение", "Черчение"). Различие цвета и оттенков ("Изобразительное искусство"). Правописание трудных слов ("Русский язык").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определении направлений на местности, плане и карте.</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умении обозначать направления на плане и контурной карте.</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измерении расстояний на местности и изображение их на плане (чертеже) в масштабе (для сильных учеников).</w:t>
      </w:r>
    </w:p>
    <w:p w:rsidR="00C57DCF" w:rsidRPr="00222F99" w:rsidRDefault="00C57DCF" w:rsidP="00222F99">
      <w:pPr>
        <w:pStyle w:val="aa"/>
        <w:shd w:val="clear" w:color="auto" w:fill="FFFFFF"/>
        <w:spacing w:after="0" w:afterAutospacing="0"/>
        <w:rPr>
          <w:color w:val="000000"/>
        </w:rPr>
      </w:pPr>
      <w:r w:rsidRPr="00222F99">
        <w:rPr>
          <w:color w:val="000000"/>
        </w:rPr>
        <w:t>Вычерчивание простейших планов (нескольких предметов, класса) в рабочей тетради на печатной основе.</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в столярной мастерской во внеклассное время съемного плана-макета школьного участка.</w:t>
      </w:r>
    </w:p>
    <w:p w:rsidR="00C57DCF" w:rsidRPr="00222F99" w:rsidRDefault="00C57DCF" w:rsidP="00222F99">
      <w:pPr>
        <w:pStyle w:val="aa"/>
        <w:shd w:val="clear" w:color="auto" w:fill="FFFFFF"/>
        <w:spacing w:after="0" w:afterAutospacing="0"/>
        <w:rPr>
          <w:color w:val="000000"/>
        </w:rPr>
      </w:pPr>
      <w:r w:rsidRPr="00222F99">
        <w:rPr>
          <w:color w:val="000000"/>
        </w:rPr>
        <w:t>Зарисовка в тетрадях и изготовление таблицы условных знаков плана, условных знаков и цветов физической карты.</w:t>
      </w:r>
    </w:p>
    <w:p w:rsidR="00C57DCF" w:rsidRPr="00222F99" w:rsidRDefault="00C57DCF" w:rsidP="00222F99">
      <w:pPr>
        <w:pStyle w:val="aa"/>
        <w:shd w:val="clear" w:color="auto" w:fill="FFFFFF"/>
        <w:spacing w:after="0" w:afterAutospacing="0"/>
        <w:rPr>
          <w:color w:val="000000"/>
        </w:rPr>
      </w:pPr>
      <w:r w:rsidRPr="00222F99">
        <w:rPr>
          <w:color w:val="000000"/>
        </w:rPr>
        <w:t>Чтение простейших планов (школьного участка, местности) с опорой на таблицу условных знаков.</w:t>
      </w:r>
    </w:p>
    <w:p w:rsidR="00C57DCF" w:rsidRPr="00222F99" w:rsidRDefault="00C57DCF" w:rsidP="00222F99">
      <w:pPr>
        <w:pStyle w:val="aa"/>
        <w:shd w:val="clear" w:color="auto" w:fill="FFFFFF"/>
        <w:spacing w:after="0" w:afterAutospacing="0"/>
        <w:rPr>
          <w:color w:val="000000"/>
        </w:rPr>
      </w:pPr>
      <w:r w:rsidRPr="00222F99">
        <w:rPr>
          <w:color w:val="000000"/>
        </w:rPr>
        <w:t>Показ на физической карте России в приложении к учебнику форм поверхности (не давая точных названий равнин, гор и т.п.)</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Показ на физической карте России в приложении к учебнику различных водоемов (не требуются знания конкретных названий рек, озер и т.п.)</w:t>
      </w:r>
    </w:p>
    <w:p w:rsidR="00C57DCF" w:rsidRPr="00222F99" w:rsidRDefault="00C57DCF" w:rsidP="00222F99">
      <w:pPr>
        <w:pStyle w:val="aa"/>
        <w:shd w:val="clear" w:color="auto" w:fill="FFFFFF"/>
        <w:spacing w:after="0" w:afterAutospacing="0"/>
        <w:rPr>
          <w:color w:val="000000"/>
        </w:rPr>
      </w:pPr>
      <w:r w:rsidRPr="00222F99">
        <w:rPr>
          <w:color w:val="000000"/>
        </w:rPr>
        <w:t>Прикрепление на магнитной карте к цвету или знаку соответствующих иллюстраций.</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b/>
          <w:bCs/>
          <w:color w:val="000000"/>
        </w:rPr>
        <w:t>Земной шар</w:t>
      </w:r>
    </w:p>
    <w:p w:rsidR="00C57DCF" w:rsidRPr="00222F99" w:rsidRDefault="00C57DCF" w:rsidP="00222F99">
      <w:pPr>
        <w:pStyle w:val="aa"/>
        <w:shd w:val="clear" w:color="auto" w:fill="FFFFFF"/>
        <w:spacing w:after="0" w:afterAutospacing="0"/>
        <w:rPr>
          <w:color w:val="000000"/>
        </w:rPr>
      </w:pPr>
      <w:r w:rsidRPr="00222F99">
        <w:rPr>
          <w:color w:val="000000"/>
        </w:rPr>
        <w:t>Краткие сведения о Земле, Солнце, Луне. Планеты.</w:t>
      </w:r>
    </w:p>
    <w:p w:rsidR="00C57DCF" w:rsidRPr="00222F99" w:rsidRDefault="00C57DCF" w:rsidP="00222F99">
      <w:pPr>
        <w:pStyle w:val="aa"/>
        <w:shd w:val="clear" w:color="auto" w:fill="FFFFFF"/>
        <w:spacing w:after="0" w:afterAutospacing="0"/>
        <w:rPr>
          <w:color w:val="000000"/>
        </w:rPr>
      </w:pPr>
      <w:r w:rsidRPr="00222F99">
        <w:rPr>
          <w:color w:val="000000"/>
        </w:rPr>
        <w:t>Земля — планета. Доказательства шарообразности Земли. Освоение космоса.</w:t>
      </w:r>
    </w:p>
    <w:p w:rsidR="00C57DCF" w:rsidRPr="00222F99" w:rsidRDefault="00C57DCF" w:rsidP="00222F99">
      <w:pPr>
        <w:pStyle w:val="aa"/>
        <w:shd w:val="clear" w:color="auto" w:fill="FFFFFF"/>
        <w:spacing w:after="0" w:afterAutospacing="0"/>
        <w:rPr>
          <w:color w:val="000000"/>
        </w:rPr>
      </w:pPr>
      <w:r w:rsidRPr="00222F99">
        <w:rPr>
          <w:color w:val="000000"/>
        </w:rPr>
        <w:t>Глобус — модель Земного шара. Земная ось, экватор, полюса. Особенности изображения суши и воды на глобусе.</w:t>
      </w:r>
    </w:p>
    <w:p w:rsidR="00C57DCF" w:rsidRPr="00222F99" w:rsidRDefault="00C57DCF" w:rsidP="00222F99">
      <w:pPr>
        <w:pStyle w:val="aa"/>
        <w:shd w:val="clear" w:color="auto" w:fill="FFFFFF"/>
        <w:spacing w:after="0" w:afterAutospacing="0"/>
        <w:rPr>
          <w:color w:val="000000"/>
        </w:rPr>
      </w:pPr>
      <w:r w:rsidRPr="00222F99">
        <w:rPr>
          <w:color w:val="000000"/>
        </w:rPr>
        <w:t>Физическая карта полушарий. Распределение воды и суши на Земле.</w:t>
      </w:r>
    </w:p>
    <w:p w:rsidR="00C57DCF" w:rsidRPr="00222F99" w:rsidRDefault="00C57DCF" w:rsidP="00222F99">
      <w:pPr>
        <w:pStyle w:val="aa"/>
        <w:shd w:val="clear" w:color="auto" w:fill="FFFFFF"/>
        <w:spacing w:after="0" w:afterAutospacing="0"/>
        <w:rPr>
          <w:color w:val="000000"/>
        </w:rPr>
      </w:pPr>
      <w:r w:rsidRPr="00222F99">
        <w:rPr>
          <w:color w:val="000000"/>
        </w:rPr>
        <w:t>Океаны на глобусе и карте полушарий.</w:t>
      </w:r>
    </w:p>
    <w:p w:rsidR="00C57DCF" w:rsidRPr="00222F99" w:rsidRDefault="00C57DCF" w:rsidP="00222F99">
      <w:pPr>
        <w:pStyle w:val="aa"/>
        <w:shd w:val="clear" w:color="auto" w:fill="FFFFFF"/>
        <w:spacing w:after="0" w:afterAutospacing="0"/>
        <w:rPr>
          <w:color w:val="000000"/>
        </w:rPr>
      </w:pPr>
      <w:r w:rsidRPr="00222F99">
        <w:rPr>
          <w:color w:val="000000"/>
        </w:rPr>
        <w:t>Материки на глобусе и карте полушарий (Евразия, Африка, Се</w:t>
      </w:r>
      <w:r w:rsidRPr="00222F99">
        <w:rPr>
          <w:color w:val="000000"/>
        </w:rPr>
        <w:softHyphen/>
        <w:t>верная Америка, Южная Америка, Австралия, Антарктида).</w:t>
      </w:r>
    </w:p>
    <w:p w:rsidR="00C57DCF" w:rsidRPr="00222F99" w:rsidRDefault="00C57DCF" w:rsidP="00222F99">
      <w:pPr>
        <w:pStyle w:val="aa"/>
        <w:shd w:val="clear" w:color="auto" w:fill="FFFFFF"/>
        <w:spacing w:after="0" w:afterAutospacing="0"/>
        <w:rPr>
          <w:color w:val="000000"/>
        </w:rPr>
      </w:pPr>
      <w:r w:rsidRPr="00222F99">
        <w:rPr>
          <w:color w:val="000000"/>
        </w:rPr>
        <w:t>Первые кругосветные путешествия (Магеллан, Крузенштерн, Лисянский).</w:t>
      </w:r>
    </w:p>
    <w:p w:rsidR="00C57DCF" w:rsidRPr="00222F99" w:rsidRDefault="00C57DCF" w:rsidP="00222F99">
      <w:pPr>
        <w:pStyle w:val="aa"/>
        <w:shd w:val="clear" w:color="auto" w:fill="FFFFFF"/>
        <w:spacing w:after="0" w:afterAutospacing="0"/>
        <w:rPr>
          <w:color w:val="000000"/>
        </w:rPr>
      </w:pPr>
      <w:r w:rsidRPr="00222F99">
        <w:rPr>
          <w:color w:val="000000"/>
        </w:rPr>
        <w:t>Значение Солнца для жизни на Земле. Различие в освещении и нагревании Солнцем земной поверхности (отвесные, наклонные и скользящие солнечные лучи).</w:t>
      </w:r>
    </w:p>
    <w:p w:rsidR="00C57DCF" w:rsidRPr="00222F99" w:rsidRDefault="00C57DCF" w:rsidP="00222F99">
      <w:pPr>
        <w:pStyle w:val="aa"/>
        <w:shd w:val="clear" w:color="auto" w:fill="FFFFFF"/>
        <w:spacing w:after="0" w:afterAutospacing="0"/>
        <w:rPr>
          <w:color w:val="000000"/>
        </w:rPr>
      </w:pPr>
      <w:r w:rsidRPr="00222F99">
        <w:rPr>
          <w:color w:val="000000"/>
        </w:rPr>
        <w:t>Понятие о климате, его отличие от погоды. Основные типы климата.</w:t>
      </w:r>
    </w:p>
    <w:p w:rsidR="00C57DCF" w:rsidRPr="00222F99" w:rsidRDefault="00C57DCF" w:rsidP="00222F99">
      <w:pPr>
        <w:pStyle w:val="aa"/>
        <w:shd w:val="clear" w:color="auto" w:fill="FFFFFF"/>
        <w:spacing w:after="0" w:afterAutospacing="0"/>
        <w:rPr>
          <w:color w:val="000000"/>
        </w:rPr>
      </w:pPr>
      <w:r w:rsidRPr="00222F99">
        <w:rPr>
          <w:color w:val="000000"/>
        </w:rPr>
        <w:t>Пояса освещенности: жаркий, умеренные, холодные. Изображе</w:t>
      </w:r>
      <w:r w:rsidRPr="00222F99">
        <w:rPr>
          <w:color w:val="000000"/>
        </w:rPr>
        <w:softHyphen/>
        <w:t>ние их на глобусе и карте полушарий.</w:t>
      </w:r>
    </w:p>
    <w:p w:rsidR="00C57DCF" w:rsidRPr="00222F99" w:rsidRDefault="00C57DCF" w:rsidP="00222F99">
      <w:pPr>
        <w:pStyle w:val="aa"/>
        <w:shd w:val="clear" w:color="auto" w:fill="FFFFFF"/>
        <w:spacing w:after="0" w:afterAutospacing="0"/>
        <w:rPr>
          <w:color w:val="000000"/>
        </w:rPr>
      </w:pPr>
      <w:r w:rsidRPr="00222F99">
        <w:rPr>
          <w:color w:val="000000"/>
        </w:rPr>
        <w:t>Природа тропического пояса.</w:t>
      </w:r>
    </w:p>
    <w:p w:rsidR="00C57DCF" w:rsidRPr="00222F99" w:rsidRDefault="00C57DCF" w:rsidP="00222F99">
      <w:pPr>
        <w:pStyle w:val="aa"/>
        <w:shd w:val="clear" w:color="auto" w:fill="FFFFFF"/>
        <w:spacing w:after="0" w:afterAutospacing="0"/>
        <w:rPr>
          <w:color w:val="000000"/>
        </w:rPr>
      </w:pPr>
      <w:r w:rsidRPr="00222F99">
        <w:rPr>
          <w:color w:val="000000"/>
        </w:rPr>
        <w:t>Природа умеренных и полярных поясов.</w:t>
      </w:r>
    </w:p>
    <w:p w:rsidR="00C57DCF" w:rsidRPr="00222F99" w:rsidRDefault="00C57DCF" w:rsidP="00222F99">
      <w:pPr>
        <w:pStyle w:val="aa"/>
        <w:shd w:val="clear" w:color="auto" w:fill="FFFFFF"/>
        <w:spacing w:after="0" w:afterAutospacing="0"/>
        <w:rPr>
          <w:color w:val="000000"/>
        </w:rPr>
      </w:pPr>
      <w:r w:rsidRPr="00222F99">
        <w:rPr>
          <w:b/>
          <w:bCs/>
          <w:color w:val="000000"/>
        </w:rPr>
        <w:t>Межпредметные связи</w:t>
      </w:r>
    </w:p>
    <w:p w:rsidR="00C57DCF" w:rsidRPr="00222F99" w:rsidRDefault="00C57DCF" w:rsidP="00222F99">
      <w:pPr>
        <w:pStyle w:val="aa"/>
        <w:shd w:val="clear" w:color="auto" w:fill="FFFFFF"/>
        <w:spacing w:after="0" w:afterAutospacing="0"/>
        <w:rPr>
          <w:color w:val="000000"/>
        </w:rPr>
      </w:pPr>
      <w:r w:rsidRPr="00222F99">
        <w:rPr>
          <w:color w:val="000000"/>
        </w:rPr>
        <w:t>Точка, линия, круг, окружность, шар, полушарие; положения: горизон</w:t>
      </w:r>
      <w:r w:rsidRPr="00222F99">
        <w:rPr>
          <w:color w:val="000000"/>
        </w:rPr>
        <w:softHyphen/>
        <w:t>тальное, вертикальное, наклонное ("Математика", "Черчение"). Причины смены дня и ночи, времен года ("Природоведение"). Рисунок земного шара и глобуса ("Изобразительное искусство"). Правописание трудных слов ("Русский язык")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из пластилина или глины модели земного шара с обо</w:t>
      </w:r>
      <w:r w:rsidRPr="00222F99">
        <w:rPr>
          <w:color w:val="000000"/>
        </w:rPr>
        <w:softHyphen/>
        <w:t>значением экватора и полюсов.</w:t>
      </w:r>
    </w:p>
    <w:p w:rsidR="00C57DCF" w:rsidRPr="00222F99" w:rsidRDefault="00C57DCF" w:rsidP="00222F99">
      <w:pPr>
        <w:pStyle w:val="aa"/>
        <w:shd w:val="clear" w:color="auto" w:fill="FFFFFF"/>
        <w:spacing w:after="0" w:afterAutospacing="0"/>
        <w:rPr>
          <w:color w:val="000000"/>
        </w:rPr>
      </w:pPr>
      <w:r w:rsidRPr="00222F99">
        <w:rPr>
          <w:color w:val="000000"/>
        </w:rPr>
        <w:t>Показ с помощью теллурия смены дня и ночи.</w:t>
      </w:r>
    </w:p>
    <w:p w:rsidR="00C57DCF" w:rsidRPr="00222F99" w:rsidRDefault="00C57DCF" w:rsidP="00222F99">
      <w:pPr>
        <w:pStyle w:val="aa"/>
        <w:shd w:val="clear" w:color="auto" w:fill="FFFFFF"/>
        <w:spacing w:after="0" w:afterAutospacing="0"/>
        <w:rPr>
          <w:color w:val="000000"/>
        </w:rPr>
      </w:pPr>
      <w:r w:rsidRPr="00222F99">
        <w:rPr>
          <w:color w:val="000000"/>
        </w:rPr>
        <w:t>Оформление таблицы названий океанов и материков.</w:t>
      </w:r>
    </w:p>
    <w:p w:rsidR="00C57DCF" w:rsidRPr="00222F99" w:rsidRDefault="00C57DCF" w:rsidP="00222F99">
      <w:pPr>
        <w:pStyle w:val="aa"/>
        <w:shd w:val="clear" w:color="auto" w:fill="FFFFFF"/>
        <w:spacing w:after="0" w:afterAutospacing="0"/>
        <w:rPr>
          <w:color w:val="000000"/>
        </w:rPr>
      </w:pPr>
      <w:r w:rsidRPr="00222F99">
        <w:rPr>
          <w:color w:val="000000"/>
        </w:rPr>
        <w:t>Обозначение на контурной карте материков и океанов; первых круго</w:t>
      </w:r>
      <w:r w:rsidRPr="00222F99">
        <w:rPr>
          <w:color w:val="000000"/>
        </w:rPr>
        <w:softHyphen/>
        <w:t>светных путешествий (в рабочей тетради на печатной основе).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Работа с контурами материков (картонными, линолеумными, ламини</w:t>
      </w:r>
      <w:r w:rsidRPr="00222F99">
        <w:rPr>
          <w:color w:val="000000"/>
        </w:rPr>
        <w:softHyphen/>
        <w:t>рованными).</w:t>
      </w:r>
    </w:p>
    <w:p w:rsidR="00C57DCF" w:rsidRPr="00222F99" w:rsidRDefault="00C57DCF" w:rsidP="00222F99">
      <w:pPr>
        <w:pStyle w:val="aa"/>
        <w:shd w:val="clear" w:color="auto" w:fill="FFFFFF"/>
        <w:spacing w:after="0" w:afterAutospacing="0"/>
        <w:rPr>
          <w:color w:val="000000"/>
        </w:rPr>
      </w:pPr>
      <w:r w:rsidRPr="00222F99">
        <w:rPr>
          <w:color w:val="000000"/>
        </w:rPr>
        <w:t>Вычерчивание в тетради схемы расположения поясов освещенности на земном шаре.</w:t>
      </w:r>
    </w:p>
    <w:p w:rsidR="00C57DCF" w:rsidRPr="00222F99" w:rsidRDefault="00C57DCF" w:rsidP="00222F99">
      <w:pPr>
        <w:pStyle w:val="aa"/>
        <w:shd w:val="clear" w:color="auto" w:fill="FFFFFF"/>
        <w:spacing w:after="0" w:afterAutospacing="0"/>
        <w:rPr>
          <w:color w:val="000000"/>
        </w:rPr>
      </w:pPr>
      <w:r w:rsidRPr="00222F99">
        <w:rPr>
          <w:color w:val="000000"/>
        </w:rPr>
        <w:t>«Опоясывание» глобуса лентами красного, зеленого и белого цветов. Прикрепление контуров растений и животных к соответствующим поясам освещенности.</w:t>
      </w:r>
    </w:p>
    <w:p w:rsidR="00C57DCF" w:rsidRPr="00222F99" w:rsidRDefault="00C57DCF" w:rsidP="00222F99">
      <w:pPr>
        <w:pStyle w:val="aa"/>
        <w:shd w:val="clear" w:color="auto" w:fill="FFFFFF"/>
        <w:spacing w:after="0" w:afterAutospacing="0"/>
        <w:rPr>
          <w:color w:val="000000"/>
        </w:rPr>
      </w:pPr>
      <w:r w:rsidRPr="00222F99">
        <w:rPr>
          <w:color w:val="000000"/>
        </w:rPr>
        <w:t>Оформление альбома с иллюстрациями картин природы и жизни лю</w:t>
      </w:r>
      <w:r w:rsidRPr="00222F99">
        <w:rPr>
          <w:color w:val="000000"/>
        </w:rPr>
        <w:softHyphen/>
        <w:t>дей в различных климатических поясах земного шара.</w:t>
      </w:r>
    </w:p>
    <w:p w:rsidR="00C57DCF" w:rsidRPr="00222F99" w:rsidRDefault="00C57DCF" w:rsidP="00222F99">
      <w:pPr>
        <w:pStyle w:val="aa"/>
        <w:shd w:val="clear" w:color="auto" w:fill="FFFFFF"/>
        <w:spacing w:after="0" w:afterAutospacing="0"/>
        <w:rPr>
          <w:color w:val="000000"/>
        </w:rPr>
      </w:pPr>
      <w:r w:rsidRPr="00222F99">
        <w:rPr>
          <w:color w:val="000000"/>
        </w:rPr>
        <w:t>Знакомство с последними публикациями в периодической печати об освоении космоса.</w:t>
      </w:r>
    </w:p>
    <w:p w:rsidR="00C57DCF" w:rsidRPr="00222F99" w:rsidRDefault="00C57DCF" w:rsidP="00222F99">
      <w:pPr>
        <w:pStyle w:val="aa"/>
        <w:shd w:val="clear" w:color="auto" w:fill="FFFFFF"/>
        <w:spacing w:after="0" w:afterAutospacing="0"/>
        <w:rPr>
          <w:color w:val="000000"/>
        </w:rPr>
      </w:pPr>
      <w:r w:rsidRPr="00222F99">
        <w:rPr>
          <w:b/>
          <w:bCs/>
          <w:color w:val="000000"/>
        </w:rPr>
        <w:t>Карта России</w:t>
      </w:r>
    </w:p>
    <w:p w:rsidR="00C57DCF" w:rsidRPr="00222F99" w:rsidRDefault="00C57DCF" w:rsidP="00222F99">
      <w:pPr>
        <w:pStyle w:val="aa"/>
        <w:shd w:val="clear" w:color="auto" w:fill="FFFFFF"/>
        <w:spacing w:after="0" w:afterAutospacing="0"/>
        <w:rPr>
          <w:color w:val="000000"/>
        </w:rPr>
      </w:pPr>
      <w:r w:rsidRPr="00222F99">
        <w:rPr>
          <w:color w:val="000000"/>
        </w:rPr>
        <w:t>Положение России на глобусе, карте полушарий, физической карте нашей страны. Столица России — Москва.</w:t>
      </w:r>
    </w:p>
    <w:p w:rsidR="00C57DCF" w:rsidRPr="00222F99" w:rsidRDefault="00C57DCF" w:rsidP="00222F99">
      <w:pPr>
        <w:pStyle w:val="aa"/>
        <w:shd w:val="clear" w:color="auto" w:fill="FFFFFF"/>
        <w:spacing w:after="0" w:afterAutospacing="0"/>
        <w:rPr>
          <w:color w:val="000000"/>
        </w:rPr>
      </w:pPr>
      <w:r w:rsidRPr="00222F99">
        <w:rPr>
          <w:color w:val="000000"/>
        </w:rPr>
        <w:t>Границы России. Сухопутные границы на западе и юге.</w:t>
      </w:r>
    </w:p>
    <w:p w:rsidR="00C57DCF" w:rsidRPr="00222F99" w:rsidRDefault="00C57DCF" w:rsidP="00222F99">
      <w:pPr>
        <w:pStyle w:val="aa"/>
        <w:shd w:val="clear" w:color="auto" w:fill="FFFFFF"/>
        <w:spacing w:after="0" w:afterAutospacing="0"/>
        <w:rPr>
          <w:color w:val="000000"/>
        </w:rPr>
      </w:pPr>
      <w:r w:rsidRPr="00222F99">
        <w:rPr>
          <w:color w:val="000000"/>
        </w:rPr>
        <w:t>Морские границы. Океаны и моря, омывающие берега России. Моря Северного Ледовитого океана.</w:t>
      </w:r>
    </w:p>
    <w:p w:rsidR="00C57DCF" w:rsidRPr="00222F99" w:rsidRDefault="00C57DCF" w:rsidP="00222F99">
      <w:pPr>
        <w:pStyle w:val="aa"/>
        <w:shd w:val="clear" w:color="auto" w:fill="FFFFFF"/>
        <w:spacing w:after="0" w:afterAutospacing="0"/>
        <w:rPr>
          <w:color w:val="000000"/>
        </w:rPr>
      </w:pPr>
      <w:r w:rsidRPr="00222F99">
        <w:rPr>
          <w:color w:val="000000"/>
        </w:rPr>
        <w:t>Моря Тихого и Атлантического океанов. Острова и полуострова России. Работа с контурными картами.</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Рельеф нашей страны. Низменности, возвышенности, плоско</w:t>
      </w:r>
      <w:r w:rsidRPr="00222F99">
        <w:rPr>
          <w:color w:val="000000"/>
        </w:rPr>
        <w:softHyphen/>
        <w:t>горья.</w:t>
      </w:r>
    </w:p>
    <w:p w:rsidR="00C57DCF" w:rsidRPr="00222F99" w:rsidRDefault="00C57DCF" w:rsidP="00222F99">
      <w:pPr>
        <w:pStyle w:val="aa"/>
        <w:shd w:val="clear" w:color="auto" w:fill="FFFFFF"/>
        <w:spacing w:after="0" w:afterAutospacing="0"/>
        <w:rPr>
          <w:color w:val="000000"/>
        </w:rPr>
      </w:pPr>
      <w:r w:rsidRPr="00222F99">
        <w:rPr>
          <w:color w:val="000000"/>
        </w:rPr>
        <w:t>Работа с контурными картами. Горы: Урал, Северный Кавказ, Алтай, Саяны. Крупнейшие месторождения полезных ископаемых (каменного угля, нефти, железной и медной руд, природного газа). Работа с контурными картами. Река Волга.</w:t>
      </w:r>
    </w:p>
    <w:p w:rsidR="00C57DCF" w:rsidRPr="00222F99" w:rsidRDefault="00C57DCF" w:rsidP="00222F99">
      <w:pPr>
        <w:pStyle w:val="aa"/>
        <w:shd w:val="clear" w:color="auto" w:fill="FFFFFF"/>
        <w:spacing w:after="0" w:afterAutospacing="0"/>
        <w:rPr>
          <w:color w:val="000000"/>
        </w:rPr>
      </w:pPr>
      <w:r w:rsidRPr="00222F99">
        <w:rPr>
          <w:color w:val="000000"/>
        </w:rPr>
        <w:t>Реки: Дон, Днепр, Урал. Реки Сибири: Обь, Енисей. Реки Лена и Амур.</w:t>
      </w:r>
    </w:p>
    <w:p w:rsidR="00C57DCF" w:rsidRPr="00222F99" w:rsidRDefault="00C57DCF" w:rsidP="00222F99">
      <w:pPr>
        <w:pStyle w:val="aa"/>
        <w:shd w:val="clear" w:color="auto" w:fill="FFFFFF"/>
        <w:spacing w:after="0" w:afterAutospacing="0"/>
        <w:rPr>
          <w:color w:val="000000"/>
        </w:rPr>
      </w:pPr>
      <w:r w:rsidRPr="00222F99">
        <w:rPr>
          <w:color w:val="000000"/>
        </w:rPr>
        <w:t>Озера Ладожское, Онежское, Байкал, Каспийское море.</w:t>
      </w:r>
    </w:p>
    <w:p w:rsidR="00C57DCF" w:rsidRPr="00222F99" w:rsidRDefault="00C57DCF" w:rsidP="00222F99">
      <w:pPr>
        <w:pStyle w:val="aa"/>
        <w:shd w:val="clear" w:color="auto" w:fill="FFFFFF"/>
        <w:spacing w:after="0" w:afterAutospacing="0"/>
        <w:rPr>
          <w:color w:val="000000"/>
        </w:rPr>
      </w:pPr>
      <w:r w:rsidRPr="00222F99">
        <w:rPr>
          <w:color w:val="000000"/>
        </w:rPr>
        <w:t>Крупные города России (по выбору учителя).</w:t>
      </w:r>
    </w:p>
    <w:p w:rsidR="00C57DCF" w:rsidRPr="00222F99" w:rsidRDefault="00C57DCF" w:rsidP="00222F99">
      <w:pPr>
        <w:pStyle w:val="aa"/>
        <w:shd w:val="clear" w:color="auto" w:fill="FFFFFF"/>
        <w:spacing w:after="0" w:afterAutospacing="0"/>
        <w:rPr>
          <w:color w:val="000000"/>
        </w:rPr>
      </w:pPr>
      <w:r w:rsidRPr="00222F99">
        <w:rPr>
          <w:color w:val="000000"/>
        </w:rPr>
        <w:t>Работа с контурными картами.</w:t>
      </w:r>
    </w:p>
    <w:p w:rsidR="00C57DCF" w:rsidRPr="00222F99" w:rsidRDefault="00C57DCF" w:rsidP="00222F99">
      <w:pPr>
        <w:pStyle w:val="aa"/>
        <w:shd w:val="clear" w:color="auto" w:fill="FFFFFF"/>
        <w:spacing w:after="0" w:afterAutospacing="0"/>
        <w:rPr>
          <w:color w:val="000000"/>
        </w:rPr>
      </w:pPr>
      <w:r w:rsidRPr="00222F99">
        <w:rPr>
          <w:color w:val="000000"/>
        </w:rPr>
        <w:t>Наш край на физической карте России.</w:t>
      </w:r>
    </w:p>
    <w:p w:rsidR="00C57DCF" w:rsidRPr="00222F99" w:rsidRDefault="00C57DCF" w:rsidP="00222F99">
      <w:pPr>
        <w:pStyle w:val="aa"/>
        <w:shd w:val="clear" w:color="auto" w:fill="FFFFFF"/>
        <w:spacing w:after="0" w:afterAutospacing="0"/>
        <w:rPr>
          <w:color w:val="000000"/>
        </w:rPr>
      </w:pPr>
      <w:r w:rsidRPr="00222F99">
        <w:rPr>
          <w:color w:val="000000"/>
        </w:rPr>
        <w:t>Повторение начального курса физической географии.</w:t>
      </w:r>
    </w:p>
    <w:p w:rsidR="00C57DCF" w:rsidRPr="00222F99" w:rsidRDefault="00C57DCF" w:rsidP="00222F99">
      <w:pPr>
        <w:pStyle w:val="aa"/>
        <w:shd w:val="clear" w:color="auto" w:fill="FFFFFF"/>
        <w:spacing w:after="0" w:afterAutospacing="0"/>
        <w:rPr>
          <w:color w:val="000000"/>
        </w:rPr>
      </w:pPr>
      <w:r w:rsidRPr="00222F99">
        <w:rPr>
          <w:b/>
          <w:bCs/>
          <w:color w:val="000000"/>
        </w:rPr>
        <w:t>Межпредметные связи</w:t>
      </w:r>
    </w:p>
    <w:p w:rsidR="00C57DCF" w:rsidRPr="00222F99" w:rsidRDefault="00C57DCF" w:rsidP="00222F99">
      <w:pPr>
        <w:pStyle w:val="aa"/>
        <w:shd w:val="clear" w:color="auto" w:fill="FFFFFF"/>
        <w:spacing w:after="0" w:afterAutospacing="0"/>
        <w:rPr>
          <w:color w:val="000000"/>
        </w:rPr>
      </w:pPr>
      <w:r w:rsidRPr="00222F99">
        <w:rPr>
          <w:color w:val="000000"/>
        </w:rPr>
        <w:t>Наша страна. Москва — столица нашей Родины. Города. Наша местность ("Природоведение").</w:t>
      </w:r>
    </w:p>
    <w:p w:rsidR="00C57DCF" w:rsidRPr="00222F99" w:rsidRDefault="00C57DCF" w:rsidP="00222F99">
      <w:pPr>
        <w:pStyle w:val="aa"/>
        <w:shd w:val="clear" w:color="auto" w:fill="FFFFFF"/>
        <w:spacing w:after="0" w:afterAutospacing="0"/>
        <w:rPr>
          <w:color w:val="000000"/>
        </w:rPr>
      </w:pPr>
      <w:r w:rsidRPr="00222F99">
        <w:rPr>
          <w:color w:val="000000"/>
        </w:rPr>
        <w:t>Вода, полезные ископаемые ("Естествознание"). Различение цвета и его оттенков ("Изобразительное искусство"). Правописание трудных слов ("Русский язык").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Обозначение границ нашей Родины, пограничных государств, нанесе</w:t>
      </w:r>
      <w:r w:rsidRPr="00222F99">
        <w:rPr>
          <w:color w:val="000000"/>
        </w:rPr>
        <w:softHyphen/>
        <w:t>ние названий изученных географических объектов на контурную карту России в рабочей тетради на печатной основе.</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условных знаков полезных ископаемых и прикрепление их к магнитной карте.</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планшетов: условный знак полезного ископаемого — об</w:t>
      </w:r>
      <w:r w:rsidRPr="00222F99">
        <w:rPr>
          <w:color w:val="000000"/>
        </w:rPr>
        <w:softHyphen/>
        <w:t>разец из коллекции — его название — основные месторождения.</w:t>
      </w:r>
    </w:p>
    <w:p w:rsidR="00C57DCF" w:rsidRPr="00222F99" w:rsidRDefault="00C57DCF" w:rsidP="00222F99">
      <w:pPr>
        <w:pStyle w:val="aa"/>
        <w:shd w:val="clear" w:color="auto" w:fill="FFFFFF"/>
        <w:spacing w:after="0" w:afterAutospacing="0"/>
        <w:rPr>
          <w:color w:val="000000"/>
        </w:rPr>
      </w:pPr>
      <w:r w:rsidRPr="00222F99">
        <w:rPr>
          <w:color w:val="000000"/>
        </w:rPr>
        <w:t>Путешествия (на карте) по нашей стране.</w:t>
      </w:r>
    </w:p>
    <w:p w:rsidR="00C57DCF" w:rsidRPr="00222F99" w:rsidRDefault="00C57DCF" w:rsidP="00222F99">
      <w:pPr>
        <w:pStyle w:val="aa"/>
        <w:shd w:val="clear" w:color="auto" w:fill="FFFFFF"/>
        <w:spacing w:after="0" w:afterAutospacing="0"/>
        <w:rPr>
          <w:color w:val="000000"/>
        </w:rPr>
      </w:pPr>
      <w:r w:rsidRPr="00222F99">
        <w:rPr>
          <w:b/>
          <w:bCs/>
          <w:color w:val="000000"/>
        </w:rPr>
        <w:t>Географическая номенклатура</w:t>
      </w:r>
    </w:p>
    <w:p w:rsidR="00C57DCF" w:rsidRPr="00222F99" w:rsidRDefault="00C57DCF" w:rsidP="00222F99">
      <w:pPr>
        <w:pStyle w:val="aa"/>
        <w:shd w:val="clear" w:color="auto" w:fill="FFFFFF"/>
        <w:spacing w:after="0" w:afterAutospacing="0"/>
        <w:rPr>
          <w:color w:val="000000"/>
        </w:rPr>
      </w:pPr>
      <w:r w:rsidRPr="00222F99">
        <w:rPr>
          <w:color w:val="000000"/>
        </w:rPr>
        <w:t>Границы России.</w:t>
      </w:r>
    </w:p>
    <w:p w:rsidR="00C57DCF" w:rsidRPr="00222F99" w:rsidRDefault="00C57DCF" w:rsidP="00222F99">
      <w:pPr>
        <w:pStyle w:val="aa"/>
        <w:shd w:val="clear" w:color="auto" w:fill="FFFFFF"/>
        <w:spacing w:after="0" w:afterAutospacing="0"/>
        <w:rPr>
          <w:color w:val="000000"/>
        </w:rPr>
      </w:pPr>
      <w:r w:rsidRPr="00222F99">
        <w:rPr>
          <w:color w:val="000000"/>
        </w:rPr>
        <w:t>Моря Северного Ледовитого, Тихого и Атлантического океанов, омывающих берега России.</w:t>
      </w:r>
    </w:p>
    <w:p w:rsidR="00C57DCF" w:rsidRPr="00222F99" w:rsidRDefault="00C57DCF" w:rsidP="00222F99">
      <w:pPr>
        <w:pStyle w:val="aa"/>
        <w:shd w:val="clear" w:color="auto" w:fill="FFFFFF"/>
        <w:spacing w:after="0" w:afterAutospacing="0"/>
        <w:rPr>
          <w:color w:val="000000"/>
        </w:rPr>
      </w:pPr>
      <w:r w:rsidRPr="00222F99">
        <w:rPr>
          <w:color w:val="000000"/>
        </w:rPr>
        <w:t>Острова: Земля Франца Иосифа, Новая Земля, Северная Земля, Новосибирские, Врангеля, Сахалин, Курильские.</w:t>
      </w:r>
    </w:p>
    <w:p w:rsidR="00C57DCF" w:rsidRPr="00222F99" w:rsidRDefault="00C57DCF" w:rsidP="00222F99">
      <w:pPr>
        <w:pStyle w:val="aa"/>
        <w:shd w:val="clear" w:color="auto" w:fill="FFFFFF"/>
        <w:spacing w:after="0" w:afterAutospacing="0"/>
        <w:rPr>
          <w:color w:val="000000"/>
        </w:rPr>
      </w:pPr>
      <w:r w:rsidRPr="00222F99">
        <w:rPr>
          <w:color w:val="000000"/>
        </w:rPr>
        <w:t>Полуострова: Кольский, Ямал, Таймыр, Чукотский, Камчатка.</w:t>
      </w:r>
    </w:p>
    <w:p w:rsidR="00C57DCF" w:rsidRPr="00222F99" w:rsidRDefault="00C57DCF" w:rsidP="00222F99">
      <w:pPr>
        <w:pStyle w:val="aa"/>
        <w:shd w:val="clear" w:color="auto" w:fill="FFFFFF"/>
        <w:spacing w:after="0" w:afterAutospacing="0"/>
        <w:rPr>
          <w:color w:val="000000"/>
        </w:rPr>
      </w:pPr>
      <w:r w:rsidRPr="00222F99">
        <w:rPr>
          <w:color w:val="000000"/>
        </w:rPr>
        <w:t>Равнины: Восточно-Европейская, Западно-Сибирская, Прикас</w:t>
      </w:r>
      <w:r w:rsidRPr="00222F99">
        <w:rPr>
          <w:color w:val="000000"/>
        </w:rPr>
        <w:softHyphen/>
        <w:t>пийская низменность, Валдайская и Среднерусская возвышенности, Среднесибирское плоскогорье.</w:t>
      </w:r>
    </w:p>
    <w:p w:rsidR="00C57DCF" w:rsidRPr="00222F99" w:rsidRDefault="00C57DCF" w:rsidP="00222F99">
      <w:pPr>
        <w:pStyle w:val="aa"/>
        <w:shd w:val="clear" w:color="auto" w:fill="FFFFFF"/>
        <w:spacing w:after="0" w:afterAutospacing="0"/>
        <w:rPr>
          <w:color w:val="000000"/>
        </w:rPr>
      </w:pPr>
      <w:r w:rsidRPr="00222F99">
        <w:rPr>
          <w:color w:val="000000"/>
        </w:rPr>
        <w:t>Горы: Урал, Северный Кавказ, Алтай, Саяны.</w:t>
      </w:r>
    </w:p>
    <w:p w:rsidR="00C57DCF" w:rsidRPr="00222F99" w:rsidRDefault="00C57DCF" w:rsidP="00222F99">
      <w:pPr>
        <w:pStyle w:val="aa"/>
        <w:shd w:val="clear" w:color="auto" w:fill="FFFFFF"/>
        <w:spacing w:after="0" w:afterAutospacing="0"/>
        <w:rPr>
          <w:color w:val="000000"/>
        </w:rPr>
      </w:pPr>
      <w:r w:rsidRPr="00222F99">
        <w:rPr>
          <w:color w:val="000000"/>
        </w:rPr>
        <w:t>Реки: Волга, Дон, Днепр, Урал, Обь, Енисей, Лена, Амур.</w:t>
      </w:r>
    </w:p>
    <w:p w:rsidR="00C57DCF" w:rsidRPr="00222F99" w:rsidRDefault="00C57DCF" w:rsidP="00222F99">
      <w:pPr>
        <w:pStyle w:val="aa"/>
        <w:shd w:val="clear" w:color="auto" w:fill="FFFFFF"/>
        <w:spacing w:after="0" w:afterAutospacing="0"/>
        <w:rPr>
          <w:color w:val="000000"/>
        </w:rPr>
      </w:pPr>
      <w:r w:rsidRPr="00222F99">
        <w:rPr>
          <w:color w:val="000000"/>
        </w:rPr>
        <w:t>Озёра: Ладожское, Онежское, Байкал, Каспийское море.</w:t>
      </w:r>
    </w:p>
    <w:p w:rsidR="00C57DCF" w:rsidRPr="00222F99" w:rsidRDefault="00C57DCF" w:rsidP="00222F99">
      <w:pPr>
        <w:pStyle w:val="aa"/>
        <w:shd w:val="clear" w:color="auto" w:fill="FFFFFF"/>
        <w:spacing w:after="0" w:afterAutospacing="0"/>
        <w:rPr>
          <w:color w:val="000000"/>
        </w:rPr>
      </w:pPr>
      <w:r w:rsidRPr="00222F99">
        <w:rPr>
          <w:color w:val="000000"/>
        </w:rPr>
        <w:t>Города: Москва, Санкт-Петербург, Нижний Новгород, Новоси</w:t>
      </w:r>
      <w:r w:rsidRPr="00222F99">
        <w:rPr>
          <w:color w:val="000000"/>
        </w:rPr>
        <w:softHyphen/>
        <w:t>бирск, Екатеринбург (по выбору учителя).</w:t>
      </w:r>
    </w:p>
    <w:p w:rsidR="00C57DCF" w:rsidRPr="00222F99" w:rsidRDefault="00C57DCF" w:rsidP="00222F99">
      <w:pPr>
        <w:pStyle w:val="aa"/>
        <w:shd w:val="clear" w:color="auto" w:fill="FFFFFF"/>
        <w:spacing w:after="0" w:afterAutospacing="0"/>
        <w:rPr>
          <w:color w:val="000000"/>
        </w:rPr>
      </w:pPr>
      <w:r w:rsidRPr="00222F99">
        <w:rPr>
          <w:color w:val="000000"/>
        </w:rPr>
        <w:t>Свой край.</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7 класс</w:t>
      </w:r>
    </w:p>
    <w:p w:rsidR="00C57DCF" w:rsidRPr="00222F99" w:rsidRDefault="00C57DCF" w:rsidP="00222F99">
      <w:pPr>
        <w:pStyle w:val="aa"/>
        <w:shd w:val="clear" w:color="auto" w:fill="FFFFFF"/>
        <w:spacing w:after="0" w:afterAutospacing="0"/>
        <w:rPr>
          <w:color w:val="000000"/>
        </w:rPr>
      </w:pPr>
      <w:r w:rsidRPr="00222F99">
        <w:rPr>
          <w:b/>
          <w:bCs/>
          <w:color w:val="000000"/>
        </w:rPr>
        <w:t>География России</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b/>
          <w:bCs/>
          <w:color w:val="000000"/>
        </w:rPr>
        <w:t>Особенности природы и хозяйства России (общая характерис</w:t>
      </w:r>
      <w:r w:rsidRPr="00222F99">
        <w:rPr>
          <w:b/>
          <w:bCs/>
          <w:color w:val="000000"/>
        </w:rPr>
        <w:softHyphen/>
        <w:t>тика)</w:t>
      </w:r>
    </w:p>
    <w:p w:rsidR="00C57DCF" w:rsidRPr="00222F99" w:rsidRDefault="00C57DCF" w:rsidP="00222F99">
      <w:pPr>
        <w:pStyle w:val="aa"/>
        <w:shd w:val="clear" w:color="auto" w:fill="FFFFFF"/>
        <w:spacing w:after="0" w:afterAutospacing="0"/>
        <w:rPr>
          <w:color w:val="000000"/>
        </w:rPr>
      </w:pPr>
      <w:r w:rsidRPr="00222F99">
        <w:rPr>
          <w:color w:val="000000"/>
        </w:rPr>
        <w:t>Географическое положение России на карте мира. Европейская и азиатская части России. Административное деление России. Разнообразие рельефа.</w:t>
      </w:r>
    </w:p>
    <w:p w:rsidR="00C57DCF" w:rsidRPr="00222F99" w:rsidRDefault="00C57DCF" w:rsidP="00222F99">
      <w:pPr>
        <w:pStyle w:val="aa"/>
        <w:shd w:val="clear" w:color="auto" w:fill="FFFFFF"/>
        <w:spacing w:after="0" w:afterAutospacing="0"/>
        <w:rPr>
          <w:color w:val="000000"/>
        </w:rPr>
      </w:pPr>
      <w:r w:rsidRPr="00222F99">
        <w:rPr>
          <w:color w:val="000000"/>
        </w:rPr>
        <w:t>Полезные ископаемые, их основные месторождения. Климат России.</w:t>
      </w:r>
    </w:p>
    <w:p w:rsidR="00C57DCF" w:rsidRPr="00222F99" w:rsidRDefault="00C57DCF" w:rsidP="00222F99">
      <w:pPr>
        <w:pStyle w:val="aa"/>
        <w:shd w:val="clear" w:color="auto" w:fill="FFFFFF"/>
        <w:spacing w:after="0" w:afterAutospacing="0"/>
        <w:rPr>
          <w:color w:val="000000"/>
        </w:rPr>
      </w:pPr>
      <w:r w:rsidRPr="00222F99">
        <w:rPr>
          <w:color w:val="000000"/>
        </w:rPr>
        <w:t>Водные ресурсы России, их использование. Население России. Народы России. Промышленность — основа хозяйства, ее отрасли. Сельское хозяйство, его отрасли.</w:t>
      </w:r>
    </w:p>
    <w:p w:rsidR="00C57DCF" w:rsidRPr="00222F99" w:rsidRDefault="00C57DCF" w:rsidP="00222F99">
      <w:pPr>
        <w:pStyle w:val="aa"/>
        <w:shd w:val="clear" w:color="auto" w:fill="FFFFFF"/>
        <w:spacing w:after="0" w:afterAutospacing="0"/>
        <w:rPr>
          <w:color w:val="000000"/>
        </w:rPr>
      </w:pPr>
      <w:r w:rsidRPr="00222F99">
        <w:rPr>
          <w:color w:val="000000"/>
        </w:rPr>
        <w:t>Транспорт. Экономическое развитие европейской и азиатской частей России.</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Природные зоны России</w:t>
      </w:r>
    </w:p>
    <w:p w:rsidR="00C57DCF" w:rsidRPr="00222F99" w:rsidRDefault="00C57DCF" w:rsidP="00222F99">
      <w:pPr>
        <w:pStyle w:val="aa"/>
        <w:shd w:val="clear" w:color="auto" w:fill="FFFFFF"/>
        <w:spacing w:after="0" w:afterAutospacing="0"/>
        <w:rPr>
          <w:color w:val="000000"/>
        </w:rPr>
      </w:pPr>
      <w:r w:rsidRPr="00222F99">
        <w:rPr>
          <w:color w:val="000000"/>
        </w:rPr>
        <w:t>Размещение природных зон на территории России.</w:t>
      </w:r>
    </w:p>
    <w:p w:rsidR="00C57DCF" w:rsidRPr="00222F99" w:rsidRDefault="00C57DCF" w:rsidP="00222F99">
      <w:pPr>
        <w:pStyle w:val="aa"/>
        <w:shd w:val="clear" w:color="auto" w:fill="FFFFFF"/>
        <w:spacing w:after="0" w:afterAutospacing="0"/>
        <w:rPr>
          <w:color w:val="000000"/>
        </w:rPr>
      </w:pPr>
      <w:r w:rsidRPr="00222F99">
        <w:rPr>
          <w:color w:val="000000"/>
        </w:rPr>
        <w:t>Карта природных зон России.</w:t>
      </w:r>
    </w:p>
    <w:p w:rsidR="00C57DCF" w:rsidRPr="00222F99" w:rsidRDefault="00C57DCF" w:rsidP="00222F99">
      <w:pPr>
        <w:pStyle w:val="aa"/>
        <w:shd w:val="clear" w:color="auto" w:fill="FFFFFF"/>
        <w:spacing w:after="0" w:afterAutospacing="0"/>
        <w:rPr>
          <w:color w:val="000000"/>
        </w:rPr>
      </w:pPr>
      <w:r w:rsidRPr="00222F99">
        <w:rPr>
          <w:b/>
          <w:bCs/>
          <w:color w:val="000000"/>
        </w:rPr>
        <w:t>Зона арктических пустынь</w:t>
      </w:r>
    </w:p>
    <w:p w:rsidR="00C57DCF" w:rsidRPr="00222F99" w:rsidRDefault="00C57DCF" w:rsidP="00222F99">
      <w:pPr>
        <w:pStyle w:val="aa"/>
        <w:shd w:val="clear" w:color="auto" w:fill="FFFFFF"/>
        <w:spacing w:after="0" w:afterAutospacing="0"/>
        <w:rPr>
          <w:color w:val="000000"/>
        </w:rPr>
      </w:pPr>
      <w:r w:rsidRPr="00222F99">
        <w:rPr>
          <w:color w:val="000000"/>
        </w:rPr>
        <w:t>Положение на карте.</w:t>
      </w:r>
    </w:p>
    <w:p w:rsidR="00C57DCF" w:rsidRPr="00222F99" w:rsidRDefault="00C57DCF" w:rsidP="00222F99">
      <w:pPr>
        <w:pStyle w:val="aa"/>
        <w:shd w:val="clear" w:color="auto" w:fill="FFFFFF"/>
        <w:spacing w:after="0" w:afterAutospacing="0"/>
        <w:rPr>
          <w:color w:val="000000"/>
        </w:rPr>
      </w:pPr>
      <w:r w:rsidRPr="00222F99">
        <w:rPr>
          <w:color w:val="000000"/>
        </w:rPr>
        <w:t>Климат.</w:t>
      </w:r>
    </w:p>
    <w:p w:rsidR="00C57DCF" w:rsidRPr="00222F99" w:rsidRDefault="00C57DCF" w:rsidP="00222F99">
      <w:pPr>
        <w:pStyle w:val="aa"/>
        <w:shd w:val="clear" w:color="auto" w:fill="FFFFFF"/>
        <w:spacing w:after="0" w:afterAutospacing="0"/>
        <w:rPr>
          <w:color w:val="000000"/>
        </w:rPr>
      </w:pPr>
      <w:r w:rsidRPr="00222F99">
        <w:rPr>
          <w:color w:val="000000"/>
        </w:rPr>
        <w:t>Растительный и животный мир.</w:t>
      </w:r>
    </w:p>
    <w:p w:rsidR="00C57DCF" w:rsidRPr="00222F99" w:rsidRDefault="00C57DCF" w:rsidP="00222F99">
      <w:pPr>
        <w:pStyle w:val="aa"/>
        <w:shd w:val="clear" w:color="auto" w:fill="FFFFFF"/>
        <w:spacing w:after="0" w:afterAutospacing="0"/>
        <w:rPr>
          <w:color w:val="000000"/>
        </w:rPr>
      </w:pPr>
      <w:r w:rsidRPr="00222F99">
        <w:rPr>
          <w:color w:val="000000"/>
        </w:rPr>
        <w:t>Население и его основные занятия. Северный морской путь.</w:t>
      </w:r>
    </w:p>
    <w:p w:rsidR="00C57DCF" w:rsidRPr="00222F99" w:rsidRDefault="00C57DCF" w:rsidP="00222F99">
      <w:pPr>
        <w:pStyle w:val="aa"/>
        <w:shd w:val="clear" w:color="auto" w:fill="FFFFFF"/>
        <w:spacing w:after="0" w:afterAutospacing="0"/>
        <w:rPr>
          <w:color w:val="000000"/>
        </w:rPr>
      </w:pPr>
      <w:r w:rsidRPr="00222F99">
        <w:rPr>
          <w:b/>
          <w:bCs/>
          <w:color w:val="000000"/>
        </w:rPr>
        <w:t>II</w:t>
      </w:r>
      <w:r w:rsidRPr="00222F99">
        <w:rPr>
          <w:color w:val="000000"/>
        </w:rPr>
        <w:t> </w:t>
      </w:r>
      <w:r w:rsidRPr="00222F99">
        <w:rPr>
          <w:b/>
          <w:bCs/>
          <w:color w:val="000000"/>
        </w:rPr>
        <w:t>четверть</w:t>
      </w:r>
    </w:p>
    <w:p w:rsidR="00C57DCF" w:rsidRPr="00222F99" w:rsidRDefault="00C57DCF" w:rsidP="00222F99">
      <w:pPr>
        <w:pStyle w:val="aa"/>
        <w:shd w:val="clear" w:color="auto" w:fill="FFFFFF"/>
        <w:spacing w:after="0" w:afterAutospacing="0"/>
        <w:rPr>
          <w:color w:val="000000"/>
        </w:rPr>
      </w:pPr>
      <w:r w:rsidRPr="00222F99">
        <w:rPr>
          <w:b/>
          <w:bCs/>
          <w:color w:val="000000"/>
        </w:rPr>
        <w:t>Зона тундры</w:t>
      </w:r>
    </w:p>
    <w:p w:rsidR="00C57DCF" w:rsidRPr="00222F99" w:rsidRDefault="00C57DCF" w:rsidP="00222F99">
      <w:pPr>
        <w:pStyle w:val="aa"/>
        <w:shd w:val="clear" w:color="auto" w:fill="FFFFFF"/>
        <w:spacing w:after="0" w:afterAutospacing="0"/>
        <w:rPr>
          <w:color w:val="000000"/>
        </w:rPr>
      </w:pPr>
      <w:r w:rsidRPr="00222F99">
        <w:rPr>
          <w:color w:val="000000"/>
        </w:rPr>
        <w:t>Положение на карте. Рельеф. Полезные ископаемые. Климат. Водоемы тундры. Растительный мир. Животный мир.</w:t>
      </w:r>
    </w:p>
    <w:p w:rsidR="00C57DCF" w:rsidRPr="00222F99" w:rsidRDefault="00C57DCF" w:rsidP="00222F99">
      <w:pPr>
        <w:pStyle w:val="aa"/>
        <w:shd w:val="clear" w:color="auto" w:fill="FFFFFF"/>
        <w:spacing w:after="0" w:afterAutospacing="0"/>
        <w:rPr>
          <w:color w:val="000000"/>
        </w:rPr>
      </w:pPr>
      <w:r w:rsidRPr="00222F99">
        <w:rPr>
          <w:color w:val="000000"/>
        </w:rPr>
        <w:t>Хозяйство. Население и его основные занятия. Города: Мурманск, Нарьян-Мар, Воркута, Норильск, Анадырь. Экологические проблемы Севера. Охрана природы тундры.</w:t>
      </w:r>
    </w:p>
    <w:p w:rsidR="00C57DCF" w:rsidRPr="00222F99" w:rsidRDefault="00C57DCF" w:rsidP="00222F99">
      <w:pPr>
        <w:pStyle w:val="aa"/>
        <w:shd w:val="clear" w:color="auto" w:fill="FFFFFF"/>
        <w:spacing w:after="0" w:afterAutospacing="0"/>
        <w:rPr>
          <w:color w:val="000000"/>
        </w:rPr>
      </w:pPr>
      <w:r w:rsidRPr="00222F99">
        <w:rPr>
          <w:b/>
          <w:bCs/>
          <w:color w:val="000000"/>
        </w:rPr>
        <w:t>Лесная зона</w:t>
      </w:r>
    </w:p>
    <w:p w:rsidR="00C57DCF" w:rsidRPr="00222F99" w:rsidRDefault="00C57DCF" w:rsidP="00222F99">
      <w:pPr>
        <w:pStyle w:val="aa"/>
        <w:shd w:val="clear" w:color="auto" w:fill="FFFFFF"/>
        <w:spacing w:after="0" w:afterAutospacing="0"/>
        <w:rPr>
          <w:color w:val="000000"/>
        </w:rPr>
      </w:pPr>
      <w:r w:rsidRPr="00222F99">
        <w:rPr>
          <w:color w:val="000000"/>
        </w:rPr>
        <w:t>Положение на карте. Рельеф и полезные ископаемые. Климат.</w:t>
      </w:r>
    </w:p>
    <w:p w:rsidR="00C57DCF" w:rsidRPr="00222F99" w:rsidRDefault="00C57DCF" w:rsidP="00222F99">
      <w:pPr>
        <w:pStyle w:val="aa"/>
        <w:shd w:val="clear" w:color="auto" w:fill="FFFFFF"/>
        <w:spacing w:after="0" w:afterAutospacing="0"/>
        <w:rPr>
          <w:color w:val="000000"/>
        </w:rPr>
      </w:pPr>
      <w:r w:rsidRPr="00222F99">
        <w:rPr>
          <w:color w:val="000000"/>
        </w:rPr>
        <w:t>Реки, озера, каналы.</w:t>
      </w:r>
    </w:p>
    <w:p w:rsidR="00C57DCF" w:rsidRPr="00222F99" w:rsidRDefault="00C57DCF" w:rsidP="00222F99">
      <w:pPr>
        <w:pStyle w:val="aa"/>
        <w:shd w:val="clear" w:color="auto" w:fill="FFFFFF"/>
        <w:spacing w:after="0" w:afterAutospacing="0"/>
        <w:rPr>
          <w:color w:val="000000"/>
        </w:rPr>
      </w:pPr>
      <w:r w:rsidRPr="00222F99">
        <w:rPr>
          <w:color w:val="000000"/>
        </w:rPr>
        <w:t>Растительный мир. Хвойные леса (тайга). Смешанные и лиственные леса. Животный мир. Пушные звери.</w:t>
      </w:r>
    </w:p>
    <w:p w:rsidR="00C57DCF" w:rsidRPr="00222F99" w:rsidRDefault="00C57DCF" w:rsidP="00222F99">
      <w:pPr>
        <w:pStyle w:val="aa"/>
        <w:shd w:val="clear" w:color="auto" w:fill="FFFFFF"/>
        <w:spacing w:after="0" w:afterAutospacing="0"/>
        <w:rPr>
          <w:color w:val="000000"/>
        </w:rPr>
      </w:pPr>
      <w:r w:rsidRPr="00222F99">
        <w:rPr>
          <w:b/>
          <w:bCs/>
          <w:color w:val="000000"/>
        </w:rPr>
        <w:t>III</w:t>
      </w:r>
      <w:r w:rsidRPr="00222F99">
        <w:rPr>
          <w:color w:val="000000"/>
        </w:rPr>
        <w:t> </w:t>
      </w:r>
      <w:r w:rsidRPr="00222F99">
        <w:rPr>
          <w:b/>
          <w:bCs/>
          <w:color w:val="000000"/>
        </w:rPr>
        <w:t>четверть</w:t>
      </w:r>
    </w:p>
    <w:p w:rsidR="00C57DCF" w:rsidRPr="00222F99" w:rsidRDefault="00C57DCF" w:rsidP="00222F99">
      <w:pPr>
        <w:pStyle w:val="aa"/>
        <w:shd w:val="clear" w:color="auto" w:fill="FFFFFF"/>
        <w:spacing w:after="0" w:afterAutospacing="0"/>
        <w:rPr>
          <w:color w:val="000000"/>
        </w:rPr>
      </w:pPr>
      <w:r w:rsidRPr="00222F99">
        <w:rPr>
          <w:color w:val="000000"/>
        </w:rPr>
        <w:t>Значение леса.</w:t>
      </w:r>
    </w:p>
    <w:p w:rsidR="00C57DCF" w:rsidRPr="00222F99" w:rsidRDefault="00C57DCF" w:rsidP="00222F99">
      <w:pPr>
        <w:pStyle w:val="aa"/>
        <w:shd w:val="clear" w:color="auto" w:fill="FFFFFF"/>
        <w:spacing w:after="0" w:afterAutospacing="0"/>
        <w:rPr>
          <w:color w:val="000000"/>
        </w:rPr>
      </w:pPr>
      <w:r w:rsidRPr="00222F99">
        <w:rPr>
          <w:color w:val="000000"/>
        </w:rPr>
        <w:t>Промышленность и сельское хозяйство лесной зоны. Промыш</w:t>
      </w:r>
      <w:r w:rsidRPr="00222F99">
        <w:rPr>
          <w:color w:val="000000"/>
        </w:rPr>
        <w:softHyphen/>
        <w:t>ленность и сельское хозяйство Центральной России. Города Центральной России.</w:t>
      </w:r>
    </w:p>
    <w:p w:rsidR="00C57DCF" w:rsidRPr="00222F99" w:rsidRDefault="00C57DCF" w:rsidP="00222F99">
      <w:pPr>
        <w:pStyle w:val="aa"/>
        <w:shd w:val="clear" w:color="auto" w:fill="FFFFFF"/>
        <w:spacing w:after="0" w:afterAutospacing="0"/>
        <w:rPr>
          <w:color w:val="000000"/>
        </w:rPr>
      </w:pPr>
      <w:r w:rsidRPr="00222F99">
        <w:rPr>
          <w:color w:val="000000"/>
        </w:rPr>
        <w:t>Особенности развития хозяйства Северо-Западной России. Города Северо-Западной России: Санкт-Петербург, Архангельск, Новгород, Псков, Калининград. Западная Сибирь. Восточная Сибирь. Дальний Восток.</w:t>
      </w:r>
    </w:p>
    <w:p w:rsidR="00C57DCF" w:rsidRPr="00222F99" w:rsidRDefault="00C57DCF" w:rsidP="00222F99">
      <w:pPr>
        <w:pStyle w:val="aa"/>
        <w:shd w:val="clear" w:color="auto" w:fill="FFFFFF"/>
        <w:spacing w:after="0" w:afterAutospacing="0"/>
        <w:rPr>
          <w:color w:val="000000"/>
        </w:rPr>
      </w:pPr>
      <w:r w:rsidRPr="00222F99">
        <w:rPr>
          <w:color w:val="000000"/>
        </w:rPr>
        <w:t>Заповедники и заказники лесной зоны. Охрана леса. Обобщающий урок по лесной зоне.</w:t>
      </w:r>
    </w:p>
    <w:p w:rsidR="00C57DCF" w:rsidRPr="00222F99" w:rsidRDefault="00C57DCF" w:rsidP="00222F99">
      <w:pPr>
        <w:pStyle w:val="aa"/>
        <w:shd w:val="clear" w:color="auto" w:fill="FFFFFF"/>
        <w:spacing w:after="0" w:afterAutospacing="0"/>
        <w:rPr>
          <w:color w:val="000000"/>
        </w:rPr>
      </w:pPr>
      <w:r w:rsidRPr="00222F99">
        <w:rPr>
          <w:b/>
          <w:bCs/>
          <w:color w:val="000000"/>
        </w:rPr>
        <w:t>Зона степей</w:t>
      </w:r>
    </w:p>
    <w:p w:rsidR="00C57DCF" w:rsidRPr="00222F99" w:rsidRDefault="00C57DCF" w:rsidP="00222F99">
      <w:pPr>
        <w:pStyle w:val="aa"/>
        <w:shd w:val="clear" w:color="auto" w:fill="FFFFFF"/>
        <w:spacing w:after="0" w:afterAutospacing="0"/>
        <w:rPr>
          <w:color w:val="000000"/>
        </w:rPr>
      </w:pPr>
      <w:r w:rsidRPr="00222F99">
        <w:rPr>
          <w:color w:val="000000"/>
        </w:rPr>
        <w:t>Положение на карте. Рельеф. Полезные ископаемые. Реки. Растительный мир. Животный мир.</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Хозяйство. Население и его основные занятия. Города лесостепной и степной зон: Воронеж, Курск, Оренбург, Омск,</w:t>
      </w:r>
    </w:p>
    <w:p w:rsidR="00C57DCF" w:rsidRPr="00222F99" w:rsidRDefault="00C57DCF" w:rsidP="00222F99">
      <w:pPr>
        <w:pStyle w:val="aa"/>
        <w:shd w:val="clear" w:color="auto" w:fill="FFFFFF"/>
        <w:spacing w:after="0" w:afterAutospacing="0"/>
        <w:rPr>
          <w:color w:val="000000"/>
        </w:rPr>
      </w:pPr>
      <w:r w:rsidRPr="00222F99">
        <w:rPr>
          <w:color w:val="000000"/>
        </w:rPr>
        <w:t>Города степной зоны: Самара, Саратов, Волгоград, Ростов-на-Дону, Ставрополь, Краснодар. Охрана природы зоны степей.</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b/>
          <w:bCs/>
          <w:color w:val="000000"/>
        </w:rPr>
        <w:t>Зона полупустынь и пустынь</w:t>
      </w:r>
    </w:p>
    <w:p w:rsidR="00C57DCF" w:rsidRPr="00222F99" w:rsidRDefault="00C57DCF" w:rsidP="00222F99">
      <w:pPr>
        <w:pStyle w:val="aa"/>
        <w:shd w:val="clear" w:color="auto" w:fill="FFFFFF"/>
        <w:spacing w:after="0" w:afterAutospacing="0"/>
        <w:rPr>
          <w:color w:val="000000"/>
        </w:rPr>
      </w:pPr>
      <w:r w:rsidRPr="00222F99">
        <w:rPr>
          <w:color w:val="000000"/>
        </w:rPr>
        <w:t>Положение на карте. Рельеф. Полезные ископаемые. Климат. Реки. Растительный мир. Животный мир.</w:t>
      </w:r>
    </w:p>
    <w:p w:rsidR="00C57DCF" w:rsidRPr="00222F99" w:rsidRDefault="00C57DCF" w:rsidP="00222F99">
      <w:pPr>
        <w:pStyle w:val="aa"/>
        <w:shd w:val="clear" w:color="auto" w:fill="FFFFFF"/>
        <w:spacing w:after="0" w:afterAutospacing="0"/>
        <w:rPr>
          <w:color w:val="000000"/>
        </w:rPr>
      </w:pPr>
      <w:r w:rsidRPr="00222F99">
        <w:rPr>
          <w:color w:val="000000"/>
        </w:rPr>
        <w:t>Хозяйство. Население и его основные занятия . Города зоны полупустынь и пустынь.</w:t>
      </w:r>
    </w:p>
    <w:p w:rsidR="00C57DCF" w:rsidRPr="00222F99" w:rsidRDefault="00C57DCF" w:rsidP="00222F99">
      <w:pPr>
        <w:pStyle w:val="aa"/>
        <w:shd w:val="clear" w:color="auto" w:fill="FFFFFF"/>
        <w:spacing w:after="0" w:afterAutospacing="0"/>
        <w:rPr>
          <w:color w:val="000000"/>
        </w:rPr>
      </w:pPr>
      <w:r w:rsidRPr="00222F99">
        <w:rPr>
          <w:b/>
          <w:bCs/>
          <w:color w:val="000000"/>
        </w:rPr>
        <w:t>Зона субтропиков</w:t>
      </w:r>
    </w:p>
    <w:p w:rsidR="00C57DCF" w:rsidRPr="00222F99" w:rsidRDefault="00C57DCF" w:rsidP="00222F99">
      <w:pPr>
        <w:pStyle w:val="aa"/>
        <w:shd w:val="clear" w:color="auto" w:fill="FFFFFF"/>
        <w:spacing w:after="0" w:afterAutospacing="0"/>
        <w:rPr>
          <w:color w:val="000000"/>
        </w:rPr>
      </w:pPr>
      <w:r w:rsidRPr="00222F99">
        <w:rPr>
          <w:color w:val="000000"/>
        </w:rPr>
        <w:t>Положение на карте.</w:t>
      </w:r>
    </w:p>
    <w:p w:rsidR="00C57DCF" w:rsidRPr="00222F99" w:rsidRDefault="00C57DCF" w:rsidP="00222F99">
      <w:pPr>
        <w:pStyle w:val="aa"/>
        <w:shd w:val="clear" w:color="auto" w:fill="FFFFFF"/>
        <w:spacing w:after="0" w:afterAutospacing="0"/>
        <w:rPr>
          <w:color w:val="000000"/>
        </w:rPr>
      </w:pPr>
      <w:r w:rsidRPr="00222F99">
        <w:rPr>
          <w:color w:val="000000"/>
        </w:rPr>
        <w:t>Курортное хозяйство. Население и его основные занятия. Города-курорты (Сочи, Туапсе, Анапа, Геленджик ). Город Новороссийск.</w:t>
      </w:r>
    </w:p>
    <w:p w:rsidR="00C57DCF" w:rsidRPr="00222F99" w:rsidRDefault="00C57DCF" w:rsidP="00222F99">
      <w:pPr>
        <w:pStyle w:val="aa"/>
        <w:shd w:val="clear" w:color="auto" w:fill="FFFFFF"/>
        <w:spacing w:after="0" w:afterAutospacing="0"/>
        <w:rPr>
          <w:color w:val="000000"/>
        </w:rPr>
      </w:pPr>
      <w:r w:rsidRPr="00222F99">
        <w:rPr>
          <w:b/>
          <w:bCs/>
          <w:color w:val="000000"/>
        </w:rPr>
        <w:t>Высотная поясность в горах</w:t>
      </w:r>
    </w:p>
    <w:p w:rsidR="00C57DCF" w:rsidRPr="00222F99" w:rsidRDefault="00C57DCF" w:rsidP="00222F99">
      <w:pPr>
        <w:pStyle w:val="aa"/>
        <w:shd w:val="clear" w:color="auto" w:fill="FFFFFF"/>
        <w:spacing w:after="0" w:afterAutospacing="0"/>
        <w:rPr>
          <w:color w:val="000000"/>
        </w:rPr>
      </w:pPr>
      <w:r w:rsidRPr="00222F99">
        <w:rPr>
          <w:color w:val="000000"/>
        </w:rPr>
        <w:t>Положение на карте. Рельеф и полезные ископаемые. Климат. Особенности природы и хозяйства Северного Кавказа. Города и экологические проблемы Урала.</w:t>
      </w:r>
    </w:p>
    <w:p w:rsidR="00C57DCF" w:rsidRPr="00222F99" w:rsidRDefault="00C57DCF" w:rsidP="00222F99">
      <w:pPr>
        <w:pStyle w:val="aa"/>
        <w:shd w:val="clear" w:color="auto" w:fill="FFFFFF"/>
        <w:spacing w:after="0" w:afterAutospacing="0"/>
        <w:rPr>
          <w:color w:val="000000"/>
        </w:rPr>
      </w:pPr>
      <w:r w:rsidRPr="00222F99">
        <w:rPr>
          <w:color w:val="000000"/>
        </w:rPr>
        <w:t>Алтайские горы. Особенности природы. Хозяйство. Население и его основные занятия. Города.</w:t>
      </w:r>
    </w:p>
    <w:p w:rsidR="00C57DCF" w:rsidRPr="00222F99" w:rsidRDefault="00C57DCF" w:rsidP="00222F99">
      <w:pPr>
        <w:pStyle w:val="aa"/>
        <w:shd w:val="clear" w:color="auto" w:fill="FFFFFF"/>
        <w:spacing w:after="0" w:afterAutospacing="0"/>
        <w:rPr>
          <w:color w:val="000000"/>
        </w:rPr>
      </w:pPr>
      <w:r w:rsidRPr="00222F99">
        <w:rPr>
          <w:color w:val="000000"/>
        </w:rPr>
        <w:t>Горы Восточной Сибири. Хозяйство. Население и его основные занятия. Города.</w:t>
      </w:r>
    </w:p>
    <w:p w:rsidR="00C57DCF" w:rsidRPr="00222F99" w:rsidRDefault="00C57DCF" w:rsidP="00222F99">
      <w:pPr>
        <w:pStyle w:val="aa"/>
        <w:shd w:val="clear" w:color="auto" w:fill="FFFFFF"/>
        <w:spacing w:after="0" w:afterAutospacing="0"/>
        <w:rPr>
          <w:color w:val="000000"/>
        </w:rPr>
      </w:pPr>
      <w:r w:rsidRPr="00222F99">
        <w:rPr>
          <w:color w:val="000000"/>
        </w:rPr>
        <w:t>Обобщающий урок по географии России.</w:t>
      </w:r>
    </w:p>
    <w:p w:rsidR="00C57DCF" w:rsidRPr="00222F99" w:rsidRDefault="00C57DCF" w:rsidP="00222F99">
      <w:pPr>
        <w:pStyle w:val="aa"/>
        <w:shd w:val="clear" w:color="auto" w:fill="FFFFFF"/>
        <w:spacing w:after="0" w:afterAutospacing="0"/>
        <w:rPr>
          <w:color w:val="000000"/>
        </w:rPr>
      </w:pPr>
      <w:r w:rsidRPr="00222F99">
        <w:rPr>
          <w:b/>
          <w:bCs/>
          <w:color w:val="000000"/>
        </w:rPr>
        <w:t>Межпредметные связи</w:t>
      </w:r>
    </w:p>
    <w:p w:rsidR="00C57DCF" w:rsidRPr="00222F99" w:rsidRDefault="00C57DCF" w:rsidP="00222F99">
      <w:pPr>
        <w:pStyle w:val="aa"/>
        <w:shd w:val="clear" w:color="auto" w:fill="FFFFFF"/>
        <w:spacing w:after="0" w:afterAutospacing="0"/>
        <w:rPr>
          <w:color w:val="000000"/>
        </w:rPr>
      </w:pPr>
      <w:r w:rsidRPr="00222F99">
        <w:rPr>
          <w:color w:val="000000"/>
        </w:rPr>
        <w:t>Почвы, полезные ископаемые, использование воды в промышленности и сельском хозяйстве, охрана вод, разнообразие растительного и живот</w:t>
      </w:r>
      <w:r w:rsidRPr="00222F99">
        <w:rPr>
          <w:color w:val="000000"/>
        </w:rPr>
        <w:softHyphen/>
        <w:t>ного мира, охрана растений и животных ("Естествознание").</w:t>
      </w:r>
    </w:p>
    <w:p w:rsidR="00C57DCF" w:rsidRPr="00222F99" w:rsidRDefault="00C57DCF" w:rsidP="00222F99">
      <w:pPr>
        <w:pStyle w:val="aa"/>
        <w:shd w:val="clear" w:color="auto" w:fill="FFFFFF"/>
        <w:spacing w:after="0" w:afterAutospacing="0"/>
        <w:rPr>
          <w:color w:val="000000"/>
        </w:rPr>
      </w:pPr>
      <w:r w:rsidRPr="00222F99">
        <w:rPr>
          <w:color w:val="000000"/>
        </w:rPr>
        <w:t>Города нашей Родины ("Природоведение").</w:t>
      </w:r>
    </w:p>
    <w:p w:rsidR="00C57DCF" w:rsidRPr="00222F99" w:rsidRDefault="00C57DCF" w:rsidP="00222F99">
      <w:pPr>
        <w:pStyle w:val="aa"/>
        <w:shd w:val="clear" w:color="auto" w:fill="FFFFFF"/>
        <w:spacing w:after="0" w:afterAutospacing="0"/>
        <w:rPr>
          <w:color w:val="000000"/>
        </w:rPr>
      </w:pPr>
      <w:r w:rsidRPr="00222F99">
        <w:rPr>
          <w:color w:val="000000"/>
        </w:rPr>
        <w:t>Длина рек, высота гор, численность населения ("Математика").</w:t>
      </w:r>
    </w:p>
    <w:p w:rsidR="00C57DCF" w:rsidRPr="00222F99" w:rsidRDefault="00C57DCF" w:rsidP="00222F99">
      <w:pPr>
        <w:pStyle w:val="aa"/>
        <w:shd w:val="clear" w:color="auto" w:fill="FFFFFF"/>
        <w:spacing w:after="0" w:afterAutospacing="0"/>
        <w:rPr>
          <w:color w:val="000000"/>
        </w:rPr>
      </w:pPr>
      <w:r w:rsidRPr="00222F99">
        <w:rPr>
          <w:color w:val="000000"/>
        </w:rPr>
        <w:t>Работа с глиной, пластилином, природным материалом при изготов</w:t>
      </w:r>
      <w:r w:rsidRPr="00222F99">
        <w:rPr>
          <w:color w:val="000000"/>
        </w:rPr>
        <w:softHyphen/>
        <w:t>лении несложных макетов по природным зонам ("Ручной труд").</w:t>
      </w:r>
    </w:p>
    <w:p w:rsidR="00C57DCF" w:rsidRPr="00222F99" w:rsidRDefault="00C57DCF" w:rsidP="00222F99">
      <w:pPr>
        <w:pStyle w:val="aa"/>
        <w:shd w:val="clear" w:color="auto" w:fill="FFFFFF"/>
        <w:spacing w:after="0" w:afterAutospacing="0"/>
        <w:rPr>
          <w:color w:val="000000"/>
        </w:rPr>
      </w:pPr>
      <w:r w:rsidRPr="00222F99">
        <w:rPr>
          <w:color w:val="000000"/>
        </w:rPr>
        <w:t>Использование леса ("Столярное, переплетное дело").</w:t>
      </w:r>
    </w:p>
    <w:p w:rsidR="00C57DCF" w:rsidRPr="00222F99" w:rsidRDefault="00C57DCF" w:rsidP="00222F99">
      <w:pPr>
        <w:pStyle w:val="aa"/>
        <w:shd w:val="clear" w:color="auto" w:fill="FFFFFF"/>
        <w:spacing w:after="0" w:afterAutospacing="0"/>
        <w:rPr>
          <w:color w:val="000000"/>
        </w:rPr>
      </w:pPr>
      <w:r w:rsidRPr="00222F99">
        <w:rPr>
          <w:color w:val="000000"/>
        </w:rPr>
        <w:t>Добыча, свойства и использование металлов ("Слесарное дело").</w:t>
      </w:r>
    </w:p>
    <w:p w:rsidR="00C57DCF" w:rsidRPr="00222F99" w:rsidRDefault="00C57DCF" w:rsidP="00222F99">
      <w:pPr>
        <w:pStyle w:val="aa"/>
        <w:shd w:val="clear" w:color="auto" w:fill="FFFFFF"/>
        <w:spacing w:after="0" w:afterAutospacing="0"/>
        <w:rPr>
          <w:color w:val="000000"/>
        </w:rPr>
      </w:pPr>
      <w:r w:rsidRPr="00222F99">
        <w:rPr>
          <w:color w:val="000000"/>
        </w:rPr>
        <w:t>Различение цвета и оттенков ("Изобразительное искусство").</w:t>
      </w:r>
    </w:p>
    <w:p w:rsidR="00C57DCF" w:rsidRPr="00222F99" w:rsidRDefault="00C57DCF" w:rsidP="00222F99">
      <w:pPr>
        <w:pStyle w:val="aa"/>
        <w:shd w:val="clear" w:color="auto" w:fill="FFFFFF"/>
        <w:spacing w:after="0" w:afterAutospacing="0"/>
        <w:rPr>
          <w:color w:val="000000"/>
        </w:rPr>
      </w:pPr>
      <w:r w:rsidRPr="00222F99">
        <w:rPr>
          <w:color w:val="000000"/>
        </w:rPr>
        <w:t>Правописание трудных слов ("Русский язык").</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Работа с физической картой и картой природных зон России в атласе-приложении к учебнику.</w:t>
      </w:r>
    </w:p>
    <w:p w:rsidR="00C57DCF" w:rsidRPr="00222F99" w:rsidRDefault="00C57DCF" w:rsidP="00222F99">
      <w:pPr>
        <w:pStyle w:val="aa"/>
        <w:shd w:val="clear" w:color="auto" w:fill="FFFFFF"/>
        <w:spacing w:after="0" w:afterAutospacing="0"/>
        <w:rPr>
          <w:color w:val="000000"/>
        </w:rPr>
      </w:pPr>
      <w:r w:rsidRPr="00222F99">
        <w:rPr>
          <w:color w:val="000000"/>
        </w:rPr>
        <w:t>Нанесение на контурные карты изученных объектов и надписывание их названий в рабочей тетради на печатной основе для 7 класса.</w:t>
      </w:r>
    </w:p>
    <w:p w:rsidR="00C57DCF" w:rsidRPr="00222F99" w:rsidRDefault="00C57DCF" w:rsidP="00222F99">
      <w:pPr>
        <w:pStyle w:val="aa"/>
        <w:shd w:val="clear" w:color="auto" w:fill="FFFFFF"/>
        <w:spacing w:after="0" w:afterAutospacing="0"/>
        <w:rPr>
          <w:color w:val="000000"/>
        </w:rPr>
      </w:pPr>
      <w:r w:rsidRPr="00222F99">
        <w:rPr>
          <w:color w:val="000000"/>
        </w:rPr>
        <w:t>Запись названий и зарисовки в тетрадях наиболее типичных для изу</w:t>
      </w:r>
      <w:r w:rsidRPr="00222F99">
        <w:rPr>
          <w:color w:val="000000"/>
        </w:rPr>
        <w:softHyphen/>
        <w:t>чаемой природной зоны растений и животных.</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из бумаги условных знаков полезных ископаемых для работы с магнитной картой (природных зон России).</w:t>
      </w:r>
    </w:p>
    <w:p w:rsidR="00C57DCF" w:rsidRPr="00222F99" w:rsidRDefault="00C57DCF" w:rsidP="00222F99">
      <w:pPr>
        <w:pStyle w:val="aa"/>
        <w:shd w:val="clear" w:color="auto" w:fill="FFFFFF"/>
        <w:spacing w:after="0" w:afterAutospacing="0"/>
        <w:rPr>
          <w:color w:val="000000"/>
        </w:rPr>
      </w:pPr>
      <w:r w:rsidRPr="00222F99">
        <w:rPr>
          <w:color w:val="000000"/>
        </w:rPr>
        <w:t>Вычерчивание схемы смены природных зон в горах и других схем, помогающих понять причинно-следственные зависимости.</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несложных макетов по различным природным зонам.</w:t>
      </w:r>
    </w:p>
    <w:p w:rsidR="00C57DCF" w:rsidRPr="00222F99" w:rsidRDefault="00C57DCF" w:rsidP="00222F99">
      <w:pPr>
        <w:pStyle w:val="aa"/>
        <w:shd w:val="clear" w:color="auto" w:fill="FFFFFF"/>
        <w:spacing w:after="0" w:afterAutospacing="0"/>
        <w:rPr>
          <w:color w:val="000000"/>
        </w:rPr>
      </w:pPr>
      <w:r w:rsidRPr="00222F99">
        <w:rPr>
          <w:b/>
          <w:bCs/>
          <w:color w:val="000000"/>
        </w:rPr>
        <w:t>Географическая номенклатура</w:t>
      </w:r>
    </w:p>
    <w:p w:rsidR="00C57DCF" w:rsidRPr="00222F99" w:rsidRDefault="00C57DCF" w:rsidP="00222F99">
      <w:pPr>
        <w:pStyle w:val="aa"/>
        <w:shd w:val="clear" w:color="auto" w:fill="FFFFFF"/>
        <w:spacing w:after="0" w:afterAutospacing="0"/>
        <w:rPr>
          <w:color w:val="000000"/>
        </w:rPr>
      </w:pPr>
      <w:r w:rsidRPr="00222F99">
        <w:rPr>
          <w:color w:val="000000"/>
        </w:rPr>
        <w:t>Зона арктических пустынь</w:t>
      </w:r>
    </w:p>
    <w:p w:rsidR="00C57DCF" w:rsidRPr="00222F99" w:rsidRDefault="00C57DCF" w:rsidP="00222F99">
      <w:pPr>
        <w:pStyle w:val="aa"/>
        <w:shd w:val="clear" w:color="auto" w:fill="FFFFFF"/>
        <w:spacing w:after="0" w:afterAutospacing="0"/>
        <w:rPr>
          <w:color w:val="000000"/>
        </w:rPr>
      </w:pPr>
      <w:r w:rsidRPr="00222F99">
        <w:rPr>
          <w:color w:val="000000"/>
        </w:rPr>
        <w:t>Моря: Белое, Баренцево, Карское, Лаптевых, Восточно-Сибир</w:t>
      </w:r>
      <w:r w:rsidRPr="00222F99">
        <w:rPr>
          <w:color w:val="000000"/>
        </w:rPr>
        <w:softHyphen/>
        <w:t>ское, Чукотское.</w:t>
      </w:r>
    </w:p>
    <w:p w:rsidR="00C57DCF" w:rsidRPr="00222F99" w:rsidRDefault="00C57DCF" w:rsidP="00222F99">
      <w:pPr>
        <w:pStyle w:val="aa"/>
        <w:shd w:val="clear" w:color="auto" w:fill="FFFFFF"/>
        <w:spacing w:after="0" w:afterAutospacing="0"/>
        <w:rPr>
          <w:color w:val="000000"/>
        </w:rPr>
      </w:pPr>
      <w:r w:rsidRPr="00222F99">
        <w:rPr>
          <w:color w:val="000000"/>
        </w:rPr>
        <w:t>Острова: Земля Франца Иосифа, Новая Земля, Северная Земля, Новосибирские.</w:t>
      </w:r>
    </w:p>
    <w:p w:rsidR="00C57DCF" w:rsidRPr="00222F99" w:rsidRDefault="00C57DCF" w:rsidP="00222F99">
      <w:pPr>
        <w:pStyle w:val="aa"/>
        <w:shd w:val="clear" w:color="auto" w:fill="FFFFFF"/>
        <w:spacing w:after="0" w:afterAutospacing="0"/>
        <w:rPr>
          <w:color w:val="000000"/>
        </w:rPr>
      </w:pPr>
      <w:r w:rsidRPr="00222F99">
        <w:rPr>
          <w:color w:val="000000"/>
        </w:rPr>
        <w:t>Зона тундры</w:t>
      </w:r>
    </w:p>
    <w:p w:rsidR="00C57DCF" w:rsidRPr="00222F99" w:rsidRDefault="00C57DCF" w:rsidP="00222F99">
      <w:pPr>
        <w:pStyle w:val="aa"/>
        <w:shd w:val="clear" w:color="auto" w:fill="FFFFFF"/>
        <w:spacing w:after="0" w:afterAutospacing="0"/>
        <w:rPr>
          <w:color w:val="000000"/>
        </w:rPr>
      </w:pPr>
      <w:r w:rsidRPr="00222F99">
        <w:rPr>
          <w:color w:val="000000"/>
        </w:rPr>
        <w:t>Остров: Новая Земля.</w:t>
      </w:r>
    </w:p>
    <w:p w:rsidR="00C57DCF" w:rsidRPr="00222F99" w:rsidRDefault="00C57DCF" w:rsidP="00222F99">
      <w:pPr>
        <w:pStyle w:val="aa"/>
        <w:shd w:val="clear" w:color="auto" w:fill="FFFFFF"/>
        <w:spacing w:after="0" w:afterAutospacing="0"/>
        <w:rPr>
          <w:color w:val="000000"/>
        </w:rPr>
      </w:pPr>
      <w:r w:rsidRPr="00222F99">
        <w:rPr>
          <w:color w:val="000000"/>
        </w:rPr>
        <w:t>Полуострова: Таймыр, Кольский, Чукотский.</w:t>
      </w:r>
    </w:p>
    <w:p w:rsidR="00C57DCF" w:rsidRPr="00222F99" w:rsidRDefault="00C57DCF" w:rsidP="00222F99">
      <w:pPr>
        <w:pStyle w:val="aa"/>
        <w:shd w:val="clear" w:color="auto" w:fill="FFFFFF"/>
        <w:spacing w:after="0" w:afterAutospacing="0"/>
        <w:rPr>
          <w:color w:val="000000"/>
        </w:rPr>
      </w:pPr>
      <w:r w:rsidRPr="00222F99">
        <w:rPr>
          <w:color w:val="000000"/>
        </w:rPr>
        <w:t>Города: Мурманск, Нарьян-Мар, Воркута, Норильск, Анадырь.</w:t>
      </w:r>
    </w:p>
    <w:p w:rsidR="00C57DCF" w:rsidRPr="00222F99" w:rsidRDefault="00C57DCF" w:rsidP="00222F99">
      <w:pPr>
        <w:pStyle w:val="aa"/>
        <w:shd w:val="clear" w:color="auto" w:fill="FFFFFF"/>
        <w:spacing w:after="0" w:afterAutospacing="0"/>
        <w:rPr>
          <w:color w:val="000000"/>
        </w:rPr>
      </w:pPr>
      <w:r w:rsidRPr="00222F99">
        <w:rPr>
          <w:color w:val="000000"/>
        </w:rPr>
        <w:t>Лесная зона</w:t>
      </w:r>
    </w:p>
    <w:p w:rsidR="00C57DCF" w:rsidRPr="00222F99" w:rsidRDefault="00C57DCF" w:rsidP="00222F99">
      <w:pPr>
        <w:pStyle w:val="aa"/>
        <w:shd w:val="clear" w:color="auto" w:fill="FFFFFF"/>
        <w:spacing w:after="0" w:afterAutospacing="0"/>
        <w:rPr>
          <w:color w:val="000000"/>
        </w:rPr>
      </w:pPr>
      <w:r w:rsidRPr="00222F99">
        <w:rPr>
          <w:color w:val="000000"/>
        </w:rPr>
        <w:t>Равнины: Восточно-Европейская, Западно-Сибирская, Валдай</w:t>
      </w:r>
      <w:r w:rsidRPr="00222F99">
        <w:rPr>
          <w:color w:val="000000"/>
        </w:rPr>
        <w:softHyphen/>
        <w:t>ская возвышенность, Среднесибирское плоскогорье.</w:t>
      </w:r>
    </w:p>
    <w:p w:rsidR="00C57DCF" w:rsidRPr="00222F99" w:rsidRDefault="00C57DCF" w:rsidP="00222F99">
      <w:pPr>
        <w:pStyle w:val="aa"/>
        <w:shd w:val="clear" w:color="auto" w:fill="FFFFFF"/>
        <w:spacing w:after="0" w:afterAutospacing="0"/>
        <w:rPr>
          <w:color w:val="000000"/>
        </w:rPr>
      </w:pPr>
      <w:r w:rsidRPr="00222F99">
        <w:rPr>
          <w:color w:val="000000"/>
        </w:rPr>
        <w:t>Реки: Волга, Северная Двина, Обь, Енисей, Лена, Амур. Каналы: Москвы, Волго-Балтийский. Озера: Ладожское, Онежское.</w:t>
      </w:r>
    </w:p>
    <w:p w:rsidR="00C57DCF" w:rsidRPr="00222F99" w:rsidRDefault="00C57DCF" w:rsidP="00222F99">
      <w:pPr>
        <w:pStyle w:val="aa"/>
        <w:shd w:val="clear" w:color="auto" w:fill="FFFFFF"/>
        <w:spacing w:after="0" w:afterAutospacing="0"/>
        <w:rPr>
          <w:color w:val="000000"/>
        </w:rPr>
      </w:pPr>
      <w:r w:rsidRPr="00222F99">
        <w:rPr>
          <w:color w:val="000000"/>
        </w:rPr>
        <w:t>Города: Москва, Санкт-Петербург, Калининград, Архангельск, Нижний Новгород, Красноярск, Иркутск, Владивосток.</w:t>
      </w:r>
    </w:p>
    <w:p w:rsidR="00C57DCF" w:rsidRPr="00222F99" w:rsidRDefault="00C57DCF" w:rsidP="00222F99">
      <w:pPr>
        <w:pStyle w:val="aa"/>
        <w:shd w:val="clear" w:color="auto" w:fill="FFFFFF"/>
        <w:spacing w:after="0" w:afterAutospacing="0"/>
        <w:rPr>
          <w:color w:val="000000"/>
        </w:rPr>
      </w:pPr>
      <w:r w:rsidRPr="00222F99">
        <w:rPr>
          <w:color w:val="000000"/>
        </w:rPr>
        <w:t>Зона степей Реки: Дон, Волга, Урал. Канал: Волго-Донской.</w:t>
      </w:r>
    </w:p>
    <w:p w:rsidR="00C57DCF" w:rsidRPr="00222F99" w:rsidRDefault="00C57DCF" w:rsidP="00222F99">
      <w:pPr>
        <w:pStyle w:val="aa"/>
        <w:shd w:val="clear" w:color="auto" w:fill="FFFFFF"/>
        <w:spacing w:after="0" w:afterAutospacing="0"/>
        <w:rPr>
          <w:color w:val="000000"/>
        </w:rPr>
      </w:pPr>
      <w:r w:rsidRPr="00222F99">
        <w:rPr>
          <w:color w:val="000000"/>
        </w:rPr>
        <w:t>Города: Курск, Воронеж, Саратов, Самара, Ростов-на-Дону, Вол</w:t>
      </w:r>
      <w:r w:rsidRPr="00222F99">
        <w:rPr>
          <w:color w:val="000000"/>
        </w:rPr>
        <w:softHyphen/>
        <w:t>гоград, Ставрополь, Краснодар, Оренбург, Омск.</w:t>
      </w:r>
    </w:p>
    <w:p w:rsidR="00C57DCF" w:rsidRPr="00222F99" w:rsidRDefault="00C57DCF" w:rsidP="00222F99">
      <w:pPr>
        <w:pStyle w:val="aa"/>
        <w:shd w:val="clear" w:color="auto" w:fill="FFFFFF"/>
        <w:spacing w:after="0" w:afterAutospacing="0"/>
        <w:rPr>
          <w:color w:val="000000"/>
        </w:rPr>
      </w:pPr>
      <w:r w:rsidRPr="00222F99">
        <w:rPr>
          <w:color w:val="000000"/>
        </w:rPr>
        <w:t>Зона полупустынь и пустынь Озеро: Каспийское море. Города: Астрахань, Элиста.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Субтропики</w:t>
      </w:r>
    </w:p>
    <w:p w:rsidR="00C57DCF" w:rsidRPr="00222F99" w:rsidRDefault="00C57DCF" w:rsidP="00222F99">
      <w:pPr>
        <w:pStyle w:val="aa"/>
        <w:shd w:val="clear" w:color="auto" w:fill="FFFFFF"/>
        <w:spacing w:after="0" w:afterAutospacing="0"/>
        <w:rPr>
          <w:color w:val="000000"/>
        </w:rPr>
      </w:pPr>
      <w:r w:rsidRPr="00222F99">
        <w:rPr>
          <w:color w:val="000000"/>
        </w:rPr>
        <w:t>Города: Сочи, Туапсе, Новороссийск.</w:t>
      </w:r>
    </w:p>
    <w:p w:rsidR="00C57DCF" w:rsidRPr="00222F99" w:rsidRDefault="00C57DCF" w:rsidP="00222F99">
      <w:pPr>
        <w:pStyle w:val="aa"/>
        <w:shd w:val="clear" w:color="auto" w:fill="FFFFFF"/>
        <w:spacing w:after="0" w:afterAutospacing="0"/>
        <w:rPr>
          <w:color w:val="000000"/>
        </w:rPr>
      </w:pPr>
      <w:r w:rsidRPr="00222F99">
        <w:rPr>
          <w:color w:val="000000"/>
        </w:rPr>
        <w:t>Высотная поясность в горах Горы: Кавказские, Уральские, Алтайские, Саяны. Озеро: Байкал.</w:t>
      </w:r>
    </w:p>
    <w:p w:rsidR="00C57DCF" w:rsidRPr="00222F99" w:rsidRDefault="00C57DCF" w:rsidP="00222F99">
      <w:pPr>
        <w:pStyle w:val="aa"/>
        <w:shd w:val="clear" w:color="auto" w:fill="FFFFFF"/>
        <w:spacing w:after="0" w:afterAutospacing="0"/>
        <w:rPr>
          <w:color w:val="000000"/>
        </w:rPr>
      </w:pPr>
      <w:r w:rsidRPr="00222F99">
        <w:rPr>
          <w:color w:val="000000"/>
        </w:rPr>
        <w:t>Города: Пятигорск, Нальчик, Владикавказ, Махачкала, Грозный, Екатеринбург, Челябинск, Барнаул.</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8 класс</w:t>
      </w:r>
    </w:p>
    <w:p w:rsidR="00C57DCF" w:rsidRPr="00222F99" w:rsidRDefault="00C57DCF" w:rsidP="00222F99">
      <w:pPr>
        <w:pStyle w:val="aa"/>
        <w:shd w:val="clear" w:color="auto" w:fill="FFFFFF"/>
        <w:spacing w:after="0" w:afterAutospacing="0"/>
        <w:rPr>
          <w:color w:val="000000"/>
        </w:rPr>
      </w:pPr>
      <w:r w:rsidRPr="00222F99">
        <w:rPr>
          <w:b/>
          <w:bCs/>
          <w:color w:val="000000"/>
        </w:rPr>
        <w:t>География материков и океанов. Часть 1</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b/>
          <w:bCs/>
          <w:color w:val="000000"/>
        </w:rPr>
        <w:t>) Введение</w:t>
      </w:r>
    </w:p>
    <w:p w:rsidR="00C57DCF" w:rsidRPr="00222F99" w:rsidRDefault="00C57DCF" w:rsidP="00222F99">
      <w:pPr>
        <w:pStyle w:val="aa"/>
        <w:shd w:val="clear" w:color="auto" w:fill="FFFFFF"/>
        <w:spacing w:after="0" w:afterAutospacing="0"/>
        <w:rPr>
          <w:color w:val="000000"/>
        </w:rPr>
      </w:pPr>
      <w:r w:rsidRPr="00222F99">
        <w:rPr>
          <w:color w:val="000000"/>
        </w:rPr>
        <w:t>Что изучают в курсе географии материков и океанов. Материки и части света на глобусе и карте.</w:t>
      </w:r>
    </w:p>
    <w:p w:rsidR="00C57DCF" w:rsidRPr="00222F99" w:rsidRDefault="00C57DCF" w:rsidP="00222F99">
      <w:pPr>
        <w:pStyle w:val="aa"/>
        <w:shd w:val="clear" w:color="auto" w:fill="FFFFFF"/>
        <w:spacing w:after="0" w:afterAutospacing="0"/>
        <w:rPr>
          <w:color w:val="000000"/>
        </w:rPr>
      </w:pPr>
      <w:r w:rsidRPr="00222F99">
        <w:rPr>
          <w:b/>
          <w:bCs/>
          <w:color w:val="000000"/>
        </w:rPr>
        <w:t>Мировой океан</w:t>
      </w:r>
    </w:p>
    <w:p w:rsidR="00C57DCF" w:rsidRPr="00222F99" w:rsidRDefault="00C57DCF" w:rsidP="00222F99">
      <w:pPr>
        <w:pStyle w:val="aa"/>
        <w:shd w:val="clear" w:color="auto" w:fill="FFFFFF"/>
        <w:spacing w:after="0" w:afterAutospacing="0"/>
        <w:rPr>
          <w:color w:val="000000"/>
        </w:rPr>
      </w:pPr>
      <w:r w:rsidRPr="00222F99">
        <w:rPr>
          <w:color w:val="000000"/>
        </w:rPr>
        <w:t>Атлантический океан. Северный Ледовитый океан. Тихий океан. Индийский океан.</w:t>
      </w:r>
    </w:p>
    <w:p w:rsidR="00C57DCF" w:rsidRPr="00222F99" w:rsidRDefault="00C57DCF" w:rsidP="00222F99">
      <w:pPr>
        <w:pStyle w:val="aa"/>
        <w:shd w:val="clear" w:color="auto" w:fill="FFFFFF"/>
        <w:spacing w:after="0" w:afterAutospacing="0"/>
        <w:rPr>
          <w:color w:val="000000"/>
        </w:rPr>
      </w:pPr>
      <w:r w:rsidRPr="00222F99">
        <w:rPr>
          <w:color w:val="000000"/>
        </w:rPr>
        <w:t>Современное изучение Мирового океана.</w:t>
      </w:r>
    </w:p>
    <w:p w:rsidR="00C57DCF" w:rsidRPr="00222F99" w:rsidRDefault="00C57DCF" w:rsidP="00222F99">
      <w:pPr>
        <w:pStyle w:val="aa"/>
        <w:shd w:val="clear" w:color="auto" w:fill="FFFFFF"/>
        <w:spacing w:after="0" w:afterAutospacing="0"/>
        <w:rPr>
          <w:color w:val="000000"/>
        </w:rPr>
      </w:pPr>
      <w:r w:rsidRPr="00222F99">
        <w:rPr>
          <w:b/>
          <w:bCs/>
          <w:color w:val="000000"/>
        </w:rPr>
        <w:t>Межпредметные связи</w:t>
      </w:r>
    </w:p>
    <w:p w:rsidR="00C57DCF" w:rsidRPr="00222F99" w:rsidRDefault="00C57DCF" w:rsidP="00222F99">
      <w:pPr>
        <w:pStyle w:val="aa"/>
        <w:shd w:val="clear" w:color="auto" w:fill="FFFFFF"/>
        <w:spacing w:after="0" w:afterAutospacing="0"/>
        <w:rPr>
          <w:color w:val="000000"/>
        </w:rPr>
      </w:pPr>
      <w:r w:rsidRPr="00222F99">
        <w:rPr>
          <w:color w:val="000000"/>
        </w:rPr>
        <w:t>Сравнение размеров океанов ("Математика").</w:t>
      </w:r>
    </w:p>
    <w:p w:rsidR="00C57DCF" w:rsidRPr="00222F99" w:rsidRDefault="00C57DCF" w:rsidP="00222F99">
      <w:pPr>
        <w:pStyle w:val="aa"/>
        <w:shd w:val="clear" w:color="auto" w:fill="FFFFFF"/>
        <w:spacing w:after="0" w:afterAutospacing="0"/>
        <w:rPr>
          <w:color w:val="000000"/>
        </w:rPr>
      </w:pPr>
      <w:r w:rsidRPr="00222F99">
        <w:rPr>
          <w:color w:val="000000"/>
        </w:rPr>
        <w:t>Вода. Водоросли. Обитатели морей ("Естествознание").</w:t>
      </w:r>
    </w:p>
    <w:p w:rsidR="00C57DCF" w:rsidRPr="00222F99" w:rsidRDefault="00C57DCF" w:rsidP="00222F99">
      <w:pPr>
        <w:pStyle w:val="aa"/>
        <w:shd w:val="clear" w:color="auto" w:fill="FFFFFF"/>
        <w:spacing w:after="0" w:afterAutospacing="0"/>
        <w:rPr>
          <w:color w:val="000000"/>
        </w:rPr>
      </w:pPr>
      <w:r w:rsidRPr="00222F99">
        <w:rPr>
          <w:color w:val="000000"/>
        </w:rPr>
        <w:t>Правописание трудных слов ("Русский язык").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Обозначение океанов на контурной карте полушарий в рабочей тет</w:t>
      </w:r>
      <w:r w:rsidRPr="00222F99">
        <w:rPr>
          <w:color w:val="000000"/>
        </w:rPr>
        <w:softHyphen/>
        <w:t>ради на печатной основе.</w:t>
      </w:r>
    </w:p>
    <w:p w:rsidR="00C57DCF" w:rsidRPr="00222F99" w:rsidRDefault="00C57DCF" w:rsidP="00222F99">
      <w:pPr>
        <w:pStyle w:val="aa"/>
        <w:shd w:val="clear" w:color="auto" w:fill="FFFFFF"/>
        <w:spacing w:after="0" w:afterAutospacing="0"/>
        <w:rPr>
          <w:color w:val="000000"/>
        </w:rPr>
      </w:pPr>
      <w:r w:rsidRPr="00222F99">
        <w:rPr>
          <w:color w:val="000000"/>
        </w:rPr>
        <w:t>Составление схемы хозяйственного использования океанов.</w:t>
      </w:r>
    </w:p>
    <w:p w:rsidR="00C57DCF" w:rsidRPr="00222F99" w:rsidRDefault="00C57DCF" w:rsidP="00222F99">
      <w:pPr>
        <w:pStyle w:val="aa"/>
        <w:shd w:val="clear" w:color="auto" w:fill="FFFFFF"/>
        <w:spacing w:after="0" w:afterAutospacing="0"/>
        <w:rPr>
          <w:color w:val="000000"/>
        </w:rPr>
      </w:pPr>
      <w:r w:rsidRPr="00222F99">
        <w:rPr>
          <w:color w:val="000000"/>
        </w:rPr>
        <w:t>Зарисовки рыб, морских животных, айсберга.</w:t>
      </w:r>
    </w:p>
    <w:p w:rsidR="00C57DCF" w:rsidRPr="00222F99" w:rsidRDefault="00C57DCF" w:rsidP="00222F99">
      <w:pPr>
        <w:pStyle w:val="aa"/>
        <w:shd w:val="clear" w:color="auto" w:fill="FFFFFF"/>
        <w:spacing w:after="0" w:afterAutospacing="0"/>
        <w:rPr>
          <w:color w:val="000000"/>
        </w:rPr>
      </w:pPr>
      <w:r w:rsidRPr="00222F99">
        <w:rPr>
          <w:color w:val="000000"/>
        </w:rPr>
        <w:t>Подбор иллюстраций по теме "Мировой океан".</w:t>
      </w:r>
    </w:p>
    <w:p w:rsidR="00C57DCF" w:rsidRPr="00222F99" w:rsidRDefault="00C57DCF" w:rsidP="00222F99">
      <w:pPr>
        <w:pStyle w:val="aa"/>
        <w:shd w:val="clear" w:color="auto" w:fill="FFFFFF"/>
        <w:spacing w:after="0" w:afterAutospacing="0"/>
        <w:rPr>
          <w:color w:val="000000"/>
        </w:rPr>
      </w:pPr>
      <w:r w:rsidRPr="00222F99">
        <w:rPr>
          <w:b/>
          <w:bCs/>
          <w:color w:val="000000"/>
        </w:rPr>
        <w:t>Материки и части света</w:t>
      </w:r>
    </w:p>
    <w:p w:rsidR="00C57DCF" w:rsidRPr="00222F99" w:rsidRDefault="00C57DCF" w:rsidP="00222F99">
      <w:pPr>
        <w:pStyle w:val="aa"/>
        <w:shd w:val="clear" w:color="auto" w:fill="FFFFFF"/>
        <w:spacing w:after="0" w:afterAutospacing="0"/>
        <w:rPr>
          <w:color w:val="000000"/>
        </w:rPr>
      </w:pPr>
      <w:r w:rsidRPr="00222F99">
        <w:rPr>
          <w:b/>
          <w:bCs/>
          <w:color w:val="000000"/>
        </w:rPr>
        <w:t>Африка</w:t>
      </w:r>
    </w:p>
    <w:p w:rsidR="00C57DCF" w:rsidRPr="00222F99" w:rsidRDefault="00C57DCF" w:rsidP="00222F99">
      <w:pPr>
        <w:pStyle w:val="aa"/>
        <w:shd w:val="clear" w:color="auto" w:fill="FFFFFF"/>
        <w:spacing w:after="0" w:afterAutospacing="0"/>
        <w:rPr>
          <w:color w:val="000000"/>
        </w:rPr>
      </w:pPr>
      <w:r w:rsidRPr="00222F99">
        <w:rPr>
          <w:color w:val="000000"/>
        </w:rPr>
        <w:t>Географическое положение.</w:t>
      </w:r>
    </w:p>
    <w:p w:rsidR="00C57DCF" w:rsidRPr="00222F99" w:rsidRDefault="00C57DCF" w:rsidP="00222F99">
      <w:pPr>
        <w:pStyle w:val="aa"/>
        <w:shd w:val="clear" w:color="auto" w:fill="FFFFFF"/>
        <w:spacing w:after="0" w:afterAutospacing="0"/>
        <w:rPr>
          <w:color w:val="000000"/>
        </w:rPr>
      </w:pPr>
      <w:r w:rsidRPr="00222F99">
        <w:rPr>
          <w:color w:val="000000"/>
        </w:rPr>
        <w:t>Разнообразие рельефа, климат, реки и озера.</w:t>
      </w:r>
    </w:p>
    <w:p w:rsidR="00C57DCF" w:rsidRPr="00222F99" w:rsidRDefault="00C57DCF" w:rsidP="00222F99">
      <w:pPr>
        <w:pStyle w:val="aa"/>
        <w:shd w:val="clear" w:color="auto" w:fill="FFFFFF"/>
        <w:spacing w:after="0" w:afterAutospacing="0"/>
        <w:rPr>
          <w:color w:val="000000"/>
        </w:rPr>
      </w:pPr>
      <w:r w:rsidRPr="00222F99">
        <w:rPr>
          <w:color w:val="000000"/>
        </w:rPr>
        <w:t>Природные зоны. Растительный мир тропических лесов.</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Животный мир тропических лесов.</w:t>
      </w:r>
    </w:p>
    <w:p w:rsidR="00C57DCF" w:rsidRPr="00222F99" w:rsidRDefault="00C57DCF" w:rsidP="00222F99">
      <w:pPr>
        <w:pStyle w:val="aa"/>
        <w:shd w:val="clear" w:color="auto" w:fill="FFFFFF"/>
        <w:spacing w:after="0" w:afterAutospacing="0"/>
        <w:rPr>
          <w:color w:val="000000"/>
        </w:rPr>
      </w:pPr>
      <w:r w:rsidRPr="00222F99">
        <w:rPr>
          <w:color w:val="000000"/>
        </w:rPr>
        <w:t>Растительный мир саванн.</w:t>
      </w:r>
    </w:p>
    <w:p w:rsidR="00C57DCF" w:rsidRPr="00222F99" w:rsidRDefault="00C57DCF" w:rsidP="00222F99">
      <w:pPr>
        <w:pStyle w:val="aa"/>
        <w:shd w:val="clear" w:color="auto" w:fill="FFFFFF"/>
        <w:spacing w:after="0" w:afterAutospacing="0"/>
        <w:rPr>
          <w:color w:val="000000"/>
        </w:rPr>
      </w:pPr>
      <w:r w:rsidRPr="00222F99">
        <w:rPr>
          <w:color w:val="000000"/>
        </w:rPr>
        <w:t>Животный мир саванн.</w:t>
      </w:r>
    </w:p>
    <w:p w:rsidR="00C57DCF" w:rsidRPr="00222F99" w:rsidRDefault="00C57DCF" w:rsidP="00222F99">
      <w:pPr>
        <w:pStyle w:val="aa"/>
        <w:shd w:val="clear" w:color="auto" w:fill="FFFFFF"/>
        <w:spacing w:after="0" w:afterAutospacing="0"/>
        <w:rPr>
          <w:color w:val="000000"/>
        </w:rPr>
      </w:pPr>
      <w:r w:rsidRPr="00222F99">
        <w:rPr>
          <w:color w:val="000000"/>
        </w:rPr>
        <w:t>Растительный и животный мир пустынь.</w:t>
      </w:r>
    </w:p>
    <w:p w:rsidR="00C57DCF" w:rsidRPr="00222F99" w:rsidRDefault="00C57DCF" w:rsidP="00222F99">
      <w:pPr>
        <w:pStyle w:val="aa"/>
        <w:shd w:val="clear" w:color="auto" w:fill="FFFFFF"/>
        <w:spacing w:after="0" w:afterAutospacing="0"/>
        <w:rPr>
          <w:color w:val="000000"/>
        </w:rPr>
      </w:pPr>
      <w:r w:rsidRPr="00222F99">
        <w:rPr>
          <w:color w:val="000000"/>
        </w:rPr>
        <w:t>Население. Государства: Египет, Эфиопия, Танзания, Демокра</w:t>
      </w:r>
      <w:r w:rsidRPr="00222F99">
        <w:rPr>
          <w:color w:val="000000"/>
        </w:rPr>
        <w:softHyphen/>
        <w:t>тическая республика Конго (ДР Конго), Нигерия, Южно-Африкан</w:t>
      </w:r>
      <w:r w:rsidRPr="00222F99">
        <w:rPr>
          <w:color w:val="000000"/>
        </w:rPr>
        <w:softHyphen/>
        <w:t>ская республика (ЮАР) или другие по выбору учителя.</w:t>
      </w:r>
    </w:p>
    <w:p w:rsidR="00C57DCF" w:rsidRPr="00222F99" w:rsidRDefault="00C57DCF" w:rsidP="00222F99">
      <w:pPr>
        <w:pStyle w:val="aa"/>
        <w:shd w:val="clear" w:color="auto" w:fill="FFFFFF"/>
        <w:spacing w:after="0" w:afterAutospacing="0"/>
        <w:rPr>
          <w:color w:val="000000"/>
        </w:rPr>
      </w:pPr>
      <w:r w:rsidRPr="00222F99">
        <w:rPr>
          <w:color w:val="000000"/>
        </w:rPr>
        <w:t>Обобщающий урок.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Обозначение на контурной карте из рабочей тетради на печатной основе географических объектов, указанных в номенклатуре.</w:t>
      </w:r>
    </w:p>
    <w:p w:rsidR="00C57DCF" w:rsidRPr="00222F99" w:rsidRDefault="00C57DCF" w:rsidP="00222F99">
      <w:pPr>
        <w:pStyle w:val="aa"/>
        <w:shd w:val="clear" w:color="auto" w:fill="FFFFFF"/>
        <w:spacing w:after="0" w:afterAutospacing="0"/>
        <w:rPr>
          <w:color w:val="000000"/>
        </w:rPr>
      </w:pPr>
      <w:r w:rsidRPr="00222F99">
        <w:rPr>
          <w:color w:val="000000"/>
        </w:rPr>
        <w:t>Запись названий и зарисовки в тетрадях наиболее типичных растений и животных (или прикрепление их иллюстраций к магнитной карте).</w:t>
      </w:r>
    </w:p>
    <w:p w:rsidR="00C57DCF" w:rsidRPr="00222F99" w:rsidRDefault="00C57DCF" w:rsidP="00222F99">
      <w:pPr>
        <w:pStyle w:val="aa"/>
        <w:shd w:val="clear" w:color="auto" w:fill="FFFFFF"/>
        <w:spacing w:after="0" w:afterAutospacing="0"/>
        <w:rPr>
          <w:color w:val="000000"/>
        </w:rPr>
      </w:pPr>
      <w:r w:rsidRPr="00222F99">
        <w:rPr>
          <w:b/>
          <w:bCs/>
          <w:color w:val="000000"/>
        </w:rPr>
        <w:t>2 четверть</w:t>
      </w:r>
    </w:p>
    <w:p w:rsidR="00C57DCF" w:rsidRPr="00222F99" w:rsidRDefault="00C57DCF" w:rsidP="00222F99">
      <w:pPr>
        <w:pStyle w:val="aa"/>
        <w:shd w:val="clear" w:color="auto" w:fill="FFFFFF"/>
        <w:spacing w:after="0" w:afterAutospacing="0"/>
        <w:rPr>
          <w:color w:val="000000"/>
        </w:rPr>
      </w:pPr>
      <w:r w:rsidRPr="00222F99">
        <w:rPr>
          <w:b/>
          <w:bCs/>
          <w:color w:val="000000"/>
        </w:rPr>
        <w:t>Австралия</w:t>
      </w:r>
    </w:p>
    <w:p w:rsidR="00C57DCF" w:rsidRPr="00222F99" w:rsidRDefault="00C57DCF" w:rsidP="00222F99">
      <w:pPr>
        <w:pStyle w:val="aa"/>
        <w:shd w:val="clear" w:color="auto" w:fill="FFFFFF"/>
        <w:spacing w:after="0" w:afterAutospacing="0"/>
        <w:rPr>
          <w:color w:val="000000"/>
        </w:rPr>
      </w:pPr>
      <w:r w:rsidRPr="00222F99">
        <w:rPr>
          <w:color w:val="000000"/>
        </w:rPr>
        <w:t>Географическое положение.</w:t>
      </w:r>
    </w:p>
    <w:p w:rsidR="00C57DCF" w:rsidRPr="00222F99" w:rsidRDefault="00C57DCF" w:rsidP="00222F99">
      <w:pPr>
        <w:pStyle w:val="aa"/>
        <w:shd w:val="clear" w:color="auto" w:fill="FFFFFF"/>
        <w:spacing w:after="0" w:afterAutospacing="0"/>
        <w:rPr>
          <w:color w:val="000000"/>
        </w:rPr>
      </w:pPr>
      <w:r w:rsidRPr="00222F99">
        <w:rPr>
          <w:color w:val="000000"/>
        </w:rPr>
        <w:t>Разнообразие рельефа, климат, реки и озера.</w:t>
      </w:r>
    </w:p>
    <w:p w:rsidR="00C57DCF" w:rsidRPr="00222F99" w:rsidRDefault="00C57DCF" w:rsidP="00222F99">
      <w:pPr>
        <w:pStyle w:val="aa"/>
        <w:shd w:val="clear" w:color="auto" w:fill="FFFFFF"/>
        <w:spacing w:after="0" w:afterAutospacing="0"/>
        <w:rPr>
          <w:color w:val="000000"/>
        </w:rPr>
      </w:pPr>
      <w:r w:rsidRPr="00222F99">
        <w:rPr>
          <w:color w:val="000000"/>
        </w:rPr>
        <w:t>Растительный мир.</w:t>
      </w:r>
    </w:p>
    <w:p w:rsidR="00C57DCF" w:rsidRPr="00222F99" w:rsidRDefault="00C57DCF" w:rsidP="00222F99">
      <w:pPr>
        <w:pStyle w:val="aa"/>
        <w:shd w:val="clear" w:color="auto" w:fill="FFFFFF"/>
        <w:spacing w:after="0" w:afterAutospacing="0"/>
        <w:rPr>
          <w:color w:val="000000"/>
        </w:rPr>
      </w:pPr>
      <w:r w:rsidRPr="00222F99">
        <w:rPr>
          <w:color w:val="000000"/>
        </w:rPr>
        <w:t>Животный мир.</w:t>
      </w:r>
    </w:p>
    <w:p w:rsidR="00C57DCF" w:rsidRPr="00222F99" w:rsidRDefault="00C57DCF" w:rsidP="00222F99">
      <w:pPr>
        <w:pStyle w:val="aa"/>
        <w:shd w:val="clear" w:color="auto" w:fill="FFFFFF"/>
        <w:spacing w:after="0" w:afterAutospacing="0"/>
        <w:rPr>
          <w:color w:val="000000"/>
        </w:rPr>
      </w:pPr>
      <w:r w:rsidRPr="00222F99">
        <w:rPr>
          <w:color w:val="000000"/>
        </w:rPr>
        <w:t>Население.</w:t>
      </w:r>
    </w:p>
    <w:p w:rsidR="00C57DCF" w:rsidRPr="00222F99" w:rsidRDefault="00C57DCF" w:rsidP="00222F99">
      <w:pPr>
        <w:pStyle w:val="aa"/>
        <w:shd w:val="clear" w:color="auto" w:fill="FFFFFF"/>
        <w:spacing w:after="0" w:afterAutospacing="0"/>
        <w:rPr>
          <w:color w:val="000000"/>
        </w:rPr>
      </w:pPr>
      <w:r w:rsidRPr="00222F99">
        <w:rPr>
          <w:color w:val="000000"/>
        </w:rPr>
        <w:t>Австралийский Союз. Океания. Остров Новая Гвинея.</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Обозначение на контурной карте в рабочей тетради на печатной ос</w:t>
      </w:r>
      <w:r w:rsidRPr="00222F99">
        <w:rPr>
          <w:color w:val="000000"/>
        </w:rPr>
        <w:softHyphen/>
        <w:t>нове географических объектов, указанных в номенклатуре.</w:t>
      </w:r>
    </w:p>
    <w:p w:rsidR="00C57DCF" w:rsidRPr="00222F99" w:rsidRDefault="00C57DCF" w:rsidP="00222F99">
      <w:pPr>
        <w:pStyle w:val="aa"/>
        <w:shd w:val="clear" w:color="auto" w:fill="FFFFFF"/>
        <w:spacing w:after="0" w:afterAutospacing="0"/>
        <w:rPr>
          <w:color w:val="000000"/>
        </w:rPr>
      </w:pPr>
      <w:r w:rsidRPr="00222F99">
        <w:rPr>
          <w:color w:val="000000"/>
        </w:rPr>
        <w:t>Запись названий и зарисовки в тетрадях наиболее типичных растений и животных (или прикрепление их иллюстраций к магнитной карте).</w:t>
      </w:r>
    </w:p>
    <w:p w:rsidR="00C57DCF" w:rsidRPr="00222F99" w:rsidRDefault="00C57DCF" w:rsidP="00222F99">
      <w:pPr>
        <w:pStyle w:val="aa"/>
        <w:shd w:val="clear" w:color="auto" w:fill="FFFFFF"/>
        <w:spacing w:after="0" w:afterAutospacing="0"/>
        <w:rPr>
          <w:color w:val="000000"/>
        </w:rPr>
      </w:pPr>
      <w:r w:rsidRPr="00222F99">
        <w:rPr>
          <w:b/>
          <w:bCs/>
          <w:color w:val="000000"/>
        </w:rPr>
        <w:t>Антарктида</w:t>
      </w:r>
    </w:p>
    <w:p w:rsidR="00C57DCF" w:rsidRPr="00222F99" w:rsidRDefault="00C57DCF" w:rsidP="00222F99">
      <w:pPr>
        <w:pStyle w:val="aa"/>
        <w:shd w:val="clear" w:color="auto" w:fill="FFFFFF"/>
        <w:spacing w:after="0" w:afterAutospacing="0"/>
        <w:rPr>
          <w:color w:val="000000"/>
        </w:rPr>
      </w:pPr>
      <w:r w:rsidRPr="00222F99">
        <w:rPr>
          <w:color w:val="000000"/>
        </w:rPr>
        <w:t>Географическое положение. Антарктика. Открытие Антарктиды русскими мореплавателями. Разнообразие рельефа, климат.</w:t>
      </w:r>
    </w:p>
    <w:p w:rsidR="00C57DCF" w:rsidRPr="00222F99" w:rsidRDefault="00C57DCF" w:rsidP="00222F99">
      <w:pPr>
        <w:pStyle w:val="aa"/>
        <w:shd w:val="clear" w:color="auto" w:fill="FFFFFF"/>
        <w:spacing w:after="0" w:afterAutospacing="0"/>
        <w:rPr>
          <w:color w:val="000000"/>
        </w:rPr>
      </w:pPr>
      <w:r w:rsidRPr="00222F99">
        <w:rPr>
          <w:color w:val="000000"/>
        </w:rPr>
        <w:t>Растительный и животный мир Антарктиды. Охрана природы. Современные исследования Антарктиды. Обобщающий урок.</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Обозначение на контурной карте океанов, омывающих Антарктиду, Южного полюса в рабочей тетради на печатной основе.</w:t>
      </w:r>
    </w:p>
    <w:p w:rsidR="00C57DCF" w:rsidRPr="00222F99" w:rsidRDefault="00C57DCF" w:rsidP="00222F99">
      <w:pPr>
        <w:pStyle w:val="aa"/>
        <w:shd w:val="clear" w:color="auto" w:fill="FFFFFF"/>
        <w:spacing w:after="0" w:afterAutospacing="0"/>
        <w:rPr>
          <w:color w:val="000000"/>
        </w:rPr>
      </w:pPr>
      <w:r w:rsidRPr="00222F99">
        <w:rPr>
          <w:color w:val="000000"/>
        </w:rPr>
        <w:t>Составление альбома иллюстраций по теме: «Антарктида». Зарисовки птиц и животных Антарктиды. Изготовление простейшего макета изучаемого материка.</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b/>
          <w:bCs/>
          <w:color w:val="000000"/>
        </w:rPr>
        <w:t>Америка</w:t>
      </w:r>
    </w:p>
    <w:p w:rsidR="00C57DCF" w:rsidRPr="00222F99" w:rsidRDefault="00C57DCF" w:rsidP="00222F99">
      <w:pPr>
        <w:pStyle w:val="aa"/>
        <w:shd w:val="clear" w:color="auto" w:fill="FFFFFF"/>
        <w:spacing w:after="0" w:afterAutospacing="0"/>
        <w:rPr>
          <w:color w:val="000000"/>
        </w:rPr>
      </w:pPr>
      <w:r w:rsidRPr="00222F99">
        <w:rPr>
          <w:color w:val="000000"/>
        </w:rPr>
        <w:t>Открытие Америки (1 час).</w:t>
      </w:r>
    </w:p>
    <w:p w:rsidR="00C57DCF" w:rsidRPr="00222F99" w:rsidRDefault="00C57DCF" w:rsidP="00222F99">
      <w:pPr>
        <w:pStyle w:val="aa"/>
        <w:shd w:val="clear" w:color="auto" w:fill="FFFFFF"/>
        <w:spacing w:after="0" w:afterAutospacing="0"/>
        <w:rPr>
          <w:color w:val="000000"/>
        </w:rPr>
      </w:pPr>
      <w:r w:rsidRPr="00222F99">
        <w:rPr>
          <w:b/>
          <w:bCs/>
          <w:color w:val="000000"/>
        </w:rPr>
        <w:t>Северная Америка</w:t>
      </w:r>
    </w:p>
    <w:p w:rsidR="00C57DCF" w:rsidRPr="00222F99" w:rsidRDefault="00C57DCF" w:rsidP="00222F99">
      <w:pPr>
        <w:pStyle w:val="aa"/>
        <w:shd w:val="clear" w:color="auto" w:fill="FFFFFF"/>
        <w:spacing w:after="0" w:afterAutospacing="0"/>
        <w:rPr>
          <w:color w:val="000000"/>
        </w:rPr>
      </w:pPr>
      <w:r w:rsidRPr="00222F99">
        <w:rPr>
          <w:color w:val="000000"/>
        </w:rPr>
        <w:t>Географическое положение. Разнообразие рельефа, климат. Реки и озера</w:t>
      </w:r>
    </w:p>
    <w:p w:rsidR="00C57DCF" w:rsidRPr="00222F99" w:rsidRDefault="00C57DCF" w:rsidP="00222F99">
      <w:pPr>
        <w:pStyle w:val="aa"/>
        <w:shd w:val="clear" w:color="auto" w:fill="FFFFFF"/>
        <w:spacing w:after="0" w:afterAutospacing="0"/>
        <w:rPr>
          <w:color w:val="000000"/>
        </w:rPr>
      </w:pPr>
      <w:r w:rsidRPr="00222F99">
        <w:rPr>
          <w:color w:val="000000"/>
        </w:rPr>
        <w:t>Растительный и животный мир. Население и государства. Соединенные Штаты Америки. Канада.</w:t>
      </w:r>
    </w:p>
    <w:p w:rsidR="00C57DCF" w:rsidRPr="00222F99" w:rsidRDefault="00C57DCF" w:rsidP="00222F99">
      <w:pPr>
        <w:pStyle w:val="aa"/>
        <w:shd w:val="clear" w:color="auto" w:fill="FFFFFF"/>
        <w:spacing w:after="0" w:afterAutospacing="0"/>
        <w:rPr>
          <w:color w:val="000000"/>
        </w:rPr>
      </w:pPr>
      <w:r w:rsidRPr="00222F99">
        <w:rPr>
          <w:color w:val="000000"/>
        </w:rPr>
        <w:t>Мексика. Куба.</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Обозначение на контурной карте из рабочей тетради географических объектов, указанных в номенклатуре.</w:t>
      </w:r>
    </w:p>
    <w:p w:rsidR="00C57DCF" w:rsidRPr="00222F99" w:rsidRDefault="00C57DCF" w:rsidP="00222F99">
      <w:pPr>
        <w:pStyle w:val="aa"/>
        <w:shd w:val="clear" w:color="auto" w:fill="FFFFFF"/>
        <w:spacing w:after="0" w:afterAutospacing="0"/>
        <w:rPr>
          <w:color w:val="000000"/>
        </w:rPr>
      </w:pPr>
      <w:r w:rsidRPr="00222F99">
        <w:rPr>
          <w:color w:val="000000"/>
        </w:rPr>
        <w:t>Запись названий и зарисовки в тетрадях наиболее типичных растений и животных (или прикрепление их иллюстраций к магнитной карте).</w:t>
      </w:r>
    </w:p>
    <w:p w:rsidR="00C57DCF" w:rsidRPr="00222F99" w:rsidRDefault="00C57DCF" w:rsidP="00222F99">
      <w:pPr>
        <w:pStyle w:val="aa"/>
        <w:shd w:val="clear" w:color="auto" w:fill="FFFFFF"/>
        <w:spacing w:after="0" w:afterAutospacing="0"/>
        <w:rPr>
          <w:color w:val="000000"/>
        </w:rPr>
      </w:pPr>
      <w:r w:rsidRPr="00222F99">
        <w:rPr>
          <w:b/>
          <w:bCs/>
          <w:color w:val="000000"/>
        </w:rPr>
        <w:t>Южная Америка</w:t>
      </w:r>
    </w:p>
    <w:p w:rsidR="00C57DCF" w:rsidRPr="00222F99" w:rsidRDefault="00C57DCF" w:rsidP="00222F99">
      <w:pPr>
        <w:pStyle w:val="aa"/>
        <w:shd w:val="clear" w:color="auto" w:fill="FFFFFF"/>
        <w:spacing w:after="0" w:afterAutospacing="0"/>
        <w:rPr>
          <w:color w:val="000000"/>
        </w:rPr>
      </w:pPr>
      <w:r w:rsidRPr="00222F99">
        <w:rPr>
          <w:color w:val="000000"/>
        </w:rPr>
        <w:t>Географическое положение.</w:t>
      </w:r>
    </w:p>
    <w:p w:rsidR="00C57DCF" w:rsidRPr="00222F99" w:rsidRDefault="00C57DCF" w:rsidP="00222F99">
      <w:pPr>
        <w:pStyle w:val="aa"/>
        <w:shd w:val="clear" w:color="auto" w:fill="FFFFFF"/>
        <w:spacing w:after="0" w:afterAutospacing="0"/>
        <w:rPr>
          <w:color w:val="000000"/>
        </w:rPr>
      </w:pPr>
      <w:r w:rsidRPr="00222F99">
        <w:rPr>
          <w:color w:val="000000"/>
        </w:rPr>
        <w:t>Разнообразие рельефа, климат.</w:t>
      </w:r>
    </w:p>
    <w:p w:rsidR="00C57DCF" w:rsidRPr="00222F99" w:rsidRDefault="00C57DCF" w:rsidP="00222F99">
      <w:pPr>
        <w:pStyle w:val="aa"/>
        <w:shd w:val="clear" w:color="auto" w:fill="FFFFFF"/>
        <w:spacing w:after="0" w:afterAutospacing="0"/>
        <w:rPr>
          <w:color w:val="000000"/>
        </w:rPr>
      </w:pPr>
      <w:r w:rsidRPr="00222F99">
        <w:rPr>
          <w:color w:val="000000"/>
        </w:rPr>
        <w:t>Реки и озера.</w:t>
      </w:r>
    </w:p>
    <w:p w:rsidR="00C57DCF" w:rsidRPr="00222F99" w:rsidRDefault="00C57DCF" w:rsidP="00222F99">
      <w:pPr>
        <w:pStyle w:val="aa"/>
        <w:shd w:val="clear" w:color="auto" w:fill="FFFFFF"/>
        <w:spacing w:after="0" w:afterAutospacing="0"/>
        <w:rPr>
          <w:color w:val="000000"/>
        </w:rPr>
      </w:pPr>
      <w:r w:rsidRPr="00222F99">
        <w:rPr>
          <w:color w:val="000000"/>
        </w:rPr>
        <w:t>Растительный мир тропических лесов.</w:t>
      </w:r>
    </w:p>
    <w:p w:rsidR="00C57DCF" w:rsidRPr="00222F99" w:rsidRDefault="00C57DCF" w:rsidP="00222F99">
      <w:pPr>
        <w:pStyle w:val="aa"/>
        <w:shd w:val="clear" w:color="auto" w:fill="FFFFFF"/>
        <w:spacing w:after="0" w:afterAutospacing="0"/>
        <w:rPr>
          <w:color w:val="000000"/>
        </w:rPr>
      </w:pPr>
      <w:r w:rsidRPr="00222F99">
        <w:rPr>
          <w:color w:val="000000"/>
        </w:rPr>
        <w:t>Животный мир тропических лесов.</w:t>
      </w:r>
    </w:p>
    <w:p w:rsidR="00C57DCF" w:rsidRPr="00222F99" w:rsidRDefault="00C57DCF" w:rsidP="00222F99">
      <w:pPr>
        <w:pStyle w:val="aa"/>
        <w:shd w:val="clear" w:color="auto" w:fill="FFFFFF"/>
        <w:spacing w:after="0" w:afterAutospacing="0"/>
        <w:rPr>
          <w:color w:val="000000"/>
        </w:rPr>
      </w:pPr>
      <w:r w:rsidRPr="00222F99">
        <w:rPr>
          <w:color w:val="000000"/>
        </w:rPr>
        <w:t>Растительный мир саванн, степей, пустынь и горных районов. Животный мир саванн, степей, полупустынь, гор. Население. Государства: Бразилия, Аргентина, Перу или другие по выбору учителя.</w:t>
      </w:r>
    </w:p>
    <w:p w:rsidR="00C57DCF" w:rsidRPr="00222F99" w:rsidRDefault="00C57DCF" w:rsidP="00222F99">
      <w:pPr>
        <w:pStyle w:val="aa"/>
        <w:shd w:val="clear" w:color="auto" w:fill="FFFFFF"/>
        <w:spacing w:after="0" w:afterAutospacing="0"/>
        <w:rPr>
          <w:color w:val="000000"/>
        </w:rPr>
      </w:pPr>
      <w:r w:rsidRPr="00222F99">
        <w:rPr>
          <w:color w:val="000000"/>
        </w:rPr>
        <w:t>Обобщающий урок. Часть света — Америка.</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Обозначение на контурной карте в рабочей тетради географических объектов, указанных в номенклатуре.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Запись названий и зарисовки в тетрадях наиболее типичных растений и животных (или прикрепление их иллюстраций к магнитной карте).</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b/>
          <w:bCs/>
          <w:color w:val="000000"/>
        </w:rPr>
        <w:t>Евразия</w:t>
      </w:r>
    </w:p>
    <w:p w:rsidR="00C57DCF" w:rsidRPr="00222F99" w:rsidRDefault="00C57DCF" w:rsidP="00222F99">
      <w:pPr>
        <w:pStyle w:val="aa"/>
        <w:shd w:val="clear" w:color="auto" w:fill="FFFFFF"/>
        <w:spacing w:after="0" w:afterAutospacing="0"/>
        <w:rPr>
          <w:color w:val="000000"/>
        </w:rPr>
      </w:pPr>
      <w:r w:rsidRPr="00222F99">
        <w:rPr>
          <w:b/>
          <w:bCs/>
          <w:color w:val="000000"/>
        </w:rPr>
        <w:t>Общая характеристика материка</w:t>
      </w:r>
    </w:p>
    <w:p w:rsidR="00C57DCF" w:rsidRPr="00222F99" w:rsidRDefault="00C57DCF" w:rsidP="00222F99">
      <w:pPr>
        <w:pStyle w:val="aa"/>
        <w:shd w:val="clear" w:color="auto" w:fill="FFFFFF"/>
        <w:spacing w:after="0" w:afterAutospacing="0"/>
        <w:rPr>
          <w:color w:val="000000"/>
        </w:rPr>
      </w:pPr>
      <w:r w:rsidRPr="00222F99">
        <w:rPr>
          <w:color w:val="000000"/>
        </w:rPr>
        <w:t>Географическое положение</w:t>
      </w:r>
    </w:p>
    <w:p w:rsidR="00C57DCF" w:rsidRPr="00222F99" w:rsidRDefault="00C57DCF" w:rsidP="00222F99">
      <w:pPr>
        <w:pStyle w:val="aa"/>
        <w:shd w:val="clear" w:color="auto" w:fill="FFFFFF"/>
        <w:spacing w:after="0" w:afterAutospacing="0"/>
        <w:rPr>
          <w:color w:val="000000"/>
        </w:rPr>
      </w:pPr>
      <w:r w:rsidRPr="00222F99">
        <w:rPr>
          <w:color w:val="000000"/>
        </w:rPr>
        <w:t>Очертания берегов Евразии. Моря Северного Ледовитого и Ат</w:t>
      </w:r>
      <w:r w:rsidRPr="00222F99">
        <w:rPr>
          <w:color w:val="000000"/>
        </w:rPr>
        <w:softHyphen/>
        <w:t>лантического океанов. Острова и полуострова.</w:t>
      </w:r>
    </w:p>
    <w:p w:rsidR="00C57DCF" w:rsidRPr="00222F99" w:rsidRDefault="00C57DCF" w:rsidP="00222F99">
      <w:pPr>
        <w:pStyle w:val="aa"/>
        <w:shd w:val="clear" w:color="auto" w:fill="FFFFFF"/>
        <w:spacing w:after="0" w:afterAutospacing="0"/>
        <w:rPr>
          <w:color w:val="000000"/>
        </w:rPr>
      </w:pPr>
      <w:r w:rsidRPr="00222F99">
        <w:rPr>
          <w:color w:val="000000"/>
        </w:rPr>
        <w:t>Очертания берегов. Моря Тихого и Индийского океанов. Острова и полуострова.</w:t>
      </w:r>
    </w:p>
    <w:p w:rsidR="00C57DCF" w:rsidRPr="00222F99" w:rsidRDefault="00C57DCF" w:rsidP="00222F99">
      <w:pPr>
        <w:pStyle w:val="aa"/>
        <w:shd w:val="clear" w:color="auto" w:fill="FFFFFF"/>
        <w:spacing w:after="0" w:afterAutospacing="0"/>
        <w:rPr>
          <w:color w:val="000000"/>
        </w:rPr>
      </w:pPr>
      <w:r w:rsidRPr="00222F99">
        <w:rPr>
          <w:color w:val="000000"/>
        </w:rPr>
        <w:t>Разнообразие рельефа. Полезные ископаемые Европы.</w:t>
      </w:r>
    </w:p>
    <w:p w:rsidR="00C57DCF" w:rsidRPr="00222F99" w:rsidRDefault="00C57DCF" w:rsidP="00222F99">
      <w:pPr>
        <w:pStyle w:val="aa"/>
        <w:shd w:val="clear" w:color="auto" w:fill="FFFFFF"/>
        <w:spacing w:after="0" w:afterAutospacing="0"/>
        <w:rPr>
          <w:color w:val="000000"/>
        </w:rPr>
      </w:pPr>
      <w:r w:rsidRPr="00222F99">
        <w:rPr>
          <w:color w:val="000000"/>
        </w:rPr>
        <w:t>Разнообразие рельефа. Полезные ископаемые Азии.</w:t>
      </w:r>
    </w:p>
    <w:p w:rsidR="00C57DCF" w:rsidRPr="00222F99" w:rsidRDefault="00C57DCF" w:rsidP="00222F99">
      <w:pPr>
        <w:pStyle w:val="aa"/>
        <w:shd w:val="clear" w:color="auto" w:fill="FFFFFF"/>
        <w:spacing w:after="0" w:afterAutospacing="0"/>
        <w:rPr>
          <w:color w:val="000000"/>
        </w:rPr>
      </w:pPr>
      <w:r w:rsidRPr="00222F99">
        <w:rPr>
          <w:color w:val="000000"/>
        </w:rPr>
        <w:t>Климат Евразии.</w:t>
      </w:r>
    </w:p>
    <w:p w:rsidR="00C57DCF" w:rsidRPr="00222F99" w:rsidRDefault="00C57DCF" w:rsidP="00222F99">
      <w:pPr>
        <w:pStyle w:val="aa"/>
        <w:shd w:val="clear" w:color="auto" w:fill="FFFFFF"/>
        <w:spacing w:after="0" w:afterAutospacing="0"/>
        <w:rPr>
          <w:color w:val="000000"/>
        </w:rPr>
      </w:pPr>
      <w:r w:rsidRPr="00222F99">
        <w:rPr>
          <w:color w:val="000000"/>
        </w:rPr>
        <w:t>Реки и озера Европы.</w:t>
      </w:r>
    </w:p>
    <w:p w:rsidR="00C57DCF" w:rsidRPr="00222F99" w:rsidRDefault="00C57DCF" w:rsidP="00222F99">
      <w:pPr>
        <w:pStyle w:val="aa"/>
        <w:shd w:val="clear" w:color="auto" w:fill="FFFFFF"/>
        <w:spacing w:after="0" w:afterAutospacing="0"/>
        <w:rPr>
          <w:color w:val="000000"/>
        </w:rPr>
      </w:pPr>
      <w:r w:rsidRPr="00222F99">
        <w:rPr>
          <w:color w:val="000000"/>
        </w:rPr>
        <w:t>Реки и озера Азии.</w:t>
      </w:r>
    </w:p>
    <w:p w:rsidR="00C57DCF" w:rsidRPr="00222F99" w:rsidRDefault="00C57DCF" w:rsidP="00222F99">
      <w:pPr>
        <w:pStyle w:val="aa"/>
        <w:shd w:val="clear" w:color="auto" w:fill="FFFFFF"/>
        <w:spacing w:after="0" w:afterAutospacing="0"/>
        <w:rPr>
          <w:color w:val="000000"/>
        </w:rPr>
      </w:pPr>
      <w:r w:rsidRPr="00222F99">
        <w:rPr>
          <w:color w:val="000000"/>
        </w:rPr>
        <w:t>Растительный и животный мир Европы. Растительный и животный мир Азии. Население Евразии. Культура и быт народов Европы и Азии. Обобщающий урок.</w:t>
      </w:r>
    </w:p>
    <w:p w:rsidR="00C57DCF" w:rsidRPr="00222F99" w:rsidRDefault="00C57DCF" w:rsidP="00222F99">
      <w:pPr>
        <w:pStyle w:val="aa"/>
        <w:shd w:val="clear" w:color="auto" w:fill="FFFFFF"/>
        <w:spacing w:after="0" w:afterAutospacing="0"/>
        <w:rPr>
          <w:color w:val="000000"/>
        </w:rPr>
      </w:pPr>
      <w:r w:rsidRPr="00222F99">
        <w:rPr>
          <w:b/>
          <w:bCs/>
          <w:color w:val="000000"/>
        </w:rPr>
        <w:t>Межпредметные связи</w:t>
      </w:r>
    </w:p>
    <w:p w:rsidR="00C57DCF" w:rsidRPr="00222F99" w:rsidRDefault="00C57DCF" w:rsidP="00222F99">
      <w:pPr>
        <w:pStyle w:val="aa"/>
        <w:shd w:val="clear" w:color="auto" w:fill="FFFFFF"/>
        <w:spacing w:after="0" w:afterAutospacing="0"/>
        <w:rPr>
          <w:color w:val="000000"/>
        </w:rPr>
      </w:pPr>
      <w:r w:rsidRPr="00222F99">
        <w:rPr>
          <w:color w:val="000000"/>
        </w:rPr>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w:t>
      </w:r>
    </w:p>
    <w:p w:rsidR="00C57DCF" w:rsidRPr="00222F99" w:rsidRDefault="00C57DCF" w:rsidP="00222F99">
      <w:pPr>
        <w:pStyle w:val="aa"/>
        <w:shd w:val="clear" w:color="auto" w:fill="FFFFFF"/>
        <w:spacing w:after="0" w:afterAutospacing="0"/>
        <w:rPr>
          <w:color w:val="000000"/>
        </w:rPr>
      </w:pPr>
      <w:r w:rsidRPr="00222F99">
        <w:rPr>
          <w:color w:val="000000"/>
        </w:rPr>
        <w:t>Охрана природы — всемирная проблема. Международные законы об охране природы ("История").</w:t>
      </w:r>
    </w:p>
    <w:p w:rsidR="00C57DCF" w:rsidRPr="00222F99" w:rsidRDefault="00C57DCF" w:rsidP="00222F99">
      <w:pPr>
        <w:pStyle w:val="aa"/>
        <w:shd w:val="clear" w:color="auto" w:fill="FFFFFF"/>
        <w:spacing w:after="0" w:afterAutospacing="0"/>
        <w:rPr>
          <w:color w:val="000000"/>
        </w:rPr>
      </w:pPr>
      <w:r w:rsidRPr="00222F99">
        <w:rPr>
          <w:color w:val="000000"/>
        </w:rPr>
        <w:t>Правописание трудных слов ("Русский язык").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Обозначение на контурной карте морей, заливов, островов, полуост</w:t>
      </w:r>
      <w:r w:rsidRPr="00222F99">
        <w:rPr>
          <w:color w:val="000000"/>
        </w:rPr>
        <w:softHyphen/>
        <w:t>ровов, гор, рек, озер, обозначенных в номенклатуре.</w:t>
      </w:r>
    </w:p>
    <w:p w:rsidR="00C57DCF" w:rsidRPr="00222F99" w:rsidRDefault="00C57DCF" w:rsidP="00222F99">
      <w:pPr>
        <w:pStyle w:val="aa"/>
        <w:shd w:val="clear" w:color="auto" w:fill="FFFFFF"/>
        <w:spacing w:after="0" w:afterAutospacing="0"/>
        <w:rPr>
          <w:color w:val="000000"/>
        </w:rPr>
      </w:pPr>
      <w:r w:rsidRPr="00222F99">
        <w:rPr>
          <w:color w:val="000000"/>
        </w:rPr>
        <w:t>Проведение на контурной карте условной границы между Европой и Азией в рабочей тетради на печатной основе.</w:t>
      </w:r>
    </w:p>
    <w:p w:rsidR="00C57DCF" w:rsidRPr="00222F99" w:rsidRDefault="00C57DCF" w:rsidP="00222F99">
      <w:pPr>
        <w:pStyle w:val="aa"/>
        <w:shd w:val="clear" w:color="auto" w:fill="FFFFFF"/>
        <w:spacing w:after="0" w:afterAutospacing="0"/>
        <w:rPr>
          <w:color w:val="000000"/>
        </w:rPr>
      </w:pPr>
      <w:r w:rsidRPr="00222F99">
        <w:rPr>
          <w:color w:val="000000"/>
        </w:rPr>
        <w:t>Запись в тетради названий типичных представителей растительного и животного мира.</w:t>
      </w:r>
    </w:p>
    <w:p w:rsidR="00C57DCF" w:rsidRPr="00222F99" w:rsidRDefault="00C57DCF" w:rsidP="00222F99">
      <w:pPr>
        <w:pStyle w:val="aa"/>
        <w:shd w:val="clear" w:color="auto" w:fill="FFFFFF"/>
        <w:spacing w:after="0" w:afterAutospacing="0"/>
        <w:rPr>
          <w:color w:val="000000"/>
        </w:rPr>
      </w:pPr>
      <w:r w:rsidRPr="00222F99">
        <w:rPr>
          <w:b/>
          <w:bCs/>
          <w:color w:val="000000"/>
        </w:rPr>
        <w:t>Географическая номенклатура</w:t>
      </w:r>
    </w:p>
    <w:p w:rsidR="00C57DCF" w:rsidRPr="00222F99" w:rsidRDefault="00C57DCF" w:rsidP="00222F99">
      <w:pPr>
        <w:pStyle w:val="aa"/>
        <w:shd w:val="clear" w:color="auto" w:fill="FFFFFF"/>
        <w:spacing w:after="0" w:afterAutospacing="0"/>
        <w:rPr>
          <w:color w:val="000000"/>
        </w:rPr>
      </w:pPr>
      <w:r w:rsidRPr="00222F99">
        <w:rPr>
          <w:color w:val="000000"/>
        </w:rPr>
        <w:t>Африка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Океаны и моря, омывающие Африку. Остров Мадагаскар, полу</w:t>
      </w:r>
      <w:r w:rsidRPr="00222F99">
        <w:rPr>
          <w:color w:val="000000"/>
        </w:rPr>
        <w:softHyphen/>
        <w:t>остров Сомали, пустыня Сахара, реки Нил, Нигер, Заир, Атласские горы, Суэцкий канал. Изученные государства.</w:t>
      </w:r>
    </w:p>
    <w:p w:rsidR="00C57DCF" w:rsidRPr="00222F99" w:rsidRDefault="00C57DCF" w:rsidP="00222F99">
      <w:pPr>
        <w:pStyle w:val="aa"/>
        <w:shd w:val="clear" w:color="auto" w:fill="FFFFFF"/>
        <w:spacing w:after="0" w:afterAutospacing="0"/>
        <w:rPr>
          <w:color w:val="000000"/>
        </w:rPr>
      </w:pPr>
      <w:r w:rsidRPr="00222F99">
        <w:rPr>
          <w:color w:val="000000"/>
        </w:rPr>
        <w:t>Австралия</w:t>
      </w:r>
    </w:p>
    <w:p w:rsidR="00C57DCF" w:rsidRPr="00222F99" w:rsidRDefault="00C57DCF" w:rsidP="00222F99">
      <w:pPr>
        <w:pStyle w:val="aa"/>
        <w:shd w:val="clear" w:color="auto" w:fill="FFFFFF"/>
        <w:spacing w:after="0" w:afterAutospacing="0"/>
        <w:rPr>
          <w:color w:val="000000"/>
        </w:rPr>
      </w:pPr>
      <w:r w:rsidRPr="00222F99">
        <w:rPr>
          <w:color w:val="000000"/>
        </w:rPr>
        <w:t>Океаны и моря, омывающие Австралию. Острова Тасмания и Новая Гвинея, река Муррей, города Канберра, Сидней, Мельбурн. Антарктида</w:t>
      </w:r>
    </w:p>
    <w:p w:rsidR="00C57DCF" w:rsidRPr="00222F99" w:rsidRDefault="00C57DCF" w:rsidP="00222F99">
      <w:pPr>
        <w:pStyle w:val="aa"/>
        <w:shd w:val="clear" w:color="auto" w:fill="FFFFFF"/>
        <w:spacing w:after="0" w:afterAutospacing="0"/>
        <w:rPr>
          <w:color w:val="000000"/>
        </w:rPr>
      </w:pPr>
      <w:r w:rsidRPr="00222F99">
        <w:rPr>
          <w:color w:val="000000"/>
        </w:rPr>
        <w:t>Океаны и моря, омывающие Антарктиду. Южный полюс. Северная Америка</w:t>
      </w:r>
    </w:p>
    <w:p w:rsidR="00C57DCF" w:rsidRPr="00222F99" w:rsidRDefault="00C57DCF" w:rsidP="00222F99">
      <w:pPr>
        <w:pStyle w:val="aa"/>
        <w:shd w:val="clear" w:color="auto" w:fill="FFFFFF"/>
        <w:spacing w:after="0" w:afterAutospacing="0"/>
        <w:rPr>
          <w:color w:val="000000"/>
        </w:rPr>
      </w:pPr>
      <w:r w:rsidRPr="00222F99">
        <w:rPr>
          <w:color w:val="000000"/>
        </w:rPr>
        <w:t>Океаны, моря и заливы, омывающие Северную Америку. Остро</w:t>
      </w:r>
      <w:r w:rsidRPr="00222F99">
        <w:rPr>
          <w:color w:val="000000"/>
        </w:rPr>
        <w:softHyphen/>
        <w:t>ва Гренландия, Куба, полуострова Лабрадор, Аляска, Флорида, Ка</w:t>
      </w:r>
      <w:r w:rsidRPr="00222F99">
        <w:rPr>
          <w:color w:val="000000"/>
        </w:rPr>
        <w:softHyphen/>
        <w:t>лифорния, горы Кордильеры, реки Миссисипи и Миссури, Великие озера. Изученные государства.</w:t>
      </w:r>
    </w:p>
    <w:p w:rsidR="00C57DCF" w:rsidRPr="00222F99" w:rsidRDefault="00C57DCF" w:rsidP="00222F99">
      <w:pPr>
        <w:pStyle w:val="aa"/>
        <w:shd w:val="clear" w:color="auto" w:fill="FFFFFF"/>
        <w:spacing w:after="0" w:afterAutospacing="0"/>
        <w:rPr>
          <w:color w:val="000000"/>
        </w:rPr>
      </w:pPr>
      <w:r w:rsidRPr="00222F99">
        <w:rPr>
          <w:color w:val="000000"/>
        </w:rPr>
        <w:t>Южная Америка</w:t>
      </w:r>
    </w:p>
    <w:p w:rsidR="00C57DCF" w:rsidRPr="00222F99" w:rsidRDefault="00C57DCF" w:rsidP="00222F99">
      <w:pPr>
        <w:pStyle w:val="aa"/>
        <w:shd w:val="clear" w:color="auto" w:fill="FFFFFF"/>
        <w:spacing w:after="0" w:afterAutospacing="0"/>
        <w:rPr>
          <w:color w:val="000000"/>
        </w:rPr>
      </w:pPr>
      <w:r w:rsidRPr="00222F99">
        <w:rPr>
          <w:color w:val="000000"/>
        </w:rPr>
        <w:t>Океаны, омывающие Южную Америку. Остров Огненная Земля, Панамский канал, Амазонская низменность, горы Анды, река Ама</w:t>
      </w:r>
      <w:r w:rsidRPr="00222F99">
        <w:rPr>
          <w:color w:val="000000"/>
        </w:rPr>
        <w:softHyphen/>
        <w:t>зонка, Магелланов пролив. Изученные государства.</w:t>
      </w:r>
    </w:p>
    <w:p w:rsidR="00C57DCF" w:rsidRPr="00222F99" w:rsidRDefault="00C57DCF" w:rsidP="00222F99">
      <w:pPr>
        <w:pStyle w:val="aa"/>
        <w:shd w:val="clear" w:color="auto" w:fill="FFFFFF"/>
        <w:spacing w:after="0" w:afterAutospacing="0"/>
        <w:rPr>
          <w:color w:val="000000"/>
        </w:rPr>
      </w:pPr>
      <w:r w:rsidRPr="00222F99">
        <w:rPr>
          <w:color w:val="000000"/>
        </w:rPr>
        <w:t>Евразия</w:t>
      </w:r>
    </w:p>
    <w:p w:rsidR="00C57DCF" w:rsidRPr="00222F99" w:rsidRDefault="00C57DCF" w:rsidP="00222F99">
      <w:pPr>
        <w:pStyle w:val="aa"/>
        <w:shd w:val="clear" w:color="auto" w:fill="FFFFFF"/>
        <w:spacing w:after="0" w:afterAutospacing="0"/>
        <w:rPr>
          <w:color w:val="000000"/>
        </w:rPr>
      </w:pPr>
      <w:r w:rsidRPr="00222F99">
        <w:rPr>
          <w:color w:val="000000"/>
        </w:rPr>
        <w:t>Моря: Норвежское, Баренцево, Белое, Карское, Лаптевых, Вос</w:t>
      </w:r>
      <w:r w:rsidRPr="00222F99">
        <w:rPr>
          <w:color w:val="000000"/>
        </w:rPr>
        <w:softHyphen/>
        <w:t>точно-Сибирское, Чукотское, Средиземное, Черное, Берингово, Охотское, Японское, Восточно-Китайское, Южно-Китайское, Ара</w:t>
      </w:r>
      <w:r w:rsidRPr="00222F99">
        <w:rPr>
          <w:color w:val="000000"/>
        </w:rPr>
        <w:softHyphen/>
        <w:t>вийское, Красное.</w:t>
      </w:r>
    </w:p>
    <w:p w:rsidR="00C57DCF" w:rsidRPr="00222F99" w:rsidRDefault="00C57DCF" w:rsidP="00222F99">
      <w:pPr>
        <w:pStyle w:val="aa"/>
        <w:shd w:val="clear" w:color="auto" w:fill="FFFFFF"/>
        <w:spacing w:after="0" w:afterAutospacing="0"/>
        <w:rPr>
          <w:color w:val="000000"/>
        </w:rPr>
      </w:pPr>
      <w:r w:rsidRPr="00222F99">
        <w:rPr>
          <w:color w:val="000000"/>
        </w:rPr>
        <w:t>Заливы: Бенгальский, Персидский.</w:t>
      </w:r>
    </w:p>
    <w:p w:rsidR="00C57DCF" w:rsidRPr="00222F99" w:rsidRDefault="00C57DCF" w:rsidP="00222F99">
      <w:pPr>
        <w:pStyle w:val="aa"/>
        <w:shd w:val="clear" w:color="auto" w:fill="FFFFFF"/>
        <w:spacing w:after="0" w:afterAutospacing="0"/>
        <w:rPr>
          <w:color w:val="000000"/>
        </w:rPr>
      </w:pPr>
      <w:r w:rsidRPr="00222F99">
        <w:rPr>
          <w:color w:val="000000"/>
        </w:rPr>
        <w:t>Острова: Великобритания, Шри-Ланка, Индонезийские, Япон</w:t>
      </w:r>
      <w:r w:rsidRPr="00222F99">
        <w:rPr>
          <w:color w:val="000000"/>
        </w:rPr>
        <w:softHyphen/>
        <w:t>ские, Сахалин.</w:t>
      </w:r>
    </w:p>
    <w:p w:rsidR="00C57DCF" w:rsidRPr="00222F99" w:rsidRDefault="00C57DCF" w:rsidP="00222F99">
      <w:pPr>
        <w:pStyle w:val="aa"/>
        <w:shd w:val="clear" w:color="auto" w:fill="FFFFFF"/>
        <w:spacing w:after="0" w:afterAutospacing="0"/>
        <w:rPr>
          <w:color w:val="000000"/>
        </w:rPr>
      </w:pPr>
      <w:r w:rsidRPr="00222F99">
        <w:rPr>
          <w:color w:val="000000"/>
        </w:rPr>
        <w:t>Полуострова: Скандинавский, Пиренейский, Апеннинский, Бал</w:t>
      </w:r>
      <w:r w:rsidRPr="00222F99">
        <w:rPr>
          <w:color w:val="000000"/>
        </w:rPr>
        <w:softHyphen/>
        <w:t>канский, Малая Азия, Аравийский, Индостан, Индокитай, Корея, Камчатка.</w:t>
      </w:r>
    </w:p>
    <w:p w:rsidR="00C57DCF" w:rsidRPr="00222F99" w:rsidRDefault="00C57DCF" w:rsidP="00222F99">
      <w:pPr>
        <w:pStyle w:val="aa"/>
        <w:shd w:val="clear" w:color="auto" w:fill="FFFFFF"/>
        <w:spacing w:after="0" w:afterAutospacing="0"/>
        <w:rPr>
          <w:color w:val="000000"/>
        </w:rPr>
      </w:pPr>
      <w:r w:rsidRPr="00222F99">
        <w:rPr>
          <w:color w:val="000000"/>
        </w:rPr>
        <w:t>Горы: Альпы, Карпаты, Кавказ, Тянь-Шань, Тибет, Гималаи. Реки: Дунай, Днепр, Дон, Волга, Хуанхэ, Янцзы, Инд, Ганг, Сыр-дарья, Амударья, Обь, Енисей, Лена, Амур.</w:t>
      </w:r>
    </w:p>
    <w:p w:rsidR="00C57DCF" w:rsidRPr="00222F99" w:rsidRDefault="00C57DCF" w:rsidP="00222F99">
      <w:pPr>
        <w:pStyle w:val="aa"/>
        <w:shd w:val="clear" w:color="auto" w:fill="FFFFFF"/>
        <w:spacing w:after="0" w:afterAutospacing="0"/>
        <w:rPr>
          <w:color w:val="000000"/>
        </w:rPr>
      </w:pPr>
      <w:r w:rsidRPr="00222F99">
        <w:rPr>
          <w:color w:val="000000"/>
        </w:rPr>
        <w:t>Озера: Балхаш, Байкал, Иссык-Куль, Каспийское, Аральское. Пустыни: Гоби, Каракум, Кызылкум.</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9 класс</w:t>
      </w:r>
    </w:p>
    <w:p w:rsidR="00C57DCF" w:rsidRPr="00222F99" w:rsidRDefault="00C57DCF" w:rsidP="00222F99">
      <w:pPr>
        <w:pStyle w:val="aa"/>
        <w:shd w:val="clear" w:color="auto" w:fill="FFFFFF"/>
        <w:spacing w:after="0" w:afterAutospacing="0"/>
        <w:rPr>
          <w:color w:val="000000"/>
        </w:rPr>
      </w:pPr>
      <w:r w:rsidRPr="00222F99">
        <w:rPr>
          <w:b/>
          <w:bCs/>
          <w:color w:val="000000"/>
        </w:rPr>
        <w:t>География материков и океанов. Часть 2</w:t>
      </w:r>
    </w:p>
    <w:p w:rsidR="00C57DCF" w:rsidRPr="00222F99" w:rsidRDefault="00C57DCF" w:rsidP="00222F99">
      <w:pPr>
        <w:pStyle w:val="aa"/>
        <w:shd w:val="clear" w:color="auto" w:fill="FFFFFF"/>
        <w:spacing w:after="0" w:afterAutospacing="0"/>
        <w:rPr>
          <w:color w:val="000000"/>
        </w:rPr>
      </w:pPr>
      <w:r w:rsidRPr="00222F99">
        <w:rPr>
          <w:b/>
          <w:bCs/>
          <w:color w:val="000000"/>
        </w:rPr>
        <w:t>Государства Евразии</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Политическая карта Евразии.</w:t>
      </w:r>
    </w:p>
    <w:p w:rsidR="00C57DCF" w:rsidRPr="00222F99" w:rsidRDefault="00C57DCF" w:rsidP="00222F99">
      <w:pPr>
        <w:pStyle w:val="aa"/>
        <w:shd w:val="clear" w:color="auto" w:fill="FFFFFF"/>
        <w:spacing w:after="0" w:afterAutospacing="0"/>
        <w:rPr>
          <w:color w:val="000000"/>
        </w:rPr>
      </w:pPr>
      <w:r w:rsidRPr="00222F99">
        <w:rPr>
          <w:b/>
          <w:bCs/>
          <w:color w:val="000000"/>
        </w:rPr>
        <w:t>Европа</w:t>
      </w:r>
    </w:p>
    <w:p w:rsidR="00C57DCF" w:rsidRPr="00222F99" w:rsidRDefault="00C57DCF" w:rsidP="00222F99">
      <w:pPr>
        <w:pStyle w:val="aa"/>
        <w:shd w:val="clear" w:color="auto" w:fill="FFFFFF"/>
        <w:spacing w:after="0" w:afterAutospacing="0"/>
        <w:rPr>
          <w:color w:val="000000"/>
        </w:rPr>
      </w:pPr>
      <w:r w:rsidRPr="00222F99">
        <w:rPr>
          <w:b/>
          <w:bCs/>
          <w:color w:val="000000"/>
        </w:rPr>
        <w:t>Западная Европа</w:t>
      </w:r>
    </w:p>
    <w:p w:rsidR="00C57DCF" w:rsidRPr="00222F99" w:rsidRDefault="00C57DCF" w:rsidP="00222F99">
      <w:pPr>
        <w:pStyle w:val="aa"/>
        <w:shd w:val="clear" w:color="auto" w:fill="FFFFFF"/>
        <w:spacing w:after="0" w:afterAutospacing="0"/>
        <w:rPr>
          <w:color w:val="000000"/>
        </w:rPr>
      </w:pPr>
      <w:r w:rsidRPr="00222F99">
        <w:rPr>
          <w:color w:val="000000"/>
        </w:rPr>
        <w:t>Великобритания (Соединенное Королевство Великобритании и Северной Ирландии).</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Франция (Французская Республика).</w:t>
      </w:r>
    </w:p>
    <w:p w:rsidR="00C57DCF" w:rsidRPr="00222F99" w:rsidRDefault="00C57DCF" w:rsidP="00222F99">
      <w:pPr>
        <w:pStyle w:val="aa"/>
        <w:shd w:val="clear" w:color="auto" w:fill="FFFFFF"/>
        <w:spacing w:after="0" w:afterAutospacing="0"/>
        <w:rPr>
          <w:color w:val="000000"/>
        </w:rPr>
      </w:pPr>
      <w:r w:rsidRPr="00222F99">
        <w:rPr>
          <w:color w:val="000000"/>
        </w:rPr>
        <w:t>Германия (Федеративная Республика Германия).</w:t>
      </w:r>
    </w:p>
    <w:p w:rsidR="00C57DCF" w:rsidRPr="00222F99" w:rsidRDefault="00C57DCF" w:rsidP="00222F99">
      <w:pPr>
        <w:pStyle w:val="aa"/>
        <w:shd w:val="clear" w:color="auto" w:fill="FFFFFF"/>
        <w:spacing w:after="0" w:afterAutospacing="0"/>
        <w:rPr>
          <w:color w:val="000000"/>
        </w:rPr>
      </w:pPr>
      <w:r w:rsidRPr="00222F99">
        <w:rPr>
          <w:color w:val="000000"/>
        </w:rPr>
        <w:t>Австрия (Австрийская Республика). Швейцария (Швейцарская Конфедерация).</w:t>
      </w:r>
    </w:p>
    <w:p w:rsidR="00C57DCF" w:rsidRPr="00222F99" w:rsidRDefault="00C57DCF" w:rsidP="00222F99">
      <w:pPr>
        <w:pStyle w:val="aa"/>
        <w:shd w:val="clear" w:color="auto" w:fill="FFFFFF"/>
        <w:spacing w:after="0" w:afterAutospacing="0"/>
        <w:rPr>
          <w:color w:val="000000"/>
        </w:rPr>
      </w:pPr>
      <w:r w:rsidRPr="00222F99">
        <w:rPr>
          <w:b/>
          <w:bCs/>
          <w:color w:val="000000"/>
        </w:rPr>
        <w:t>Южная Европа</w:t>
      </w:r>
    </w:p>
    <w:p w:rsidR="00C57DCF" w:rsidRPr="00222F99" w:rsidRDefault="00C57DCF" w:rsidP="00222F99">
      <w:pPr>
        <w:pStyle w:val="aa"/>
        <w:shd w:val="clear" w:color="auto" w:fill="FFFFFF"/>
        <w:spacing w:after="0" w:afterAutospacing="0"/>
        <w:rPr>
          <w:color w:val="000000"/>
        </w:rPr>
      </w:pPr>
      <w:r w:rsidRPr="00222F99">
        <w:rPr>
          <w:color w:val="000000"/>
        </w:rPr>
        <w:t>Испания. Португалия (Португальская Республика). Италия (Итальянская Республика). Греция (Греческая Республика).</w:t>
      </w:r>
    </w:p>
    <w:p w:rsidR="00C57DCF" w:rsidRPr="00222F99" w:rsidRDefault="00C57DCF" w:rsidP="00222F99">
      <w:pPr>
        <w:pStyle w:val="aa"/>
        <w:shd w:val="clear" w:color="auto" w:fill="FFFFFF"/>
        <w:spacing w:after="0" w:afterAutospacing="0"/>
        <w:rPr>
          <w:color w:val="000000"/>
        </w:rPr>
      </w:pPr>
      <w:r w:rsidRPr="00222F99">
        <w:rPr>
          <w:b/>
          <w:bCs/>
          <w:color w:val="000000"/>
        </w:rPr>
        <w:t>Северная Европа</w:t>
      </w:r>
    </w:p>
    <w:p w:rsidR="00C57DCF" w:rsidRPr="00222F99" w:rsidRDefault="00C57DCF" w:rsidP="00222F99">
      <w:pPr>
        <w:pStyle w:val="aa"/>
        <w:shd w:val="clear" w:color="auto" w:fill="FFFFFF"/>
        <w:spacing w:after="0" w:afterAutospacing="0"/>
        <w:rPr>
          <w:color w:val="000000"/>
        </w:rPr>
      </w:pPr>
      <w:r w:rsidRPr="00222F99">
        <w:rPr>
          <w:color w:val="000000"/>
        </w:rPr>
        <w:t>Норвегия (Королевство Норвегия). Швеция (Королевство Швеция). Финляндия (Финляндская Республика).</w:t>
      </w:r>
    </w:p>
    <w:p w:rsidR="00C57DCF" w:rsidRPr="00222F99" w:rsidRDefault="00C57DCF" w:rsidP="00222F99">
      <w:pPr>
        <w:pStyle w:val="aa"/>
        <w:shd w:val="clear" w:color="auto" w:fill="FFFFFF"/>
        <w:spacing w:after="0" w:afterAutospacing="0"/>
        <w:rPr>
          <w:color w:val="000000"/>
        </w:rPr>
      </w:pPr>
      <w:r w:rsidRPr="00222F99">
        <w:rPr>
          <w:b/>
          <w:bCs/>
          <w:color w:val="000000"/>
        </w:rPr>
        <w:t>Восточная Европа</w:t>
      </w:r>
    </w:p>
    <w:p w:rsidR="00C57DCF" w:rsidRPr="00222F99" w:rsidRDefault="00C57DCF" w:rsidP="00222F99">
      <w:pPr>
        <w:pStyle w:val="aa"/>
        <w:shd w:val="clear" w:color="auto" w:fill="FFFFFF"/>
        <w:spacing w:after="0" w:afterAutospacing="0"/>
        <w:rPr>
          <w:color w:val="000000"/>
        </w:rPr>
      </w:pPr>
      <w:r w:rsidRPr="00222F99">
        <w:rPr>
          <w:color w:val="000000"/>
        </w:rPr>
        <w:t>Польша (Республика Польша). Чехия (Чешская Республика). Словакия (Словацкая Республика). Венгрия (Венгерская Республика).</w:t>
      </w:r>
    </w:p>
    <w:p w:rsidR="00C57DCF" w:rsidRPr="00222F99" w:rsidRDefault="00C57DCF" w:rsidP="00222F99">
      <w:pPr>
        <w:pStyle w:val="aa"/>
        <w:shd w:val="clear" w:color="auto" w:fill="FFFFFF"/>
        <w:spacing w:after="0" w:afterAutospacing="0"/>
        <w:rPr>
          <w:color w:val="000000"/>
        </w:rPr>
      </w:pPr>
      <w:r w:rsidRPr="00222F99">
        <w:rPr>
          <w:color w:val="000000"/>
        </w:rPr>
        <w:t>Румыния (Республика Румыния). Болгария (Республика Бол</w:t>
      </w:r>
      <w:r w:rsidRPr="00222F99">
        <w:rPr>
          <w:color w:val="000000"/>
        </w:rPr>
        <w:softHyphen/>
        <w:t>гария).</w:t>
      </w:r>
    </w:p>
    <w:p w:rsidR="00C57DCF" w:rsidRPr="00222F99" w:rsidRDefault="00C57DCF" w:rsidP="00222F99">
      <w:pPr>
        <w:pStyle w:val="aa"/>
        <w:shd w:val="clear" w:color="auto" w:fill="FFFFFF"/>
        <w:spacing w:after="0" w:afterAutospacing="0"/>
        <w:rPr>
          <w:color w:val="000000"/>
        </w:rPr>
      </w:pPr>
      <w:r w:rsidRPr="00222F99">
        <w:rPr>
          <w:color w:val="000000"/>
        </w:rPr>
        <w:t>Сербия. Черногория.</w:t>
      </w:r>
    </w:p>
    <w:p w:rsidR="00C57DCF" w:rsidRPr="00222F99" w:rsidRDefault="00C57DCF" w:rsidP="00222F99">
      <w:pPr>
        <w:pStyle w:val="aa"/>
        <w:shd w:val="clear" w:color="auto" w:fill="FFFFFF"/>
        <w:spacing w:after="0" w:afterAutospacing="0"/>
        <w:rPr>
          <w:color w:val="000000"/>
        </w:rPr>
      </w:pPr>
      <w:r w:rsidRPr="00222F99">
        <w:rPr>
          <w:b/>
          <w:bCs/>
          <w:color w:val="000000"/>
        </w:rPr>
        <w:t>2 четверть</w:t>
      </w:r>
    </w:p>
    <w:p w:rsidR="00C57DCF" w:rsidRPr="00222F99" w:rsidRDefault="00C57DCF" w:rsidP="00222F99">
      <w:pPr>
        <w:pStyle w:val="aa"/>
        <w:shd w:val="clear" w:color="auto" w:fill="FFFFFF"/>
        <w:spacing w:after="0" w:afterAutospacing="0"/>
        <w:rPr>
          <w:color w:val="000000"/>
        </w:rPr>
      </w:pPr>
      <w:r w:rsidRPr="00222F99">
        <w:rPr>
          <w:color w:val="000000"/>
        </w:rPr>
        <w:t>Эстония (Эстонская Республика). Латвия (Латвийская Республика). Литва (Литовская Республика). Белоруссия (Республика Беларусь) Украина</w:t>
      </w:r>
    </w:p>
    <w:p w:rsidR="00C57DCF" w:rsidRPr="00222F99" w:rsidRDefault="00C57DCF" w:rsidP="00222F99">
      <w:pPr>
        <w:pStyle w:val="aa"/>
        <w:shd w:val="clear" w:color="auto" w:fill="FFFFFF"/>
        <w:spacing w:after="0" w:afterAutospacing="0"/>
        <w:rPr>
          <w:color w:val="000000"/>
        </w:rPr>
      </w:pPr>
      <w:r w:rsidRPr="00222F99">
        <w:rPr>
          <w:color w:val="000000"/>
        </w:rPr>
        <w:t>Молдавия (Республика Молдова).</w:t>
      </w:r>
    </w:p>
    <w:p w:rsidR="00C57DCF" w:rsidRPr="00222F99" w:rsidRDefault="00C57DCF" w:rsidP="00222F99">
      <w:pPr>
        <w:pStyle w:val="aa"/>
        <w:shd w:val="clear" w:color="auto" w:fill="FFFFFF"/>
        <w:spacing w:after="0" w:afterAutospacing="0"/>
        <w:rPr>
          <w:color w:val="000000"/>
        </w:rPr>
      </w:pPr>
      <w:r w:rsidRPr="00222F99">
        <w:rPr>
          <w:b/>
          <w:bCs/>
          <w:color w:val="000000"/>
        </w:rPr>
        <w:t>Азия</w:t>
      </w:r>
    </w:p>
    <w:p w:rsidR="00C57DCF" w:rsidRPr="00222F99" w:rsidRDefault="00C57DCF" w:rsidP="00222F99">
      <w:pPr>
        <w:pStyle w:val="aa"/>
        <w:shd w:val="clear" w:color="auto" w:fill="FFFFFF"/>
        <w:spacing w:after="0" w:afterAutospacing="0"/>
        <w:rPr>
          <w:color w:val="000000"/>
        </w:rPr>
      </w:pPr>
      <w:r w:rsidRPr="00222F99">
        <w:rPr>
          <w:b/>
          <w:bCs/>
          <w:color w:val="000000"/>
        </w:rPr>
        <w:t>Центральная Азия</w:t>
      </w:r>
    </w:p>
    <w:p w:rsidR="00C57DCF" w:rsidRPr="00222F99" w:rsidRDefault="00C57DCF" w:rsidP="00222F99">
      <w:pPr>
        <w:pStyle w:val="aa"/>
        <w:shd w:val="clear" w:color="auto" w:fill="FFFFFF"/>
        <w:spacing w:after="0" w:afterAutospacing="0"/>
        <w:rPr>
          <w:color w:val="000000"/>
        </w:rPr>
      </w:pPr>
      <w:r w:rsidRPr="00222F99">
        <w:rPr>
          <w:color w:val="000000"/>
        </w:rPr>
        <w:t>Казахстан (Республика Казахстан). Узбекистан (Республика Узбекистан). Туркмения (Туркменистан). Киргизия (Кыргызская Республика). Таджикистан (Республика Таджикистан).</w:t>
      </w:r>
    </w:p>
    <w:p w:rsidR="00C57DCF" w:rsidRPr="00222F99" w:rsidRDefault="00C57DCF" w:rsidP="00222F99">
      <w:pPr>
        <w:pStyle w:val="aa"/>
        <w:shd w:val="clear" w:color="auto" w:fill="FFFFFF"/>
        <w:spacing w:after="0" w:afterAutospacing="0"/>
        <w:rPr>
          <w:color w:val="000000"/>
        </w:rPr>
      </w:pPr>
      <w:r w:rsidRPr="00222F99">
        <w:rPr>
          <w:b/>
          <w:bCs/>
          <w:color w:val="000000"/>
        </w:rPr>
        <w:t>Юго-Западная Азия </w:t>
      </w:r>
      <w:r w:rsidRPr="00222F99">
        <w:rPr>
          <w:color w:val="000000"/>
        </w:rPr>
        <w:t>Грузия.</w:t>
      </w:r>
    </w:p>
    <w:p w:rsidR="00C57DCF" w:rsidRPr="00222F99" w:rsidRDefault="00C57DCF" w:rsidP="00222F99">
      <w:pPr>
        <w:pStyle w:val="aa"/>
        <w:shd w:val="clear" w:color="auto" w:fill="FFFFFF"/>
        <w:spacing w:after="0" w:afterAutospacing="0"/>
        <w:rPr>
          <w:color w:val="000000"/>
        </w:rPr>
      </w:pPr>
      <w:r w:rsidRPr="00222F99">
        <w:rPr>
          <w:color w:val="000000"/>
        </w:rPr>
        <w:t>Азербайджан (Азербайджанская Республика). Армения (Республика Армения).</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Турция (Турецкая Республика).</w:t>
      </w:r>
    </w:p>
    <w:p w:rsidR="00C57DCF" w:rsidRPr="00222F99" w:rsidRDefault="00C57DCF" w:rsidP="00222F99">
      <w:pPr>
        <w:pStyle w:val="aa"/>
        <w:shd w:val="clear" w:color="auto" w:fill="FFFFFF"/>
        <w:spacing w:after="0" w:afterAutospacing="0"/>
        <w:rPr>
          <w:color w:val="000000"/>
        </w:rPr>
      </w:pPr>
      <w:r w:rsidRPr="00222F99">
        <w:rPr>
          <w:color w:val="000000"/>
        </w:rPr>
        <w:t>Ирак (Республика Ирак).</w:t>
      </w:r>
    </w:p>
    <w:p w:rsidR="00C57DCF" w:rsidRPr="00222F99" w:rsidRDefault="00C57DCF" w:rsidP="00222F99">
      <w:pPr>
        <w:pStyle w:val="aa"/>
        <w:shd w:val="clear" w:color="auto" w:fill="FFFFFF"/>
        <w:spacing w:after="0" w:afterAutospacing="0"/>
        <w:rPr>
          <w:color w:val="000000"/>
        </w:rPr>
      </w:pPr>
      <w:r w:rsidRPr="00222F99">
        <w:rPr>
          <w:color w:val="000000"/>
        </w:rPr>
        <w:t>Иран (Исламская Республика Иран).</w:t>
      </w:r>
    </w:p>
    <w:p w:rsidR="00C57DCF" w:rsidRPr="00222F99" w:rsidRDefault="00C57DCF" w:rsidP="00222F99">
      <w:pPr>
        <w:pStyle w:val="aa"/>
        <w:shd w:val="clear" w:color="auto" w:fill="FFFFFF"/>
        <w:spacing w:after="0" w:afterAutospacing="0"/>
        <w:rPr>
          <w:color w:val="000000"/>
        </w:rPr>
      </w:pPr>
      <w:r w:rsidRPr="00222F99">
        <w:rPr>
          <w:color w:val="000000"/>
        </w:rPr>
        <w:t>Афганистан (Исламская Республика Афганистан).</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Южная Азия</w:t>
      </w:r>
    </w:p>
    <w:p w:rsidR="00C57DCF" w:rsidRPr="00222F99" w:rsidRDefault="00C57DCF" w:rsidP="00222F99">
      <w:pPr>
        <w:pStyle w:val="aa"/>
        <w:shd w:val="clear" w:color="auto" w:fill="FFFFFF"/>
        <w:spacing w:after="0" w:afterAutospacing="0"/>
        <w:rPr>
          <w:color w:val="000000"/>
        </w:rPr>
      </w:pPr>
      <w:r w:rsidRPr="00222F99">
        <w:rPr>
          <w:color w:val="000000"/>
        </w:rPr>
        <w:t>Индия (Республика Индия).</w:t>
      </w:r>
    </w:p>
    <w:p w:rsidR="00C57DCF" w:rsidRPr="00222F99" w:rsidRDefault="00C57DCF" w:rsidP="00222F99">
      <w:pPr>
        <w:pStyle w:val="aa"/>
        <w:shd w:val="clear" w:color="auto" w:fill="FFFFFF"/>
        <w:spacing w:after="0" w:afterAutospacing="0"/>
        <w:rPr>
          <w:color w:val="000000"/>
        </w:rPr>
      </w:pPr>
      <w:r w:rsidRPr="00222F99">
        <w:rPr>
          <w:b/>
          <w:bCs/>
          <w:color w:val="000000"/>
        </w:rPr>
        <w:t>Восточная Азия</w:t>
      </w:r>
    </w:p>
    <w:p w:rsidR="00C57DCF" w:rsidRPr="00222F99" w:rsidRDefault="00C57DCF" w:rsidP="00222F99">
      <w:pPr>
        <w:pStyle w:val="aa"/>
        <w:shd w:val="clear" w:color="auto" w:fill="FFFFFF"/>
        <w:spacing w:after="0" w:afterAutospacing="0"/>
        <w:rPr>
          <w:color w:val="000000"/>
        </w:rPr>
      </w:pPr>
      <w:r w:rsidRPr="00222F99">
        <w:rPr>
          <w:color w:val="000000"/>
        </w:rPr>
        <w:t>Китай (Китайская Народная Республика). Монголия.</w:t>
      </w:r>
    </w:p>
    <w:p w:rsidR="00C57DCF" w:rsidRPr="00222F99" w:rsidRDefault="00C57DCF" w:rsidP="00222F99">
      <w:pPr>
        <w:pStyle w:val="aa"/>
        <w:shd w:val="clear" w:color="auto" w:fill="FFFFFF"/>
        <w:spacing w:after="0" w:afterAutospacing="0"/>
        <w:rPr>
          <w:color w:val="000000"/>
        </w:rPr>
      </w:pPr>
      <w:r w:rsidRPr="00222F99">
        <w:rPr>
          <w:color w:val="000000"/>
        </w:rPr>
        <w:t>Корея (Корейская Народно-Демократическая Республика и Республика Корея). Япония.</w:t>
      </w:r>
    </w:p>
    <w:p w:rsidR="00C57DCF" w:rsidRPr="00222F99" w:rsidRDefault="00C57DCF" w:rsidP="00222F99">
      <w:pPr>
        <w:pStyle w:val="aa"/>
        <w:shd w:val="clear" w:color="auto" w:fill="FFFFFF"/>
        <w:spacing w:after="0" w:afterAutospacing="0"/>
        <w:rPr>
          <w:color w:val="000000"/>
        </w:rPr>
      </w:pPr>
      <w:r w:rsidRPr="00222F99">
        <w:rPr>
          <w:color w:val="000000"/>
        </w:rPr>
        <w:t>Юго-Восточная</w:t>
      </w:r>
    </w:p>
    <w:p w:rsidR="00C57DCF" w:rsidRPr="00222F99" w:rsidRDefault="00C57DCF" w:rsidP="00222F99">
      <w:pPr>
        <w:pStyle w:val="aa"/>
        <w:shd w:val="clear" w:color="auto" w:fill="FFFFFF"/>
        <w:spacing w:after="0" w:afterAutospacing="0"/>
        <w:rPr>
          <w:color w:val="000000"/>
        </w:rPr>
      </w:pPr>
      <w:r w:rsidRPr="00222F99">
        <w:rPr>
          <w:b/>
          <w:bCs/>
          <w:color w:val="000000"/>
        </w:rPr>
        <w:t>Азия</w:t>
      </w:r>
    </w:p>
    <w:p w:rsidR="00C57DCF" w:rsidRPr="00222F99" w:rsidRDefault="00C57DCF" w:rsidP="00222F99">
      <w:pPr>
        <w:pStyle w:val="aa"/>
        <w:shd w:val="clear" w:color="auto" w:fill="FFFFFF"/>
        <w:spacing w:after="0" w:afterAutospacing="0"/>
        <w:rPr>
          <w:color w:val="000000"/>
        </w:rPr>
      </w:pPr>
      <w:r w:rsidRPr="00222F99">
        <w:rPr>
          <w:color w:val="000000"/>
        </w:rPr>
        <w:t>Таиланд (Королевство Таиланд). Вьетнам (Социалистическая Республика Вьетнам). Индонезия (Республика Индонезия) или другие государства по выбору учителя.</w:t>
      </w:r>
    </w:p>
    <w:p w:rsidR="00C57DCF" w:rsidRPr="00222F99" w:rsidRDefault="00C57DCF" w:rsidP="00222F99">
      <w:pPr>
        <w:pStyle w:val="aa"/>
        <w:shd w:val="clear" w:color="auto" w:fill="FFFFFF"/>
        <w:spacing w:after="0" w:afterAutospacing="0"/>
        <w:rPr>
          <w:color w:val="000000"/>
        </w:rPr>
      </w:pPr>
      <w:r w:rsidRPr="00222F99">
        <w:rPr>
          <w:color w:val="000000"/>
        </w:rPr>
        <w:t>Россия (повторение)</w:t>
      </w:r>
    </w:p>
    <w:p w:rsidR="00C57DCF" w:rsidRPr="00222F99" w:rsidRDefault="00C57DCF" w:rsidP="00222F99">
      <w:pPr>
        <w:pStyle w:val="aa"/>
        <w:shd w:val="clear" w:color="auto" w:fill="FFFFFF"/>
        <w:spacing w:after="0" w:afterAutospacing="0"/>
        <w:rPr>
          <w:color w:val="000000"/>
        </w:rPr>
      </w:pPr>
      <w:r w:rsidRPr="00222F99">
        <w:rPr>
          <w:color w:val="000000"/>
        </w:rPr>
        <w:t>Границы России.</w:t>
      </w:r>
    </w:p>
    <w:p w:rsidR="00C57DCF" w:rsidRPr="00222F99" w:rsidRDefault="00C57DCF" w:rsidP="00222F99">
      <w:pPr>
        <w:pStyle w:val="aa"/>
        <w:shd w:val="clear" w:color="auto" w:fill="FFFFFF"/>
        <w:spacing w:after="0" w:afterAutospacing="0"/>
        <w:rPr>
          <w:color w:val="000000"/>
        </w:rPr>
      </w:pPr>
      <w:r w:rsidRPr="00222F99">
        <w:rPr>
          <w:color w:val="000000"/>
        </w:rPr>
        <w:t>Россия (Российская Федерация) — крупнейшее государство Евразии.</w:t>
      </w:r>
    </w:p>
    <w:p w:rsidR="00C57DCF" w:rsidRPr="00222F99" w:rsidRDefault="00C57DCF" w:rsidP="00222F99">
      <w:pPr>
        <w:pStyle w:val="aa"/>
        <w:shd w:val="clear" w:color="auto" w:fill="FFFFFF"/>
        <w:spacing w:after="0" w:afterAutospacing="0"/>
        <w:rPr>
          <w:color w:val="000000"/>
        </w:rPr>
      </w:pPr>
      <w:r w:rsidRPr="00222F99">
        <w:rPr>
          <w:color w:val="000000"/>
        </w:rPr>
        <w:t>Административное деление России. Столица, крупные города России. Обобщающий урок по России.</w:t>
      </w:r>
    </w:p>
    <w:p w:rsidR="00C57DCF" w:rsidRPr="00222F99" w:rsidRDefault="00C57DCF" w:rsidP="00222F99">
      <w:pPr>
        <w:pStyle w:val="aa"/>
        <w:shd w:val="clear" w:color="auto" w:fill="FFFFFF"/>
        <w:spacing w:after="0" w:afterAutospacing="0"/>
        <w:rPr>
          <w:color w:val="000000"/>
        </w:rPr>
      </w:pPr>
      <w:r w:rsidRPr="00222F99">
        <w:rPr>
          <w:color w:val="000000"/>
        </w:rPr>
        <w:t>Обобщающий урок по географии материков и океанов.</w:t>
      </w:r>
    </w:p>
    <w:p w:rsidR="00C57DCF" w:rsidRPr="00222F99" w:rsidRDefault="00C57DCF" w:rsidP="00222F99">
      <w:pPr>
        <w:pStyle w:val="aa"/>
        <w:shd w:val="clear" w:color="auto" w:fill="FFFFFF"/>
        <w:spacing w:after="0" w:afterAutospacing="0"/>
        <w:rPr>
          <w:color w:val="000000"/>
        </w:rPr>
      </w:pPr>
      <w:r w:rsidRPr="00222F99">
        <w:rPr>
          <w:b/>
          <w:bCs/>
          <w:color w:val="000000"/>
        </w:rPr>
        <w:t>Межпредметные связи</w:t>
      </w:r>
    </w:p>
    <w:p w:rsidR="00C57DCF" w:rsidRPr="00222F99" w:rsidRDefault="00C57DCF" w:rsidP="00222F99">
      <w:pPr>
        <w:pStyle w:val="aa"/>
        <w:shd w:val="clear" w:color="auto" w:fill="FFFFFF"/>
        <w:spacing w:after="0" w:afterAutospacing="0"/>
        <w:rPr>
          <w:color w:val="000000"/>
        </w:rPr>
      </w:pPr>
      <w:r w:rsidRPr="00222F99">
        <w:rPr>
          <w:color w:val="000000"/>
        </w:rPr>
        <w:t>Образование Российской империи. Образование и распад СССР. Суве</w:t>
      </w:r>
      <w:r w:rsidRPr="00222F99">
        <w:rPr>
          <w:color w:val="000000"/>
        </w:rPr>
        <w:softHyphen/>
        <w:t>ренная Россия ("История").</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Обозначение на контурной карте государств Евразии и их столиц в ра</w:t>
      </w:r>
      <w:r w:rsidRPr="00222F99">
        <w:rPr>
          <w:color w:val="000000"/>
        </w:rPr>
        <w:softHyphen/>
        <w:t>бочей тетради на печатной основе. Нанесение границы Европы и Азии. Составление альбома «По странам и континентам».</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Свой край</w:t>
      </w:r>
    </w:p>
    <w:p w:rsidR="00C57DCF" w:rsidRPr="00222F99" w:rsidRDefault="00C57DCF" w:rsidP="00222F99">
      <w:pPr>
        <w:pStyle w:val="aa"/>
        <w:shd w:val="clear" w:color="auto" w:fill="FFFFFF"/>
        <w:spacing w:after="0" w:afterAutospacing="0"/>
        <w:rPr>
          <w:color w:val="000000"/>
        </w:rPr>
      </w:pPr>
      <w:r w:rsidRPr="00222F99">
        <w:rPr>
          <w:color w:val="000000"/>
        </w:rPr>
        <w:t>История возникновения нашего края. Географическое положение. Границы. Рельеф. Климат. Предсказание погоды по местным признакам. Народные приметы.</w:t>
      </w:r>
    </w:p>
    <w:p w:rsidR="00C57DCF" w:rsidRPr="00222F99" w:rsidRDefault="00C57DCF" w:rsidP="00222F99">
      <w:pPr>
        <w:pStyle w:val="aa"/>
        <w:shd w:val="clear" w:color="auto" w:fill="FFFFFF"/>
        <w:spacing w:after="0" w:afterAutospacing="0"/>
        <w:rPr>
          <w:color w:val="000000"/>
        </w:rPr>
      </w:pPr>
      <w:r w:rsidRPr="00222F99">
        <w:rPr>
          <w:color w:val="000000"/>
        </w:rPr>
        <w:t>Полезные ископаемые и почвы.</w:t>
      </w:r>
    </w:p>
    <w:p w:rsidR="00C57DCF" w:rsidRPr="00222F99" w:rsidRDefault="00C57DCF" w:rsidP="00222F99">
      <w:pPr>
        <w:pStyle w:val="aa"/>
        <w:shd w:val="clear" w:color="auto" w:fill="FFFFFF"/>
        <w:spacing w:after="0" w:afterAutospacing="0"/>
        <w:rPr>
          <w:color w:val="000000"/>
        </w:rPr>
      </w:pPr>
      <w:r w:rsidRPr="00222F99">
        <w:rPr>
          <w:color w:val="000000"/>
        </w:rPr>
        <w:t>Реки, пруды, озера, каналы. Водоснабжение питьевой водой. Охрана водоемов.</w:t>
      </w:r>
    </w:p>
    <w:p w:rsidR="00C57DCF" w:rsidRPr="00222F99" w:rsidRDefault="00C57DCF" w:rsidP="00222F99">
      <w:pPr>
        <w:pStyle w:val="aa"/>
        <w:shd w:val="clear" w:color="auto" w:fill="FFFFFF"/>
        <w:spacing w:after="0" w:afterAutospacing="0"/>
        <w:rPr>
          <w:color w:val="000000"/>
        </w:rPr>
      </w:pPr>
      <w:r w:rsidRPr="00222F99">
        <w:rPr>
          <w:color w:val="000000"/>
        </w:rPr>
        <w:t>Растительный мир (деревья, кустарники, травы, цветочно-деко</w:t>
      </w:r>
      <w:r w:rsidRPr="00222F99">
        <w:rPr>
          <w:color w:val="000000"/>
        </w:rPr>
        <w:softHyphen/>
        <w:t>ративные растения, грибы, орехи, ягоды, лекарственные растения). Красная книга. Охрана растительного мира.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w:t>
      </w:r>
      <w:r w:rsidRPr="00222F99">
        <w:rPr>
          <w:color w:val="000000"/>
        </w:rPr>
        <w:softHyphen/>
        <w:t>га. Охрана животных. Помощь зимующим птицам. Заповедники, заказники.</w:t>
      </w:r>
    </w:p>
    <w:p w:rsidR="00C57DCF" w:rsidRPr="00222F99" w:rsidRDefault="00C57DCF" w:rsidP="00222F99">
      <w:pPr>
        <w:pStyle w:val="aa"/>
        <w:shd w:val="clear" w:color="auto" w:fill="FFFFFF"/>
        <w:spacing w:after="0" w:afterAutospacing="0"/>
        <w:rPr>
          <w:color w:val="000000"/>
        </w:rPr>
      </w:pPr>
      <w:r w:rsidRPr="00222F99">
        <w:rPr>
          <w:color w:val="000000"/>
        </w:rPr>
        <w:t>Население нашего края (области). Национальный состав. Обы</w:t>
      </w:r>
      <w:r w:rsidRPr="00222F99">
        <w:rPr>
          <w:color w:val="000000"/>
        </w:rPr>
        <w:softHyphen/>
        <w:t>чаи, традиции, костюмы, фольклорные песни и танцы, национальная кухня.</w:t>
      </w:r>
    </w:p>
    <w:p w:rsidR="00C57DCF" w:rsidRPr="00222F99" w:rsidRDefault="00C57DCF" w:rsidP="00222F99">
      <w:pPr>
        <w:pStyle w:val="aa"/>
        <w:shd w:val="clear" w:color="auto" w:fill="FFFFFF"/>
        <w:spacing w:after="0" w:afterAutospacing="0"/>
        <w:rPr>
          <w:color w:val="000000"/>
        </w:rPr>
      </w:pPr>
      <w:r w:rsidRPr="00222F99">
        <w:rPr>
          <w:color w:val="000000"/>
        </w:rPr>
        <w:t>Промышленность. Ближайшие промышленные предприятия, где могут работать выпускники школы.</w:t>
      </w:r>
    </w:p>
    <w:p w:rsidR="00C57DCF" w:rsidRPr="00222F99" w:rsidRDefault="00C57DCF" w:rsidP="00222F99">
      <w:pPr>
        <w:pStyle w:val="aa"/>
        <w:shd w:val="clear" w:color="auto" w:fill="FFFFFF"/>
        <w:spacing w:after="0" w:afterAutospacing="0"/>
        <w:rPr>
          <w:color w:val="000000"/>
        </w:rPr>
      </w:pPr>
      <w:r w:rsidRPr="00222F99">
        <w:rPr>
          <w:color w:val="000000"/>
        </w:rPr>
        <w:t>Сельское хозяйство (специализация: растениеводство, животно</w:t>
      </w:r>
      <w:r w:rsidRPr="00222F99">
        <w:rPr>
          <w:color w:val="000000"/>
        </w:rPr>
        <w:softHyphen/>
        <w:t>водство, бахчеводство и т.п.).</w:t>
      </w:r>
    </w:p>
    <w:p w:rsidR="00C57DCF" w:rsidRPr="00222F99" w:rsidRDefault="00C57DCF" w:rsidP="00222F99">
      <w:pPr>
        <w:pStyle w:val="aa"/>
        <w:shd w:val="clear" w:color="auto" w:fill="FFFFFF"/>
        <w:spacing w:after="0" w:afterAutospacing="0"/>
        <w:rPr>
          <w:color w:val="000000"/>
        </w:rPr>
      </w:pPr>
      <w:r w:rsidRPr="00222F99">
        <w:rPr>
          <w:color w:val="000000"/>
        </w:rPr>
        <w:t>Транспорт (наземный, железнодорожный, авиационный, речной).</w:t>
      </w:r>
    </w:p>
    <w:p w:rsidR="00C57DCF" w:rsidRPr="00222F99" w:rsidRDefault="00C57DCF" w:rsidP="00222F99">
      <w:pPr>
        <w:pStyle w:val="aa"/>
        <w:shd w:val="clear" w:color="auto" w:fill="FFFFFF"/>
        <w:spacing w:after="0" w:afterAutospacing="0"/>
        <w:rPr>
          <w:color w:val="000000"/>
        </w:rPr>
      </w:pPr>
      <w:r w:rsidRPr="00222F99">
        <w:rPr>
          <w:color w:val="000000"/>
        </w:rPr>
        <w:t>Архитектурно-исторические и культурные памятники нашего края.</w:t>
      </w:r>
    </w:p>
    <w:p w:rsidR="00C57DCF" w:rsidRPr="00222F99" w:rsidRDefault="00C57DCF" w:rsidP="00222F99">
      <w:pPr>
        <w:pStyle w:val="aa"/>
        <w:shd w:val="clear" w:color="auto" w:fill="FFFFFF"/>
        <w:spacing w:after="0" w:afterAutospacing="0"/>
        <w:rPr>
          <w:color w:val="000000"/>
        </w:rPr>
      </w:pPr>
      <w:r w:rsidRPr="00222F99">
        <w:rPr>
          <w:color w:val="000000"/>
        </w:rPr>
        <w:t>Наш город (поселок, деревня). Обобщающий урок "Моя малая Родина.</w:t>
      </w:r>
    </w:p>
    <w:p w:rsidR="00C57DCF" w:rsidRPr="00222F99" w:rsidRDefault="00C57DCF" w:rsidP="00222F99">
      <w:pPr>
        <w:pStyle w:val="aa"/>
        <w:shd w:val="clear" w:color="auto" w:fill="FFFFFF"/>
        <w:spacing w:after="0" w:afterAutospacing="0"/>
        <w:rPr>
          <w:color w:val="000000"/>
        </w:rPr>
      </w:pPr>
      <w:r w:rsidRPr="00222F99">
        <w:rPr>
          <w:b/>
          <w:bCs/>
          <w:color w:val="000000"/>
        </w:rPr>
        <w:t>Межпредметные связи</w:t>
      </w:r>
    </w:p>
    <w:p w:rsidR="00C57DCF" w:rsidRPr="00222F99" w:rsidRDefault="00C57DCF" w:rsidP="00222F99">
      <w:pPr>
        <w:pStyle w:val="aa"/>
        <w:shd w:val="clear" w:color="auto" w:fill="FFFFFF"/>
        <w:spacing w:after="0" w:afterAutospacing="0"/>
        <w:rPr>
          <w:color w:val="000000"/>
        </w:rPr>
      </w:pPr>
      <w:r w:rsidRPr="00222F99">
        <w:rPr>
          <w:color w:val="000000"/>
        </w:rPr>
        <w:t>Сезонные изменения в природе ("Природоведение"). История нашего края ("История").</w:t>
      </w:r>
    </w:p>
    <w:p w:rsidR="00C57DCF" w:rsidRPr="00222F99" w:rsidRDefault="00C57DCF" w:rsidP="00222F99">
      <w:pPr>
        <w:pStyle w:val="aa"/>
        <w:shd w:val="clear" w:color="auto" w:fill="FFFFFF"/>
        <w:spacing w:after="0" w:afterAutospacing="0"/>
        <w:rPr>
          <w:color w:val="000000"/>
        </w:rPr>
      </w:pPr>
      <w:r w:rsidRPr="00222F99">
        <w:rPr>
          <w:color w:val="000000"/>
        </w:rPr>
        <w:t>Почвы, полезные ископаемые, водные ресурсы, растительный и жи</w:t>
      </w:r>
      <w:r w:rsidRPr="00222F99">
        <w:rPr>
          <w:color w:val="000000"/>
        </w:rPr>
        <w:softHyphen/>
        <w:t>вотный мир, экологические проблемы ("Естествознание"). Фольклор ("Музыка"). Сфера быта, национальные блюда (СБО). Архитектурные памятники ("Изобразительное искусство"). Правописание трудных слов ("Русский язык").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На карте своей области обозначить условными знаками, вырезанными из картона, месторождения полезных ископаемых, цветными кружка</w:t>
      </w:r>
      <w:r w:rsidRPr="00222F99">
        <w:rPr>
          <w:color w:val="000000"/>
        </w:rPr>
        <w:softHyphen/>
        <w:t>ми — областной и районные центры.</w:t>
      </w:r>
    </w:p>
    <w:p w:rsidR="00C57DCF" w:rsidRPr="00222F99" w:rsidRDefault="00C57DCF" w:rsidP="00222F99">
      <w:pPr>
        <w:pStyle w:val="aa"/>
        <w:shd w:val="clear" w:color="auto" w:fill="FFFFFF"/>
        <w:spacing w:after="0" w:afterAutospacing="0"/>
        <w:rPr>
          <w:color w:val="000000"/>
        </w:rPr>
      </w:pPr>
      <w:r w:rsidRPr="00222F99">
        <w:rPr>
          <w:color w:val="000000"/>
        </w:rPr>
        <w:t>Обозначить на контурной карте России свою область.</w:t>
      </w:r>
    </w:p>
    <w:p w:rsidR="00C57DCF" w:rsidRPr="00222F99" w:rsidRDefault="00C57DCF" w:rsidP="00222F99">
      <w:pPr>
        <w:pStyle w:val="aa"/>
        <w:shd w:val="clear" w:color="auto" w:fill="FFFFFF"/>
        <w:spacing w:after="0" w:afterAutospacing="0"/>
        <w:rPr>
          <w:color w:val="000000"/>
        </w:rPr>
      </w:pPr>
      <w:r w:rsidRPr="00222F99">
        <w:rPr>
          <w:color w:val="000000"/>
        </w:rPr>
        <w:t>К карте своей области прикрепить контуры наиболее распространён</w:t>
      </w:r>
      <w:r w:rsidRPr="00222F99">
        <w:rPr>
          <w:color w:val="000000"/>
        </w:rPr>
        <w:softHyphen/>
        <w:t>ных растений и животных, отметить заповедные места.</w:t>
      </w:r>
    </w:p>
    <w:p w:rsidR="00C57DCF" w:rsidRPr="00222F99" w:rsidRDefault="00C57DCF" w:rsidP="00222F99">
      <w:pPr>
        <w:pStyle w:val="aa"/>
        <w:shd w:val="clear" w:color="auto" w:fill="FFFFFF"/>
        <w:spacing w:after="0" w:afterAutospacing="0"/>
        <w:rPr>
          <w:color w:val="000000"/>
        </w:rPr>
      </w:pPr>
      <w:r w:rsidRPr="00222F99">
        <w:rPr>
          <w:color w:val="000000"/>
        </w:rPr>
        <w:t>Зарисовать и подписать растения и животных, занесенных в Красную книгу области.</w:t>
      </w:r>
    </w:p>
    <w:p w:rsidR="00C57DCF" w:rsidRPr="00222F99" w:rsidRDefault="00C57DCF" w:rsidP="00222F99">
      <w:pPr>
        <w:pStyle w:val="aa"/>
        <w:shd w:val="clear" w:color="auto" w:fill="FFFFFF"/>
        <w:spacing w:after="0" w:afterAutospacing="0"/>
        <w:rPr>
          <w:color w:val="000000"/>
        </w:rPr>
      </w:pPr>
      <w:r w:rsidRPr="00222F99">
        <w:rPr>
          <w:color w:val="000000"/>
        </w:rPr>
        <w:t>Записать в тетрадь названия местных водоемов, форм земной повер</w:t>
      </w:r>
      <w:r w:rsidRPr="00222F99">
        <w:rPr>
          <w:color w:val="000000"/>
        </w:rPr>
        <w:softHyphen/>
        <w:t>хности, фамилии известных людей края.</w:t>
      </w:r>
    </w:p>
    <w:p w:rsidR="00C57DCF" w:rsidRPr="00222F99" w:rsidRDefault="00C57DCF" w:rsidP="00222F99">
      <w:pPr>
        <w:pStyle w:val="aa"/>
        <w:shd w:val="clear" w:color="auto" w:fill="FFFFFF"/>
        <w:spacing w:after="0" w:afterAutospacing="0"/>
        <w:rPr>
          <w:color w:val="000000"/>
        </w:rPr>
      </w:pPr>
      <w:r w:rsidRPr="00222F99">
        <w:rPr>
          <w:color w:val="000000"/>
        </w:rPr>
        <w:t>Вычертить простейшую схему структуры народного хозяйства области.</w:t>
      </w:r>
    </w:p>
    <w:p w:rsidR="00C57DCF" w:rsidRPr="00222F99" w:rsidRDefault="00C57DCF" w:rsidP="00222F99">
      <w:pPr>
        <w:pStyle w:val="aa"/>
        <w:shd w:val="clear" w:color="auto" w:fill="FFFFFF"/>
        <w:spacing w:after="0" w:afterAutospacing="0"/>
        <w:rPr>
          <w:color w:val="000000"/>
        </w:rPr>
      </w:pPr>
      <w:r w:rsidRPr="00222F99">
        <w:rPr>
          <w:color w:val="000000"/>
        </w:rPr>
        <w:t>Регулярно читать местную периодическую печать.</w:t>
      </w:r>
    </w:p>
    <w:p w:rsidR="00C57DCF" w:rsidRPr="00222F99" w:rsidRDefault="00C57DCF" w:rsidP="00222F99">
      <w:pPr>
        <w:pStyle w:val="aa"/>
        <w:shd w:val="clear" w:color="auto" w:fill="FFFFFF"/>
        <w:spacing w:after="0" w:afterAutospacing="0"/>
        <w:rPr>
          <w:color w:val="000000"/>
        </w:rPr>
      </w:pPr>
      <w:r w:rsidRPr="00222F99">
        <w:rPr>
          <w:color w:val="000000"/>
        </w:rPr>
        <w:t>Выполнить рисунки и написать сочинение на тему "Прошлое, настоящее и будущее нашего края".</w:t>
      </w:r>
    </w:p>
    <w:p w:rsidR="00C57DCF" w:rsidRPr="00222F99" w:rsidRDefault="00C57DCF" w:rsidP="00222F99">
      <w:pPr>
        <w:pStyle w:val="aa"/>
        <w:shd w:val="clear" w:color="auto" w:fill="FFFFFF"/>
        <w:spacing w:after="0" w:afterAutospacing="0"/>
        <w:rPr>
          <w:color w:val="000000"/>
        </w:rPr>
      </w:pPr>
      <w:r w:rsidRPr="00222F99">
        <w:rPr>
          <w:b/>
          <w:bCs/>
          <w:color w:val="000000"/>
        </w:rPr>
        <w:t>Географическая номенклатура</w:t>
      </w:r>
    </w:p>
    <w:p w:rsidR="00C57DCF" w:rsidRPr="00222F99" w:rsidRDefault="00C57DCF" w:rsidP="00222F99">
      <w:pPr>
        <w:pStyle w:val="aa"/>
        <w:shd w:val="clear" w:color="auto" w:fill="FFFFFF"/>
        <w:spacing w:after="0" w:afterAutospacing="0"/>
        <w:rPr>
          <w:color w:val="000000"/>
        </w:rPr>
      </w:pPr>
      <w:r w:rsidRPr="00222F99">
        <w:rPr>
          <w:color w:val="000000"/>
        </w:rPr>
        <w:t>Государства Евразии: Великобритания, Франция, Германия, Ав</w:t>
      </w:r>
      <w:r w:rsidRPr="00222F99">
        <w:rPr>
          <w:color w:val="000000"/>
        </w:rPr>
        <w:softHyphen/>
        <w:t xml:space="preserve">стрия, Швейцария, Испания, Португалия, Италия, Греция, Норвегия, Швеция, Финляндия, Польша, Чехия, Словакия, Венгрия, </w:t>
      </w:r>
      <w:r w:rsidRPr="00222F99">
        <w:rPr>
          <w:color w:val="000000"/>
        </w:rPr>
        <w:lastRenderedPageBreak/>
        <w:t>Румыния, Болгария, Сербия.Черногория, Эстония, Латвия, Литва, Белоруссия, Украина, Молдавия, Казахстан, Узбекистан, Туркмения, Киргизия,</w:t>
      </w:r>
    </w:p>
    <w:p w:rsidR="00C57DCF" w:rsidRPr="00222F99" w:rsidRDefault="00C57DCF" w:rsidP="00222F99">
      <w:pPr>
        <w:pStyle w:val="aa"/>
        <w:shd w:val="clear" w:color="auto" w:fill="FFFFFF"/>
        <w:spacing w:after="0" w:afterAutospacing="0"/>
        <w:rPr>
          <w:color w:val="000000"/>
        </w:rPr>
      </w:pPr>
      <w:r w:rsidRPr="00222F99">
        <w:rPr>
          <w:color w:val="000000"/>
        </w:rPr>
        <w:t>Таджикистан, Грузия, Азербайджан, Армения, Турция, Ирак, Иран, Афганистан, Индия, Китай, Монголия, Корея, Япония, Таиланд, Вьетнам, Россия.</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История</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7 класс</w:t>
      </w:r>
    </w:p>
    <w:p w:rsidR="00C57DCF" w:rsidRPr="00222F99" w:rsidRDefault="00C57DCF" w:rsidP="00222F99">
      <w:pPr>
        <w:pStyle w:val="aa"/>
        <w:shd w:val="clear" w:color="auto" w:fill="FFFFFF"/>
        <w:spacing w:after="0" w:afterAutospacing="0"/>
        <w:rPr>
          <w:color w:val="000000"/>
        </w:rPr>
      </w:pPr>
      <w:r w:rsidRPr="00222F99">
        <w:rPr>
          <w:b/>
          <w:bCs/>
          <w:color w:val="000000"/>
        </w:rPr>
        <w:t>Введение</w:t>
      </w:r>
    </w:p>
    <w:p w:rsidR="00C57DCF" w:rsidRPr="00222F99" w:rsidRDefault="00C57DCF" w:rsidP="00222F99">
      <w:pPr>
        <w:pStyle w:val="aa"/>
        <w:shd w:val="clear" w:color="auto" w:fill="FFFFFF"/>
        <w:spacing w:after="0" w:afterAutospacing="0"/>
        <w:rPr>
          <w:color w:val="000000"/>
        </w:rPr>
      </w:pPr>
      <w:r w:rsidRPr="00222F99">
        <w:rPr>
          <w:color w:val="000000"/>
        </w:rPr>
        <w:t>Что такое история. Что изучает история. Как пользоваться книгой по истории.</w:t>
      </w:r>
    </w:p>
    <w:p w:rsidR="00C57DCF" w:rsidRPr="00222F99" w:rsidRDefault="00C57DCF" w:rsidP="00222F99">
      <w:pPr>
        <w:pStyle w:val="aa"/>
        <w:shd w:val="clear" w:color="auto" w:fill="FFFFFF"/>
        <w:spacing w:after="0" w:afterAutospacing="0"/>
        <w:rPr>
          <w:color w:val="000000"/>
        </w:rPr>
      </w:pPr>
      <w:r w:rsidRPr="00222F99">
        <w:rPr>
          <w:color w:val="000000"/>
        </w:rPr>
        <w:t>Как и по каким источникам, мы узнаем о жизни людей в про</w:t>
      </w:r>
      <w:r w:rsidRPr="00222F99">
        <w:rPr>
          <w:color w:val="000000"/>
        </w:rPr>
        <w:softHyphen/>
        <w:t>шлом. Устные, вещественные и письменные памятники истории.</w:t>
      </w:r>
    </w:p>
    <w:p w:rsidR="00C57DCF" w:rsidRPr="00222F99" w:rsidRDefault="00C57DCF" w:rsidP="00222F99">
      <w:pPr>
        <w:pStyle w:val="aa"/>
        <w:shd w:val="clear" w:color="auto" w:fill="FFFFFF"/>
        <w:spacing w:after="0" w:afterAutospacing="0"/>
        <w:rPr>
          <w:color w:val="000000"/>
        </w:rPr>
      </w:pPr>
      <w:r w:rsidRPr="00222F99">
        <w:rPr>
          <w:color w:val="000000"/>
        </w:rPr>
        <w:t>Наша Родина — Россия. Кто живет рядом и вокруг России. Наша страна на карте. Государственные символы России.</w:t>
      </w:r>
    </w:p>
    <w:p w:rsidR="00C57DCF" w:rsidRPr="00222F99" w:rsidRDefault="00C57DCF" w:rsidP="00222F99">
      <w:pPr>
        <w:pStyle w:val="aa"/>
        <w:shd w:val="clear" w:color="auto" w:fill="FFFFFF"/>
        <w:spacing w:after="0" w:afterAutospacing="0"/>
        <w:rPr>
          <w:color w:val="000000"/>
        </w:rPr>
      </w:pPr>
      <w:r w:rsidRPr="00222F99">
        <w:rPr>
          <w:color w:val="000000"/>
        </w:rPr>
        <w:t>Глава нашей страны. Россия - наша родина. Как изучается ро</w:t>
      </w:r>
      <w:r w:rsidRPr="00222F99">
        <w:rPr>
          <w:color w:val="000000"/>
        </w:rPr>
        <w:softHyphen/>
        <w:t>дословная людей. Счет лет в истории. "Лента времени".</w:t>
      </w:r>
    </w:p>
    <w:p w:rsidR="00C57DCF" w:rsidRPr="00222F99" w:rsidRDefault="00C57DCF" w:rsidP="00222F99">
      <w:pPr>
        <w:pStyle w:val="aa"/>
        <w:shd w:val="clear" w:color="auto" w:fill="FFFFFF"/>
        <w:spacing w:after="0" w:afterAutospacing="0"/>
        <w:rPr>
          <w:color w:val="000000"/>
        </w:rPr>
      </w:pPr>
      <w:r w:rsidRPr="00222F99">
        <w:rPr>
          <w:b/>
          <w:bCs/>
          <w:color w:val="000000"/>
        </w:rPr>
        <w:t>История нашей страны древнейшего периода</w:t>
      </w:r>
    </w:p>
    <w:p w:rsidR="00C57DCF" w:rsidRPr="00222F99" w:rsidRDefault="00C57DCF" w:rsidP="00222F99">
      <w:pPr>
        <w:pStyle w:val="aa"/>
        <w:shd w:val="clear" w:color="auto" w:fill="FFFFFF"/>
        <w:spacing w:after="0" w:afterAutospacing="0"/>
        <w:rPr>
          <w:color w:val="000000"/>
        </w:rPr>
      </w:pPr>
      <w:r w:rsidRPr="00222F99">
        <w:rPr>
          <w:color w:val="000000"/>
        </w:rPr>
        <w:t>Кто такие восточные славяне. Легендарная история происхож</w:t>
      </w:r>
      <w:r w:rsidRPr="00222F99">
        <w:rPr>
          <w:color w:val="000000"/>
        </w:rPr>
        <w:softHyphen/>
        <w:t>дения славян и земли русской.</w:t>
      </w:r>
    </w:p>
    <w:p w:rsidR="00C57DCF" w:rsidRPr="00222F99" w:rsidRDefault="00C57DCF" w:rsidP="00222F99">
      <w:pPr>
        <w:pStyle w:val="aa"/>
        <w:shd w:val="clear" w:color="auto" w:fill="FFFFFF"/>
        <w:spacing w:after="0" w:afterAutospacing="0"/>
        <w:rPr>
          <w:color w:val="000000"/>
        </w:rPr>
      </w:pPr>
      <w:r w:rsidRPr="00222F99">
        <w:rPr>
          <w:color w:val="000000"/>
        </w:rPr>
        <w:t>Роды и племена восточных славян и их старейшины.</w:t>
      </w:r>
    </w:p>
    <w:p w:rsidR="00C57DCF" w:rsidRPr="00222F99" w:rsidRDefault="00C57DCF" w:rsidP="00222F99">
      <w:pPr>
        <w:pStyle w:val="aa"/>
        <w:shd w:val="clear" w:color="auto" w:fill="FFFFFF"/>
        <w:spacing w:after="0" w:afterAutospacing="0"/>
        <w:rPr>
          <w:color w:val="000000"/>
        </w:rPr>
      </w:pPr>
      <w:r w:rsidRPr="00222F99">
        <w:rPr>
          <w:color w:val="000000"/>
        </w:rPr>
        <w:t>Как жили наши предки — восточные славяне в далеком прошлом. Славянская семья и славянский поселок. Хозяйство, основные за</w:t>
      </w:r>
      <w:r w:rsidRPr="00222F99">
        <w:rPr>
          <w:color w:val="000000"/>
        </w:rPr>
        <w:softHyphen/>
        <w:t>нятия и быт восточных славян.</w:t>
      </w:r>
    </w:p>
    <w:p w:rsidR="00C57DCF" w:rsidRPr="00222F99" w:rsidRDefault="00C57DCF" w:rsidP="00222F99">
      <w:pPr>
        <w:pStyle w:val="aa"/>
        <w:shd w:val="clear" w:color="auto" w:fill="FFFFFF"/>
        <w:spacing w:after="0" w:afterAutospacing="0"/>
        <w:rPr>
          <w:color w:val="000000"/>
        </w:rPr>
      </w:pPr>
      <w:r w:rsidRPr="00222F99">
        <w:rPr>
          <w:color w:val="000000"/>
        </w:rPr>
        <w:t>Обычаи и верования восточных славян, их мудрецы и стар</w:t>
      </w:r>
      <w:r w:rsidRPr="00222F99">
        <w:rPr>
          <w:color w:val="000000"/>
        </w:rPr>
        <w:softHyphen/>
        <w:t>цы-предсказатели (волхвы, вещуны и кудесники). Соседи восточных славян, торговые отношения с ними. Славянские воины и богатыри. Оружие и доспехи восточных славян. Дружинники.</w:t>
      </w:r>
    </w:p>
    <w:p w:rsidR="00C57DCF" w:rsidRPr="00222F99" w:rsidRDefault="00C57DCF" w:rsidP="00222F99">
      <w:pPr>
        <w:pStyle w:val="aa"/>
        <w:shd w:val="clear" w:color="auto" w:fill="FFFFFF"/>
        <w:spacing w:after="0" w:afterAutospacing="0"/>
        <w:rPr>
          <w:color w:val="000000"/>
        </w:rPr>
      </w:pPr>
      <w:r w:rsidRPr="00222F99">
        <w:rPr>
          <w:color w:val="000000"/>
        </w:rPr>
        <w:t>Объединение восточных славян под властью Рюрика.</w:t>
      </w:r>
    </w:p>
    <w:p w:rsidR="00C57DCF" w:rsidRPr="00222F99" w:rsidRDefault="00C57DCF" w:rsidP="00222F99">
      <w:pPr>
        <w:pStyle w:val="aa"/>
        <w:shd w:val="clear" w:color="auto" w:fill="FFFFFF"/>
        <w:spacing w:after="0" w:afterAutospacing="0"/>
        <w:rPr>
          <w:color w:val="000000"/>
        </w:rPr>
      </w:pPr>
      <w:r w:rsidRPr="00222F99">
        <w:rPr>
          <w:b/>
          <w:bCs/>
          <w:color w:val="000000"/>
        </w:rPr>
        <w:t>Киевская Русь</w:t>
      </w:r>
    </w:p>
    <w:p w:rsidR="00C57DCF" w:rsidRPr="00222F99" w:rsidRDefault="00C57DCF" w:rsidP="00222F99">
      <w:pPr>
        <w:pStyle w:val="aa"/>
        <w:shd w:val="clear" w:color="auto" w:fill="FFFFFF"/>
        <w:spacing w:after="0" w:afterAutospacing="0"/>
        <w:rPr>
          <w:color w:val="000000"/>
        </w:rPr>
      </w:pPr>
      <w:r w:rsidRPr="00222F99">
        <w:rPr>
          <w:color w:val="000000"/>
        </w:rPr>
        <w:t>Образование государства восточных славян - Киевской Руси или Древней Руси. Первые русские князья: Олег, Игорь, Святослав. Княгиня Ольга.</w:t>
      </w:r>
    </w:p>
    <w:p w:rsidR="00C57DCF" w:rsidRPr="00222F99" w:rsidRDefault="00C57DCF" w:rsidP="00222F99">
      <w:pPr>
        <w:pStyle w:val="aa"/>
        <w:shd w:val="clear" w:color="auto" w:fill="FFFFFF"/>
        <w:spacing w:after="0" w:afterAutospacing="0"/>
        <w:rPr>
          <w:color w:val="000000"/>
        </w:rPr>
      </w:pPr>
      <w:r w:rsidRPr="00222F99">
        <w:rPr>
          <w:color w:val="000000"/>
        </w:rPr>
        <w:t>Княжеская дружина и укрепление единой верховной власти князя. С кем воевала Киевская Русь: древляне, печенеги, хазары, греки.</w:t>
      </w:r>
    </w:p>
    <w:p w:rsidR="00C57DCF" w:rsidRPr="00222F99" w:rsidRDefault="00C57DCF" w:rsidP="00222F99">
      <w:pPr>
        <w:pStyle w:val="aa"/>
        <w:shd w:val="clear" w:color="auto" w:fill="FFFFFF"/>
        <w:spacing w:after="0" w:afterAutospacing="0"/>
        <w:rPr>
          <w:color w:val="000000"/>
        </w:rPr>
      </w:pPr>
      <w:r w:rsidRPr="00222F99">
        <w:rPr>
          <w:color w:val="000000"/>
        </w:rPr>
        <w:t>Крещение Руси при Князе Владимире и воеводе Добрыне. Об</w:t>
      </w:r>
      <w:r w:rsidRPr="00222F99">
        <w:rPr>
          <w:color w:val="000000"/>
        </w:rPr>
        <w:softHyphen/>
        <w:t>разование Русской Церкви под управлением патриарха Константи</w:t>
      </w:r>
      <w:r w:rsidRPr="00222F99">
        <w:rPr>
          <w:color w:val="000000"/>
        </w:rPr>
        <w:softHyphen/>
        <w:t>нополя. Священники и проповедники. Святые люди и подвижники. Образование первых русских монастырей.</w:t>
      </w:r>
    </w:p>
    <w:p w:rsidR="00C57DCF" w:rsidRPr="00222F99" w:rsidRDefault="00C57DCF" w:rsidP="00222F99">
      <w:pPr>
        <w:pStyle w:val="aa"/>
        <w:shd w:val="clear" w:color="auto" w:fill="FFFFFF"/>
        <w:spacing w:after="0" w:afterAutospacing="0"/>
        <w:rPr>
          <w:color w:val="000000"/>
        </w:rPr>
      </w:pPr>
      <w:r w:rsidRPr="00222F99">
        <w:rPr>
          <w:color w:val="000000"/>
        </w:rPr>
        <w:t>Былины - источник знаний о Киевской Руси. Гусляры-сказочники и их былины. Былинные богатыри — спасители земли русской.</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Культура и искусство Древней Руси. Древнерусские ремеслен</w:t>
      </w:r>
      <w:r w:rsidRPr="00222F99">
        <w:rPr>
          <w:color w:val="000000"/>
        </w:rPr>
        <w:softHyphen/>
        <w:t>ники, иконописцы, белокаменное строительство, фресковая живо</w:t>
      </w:r>
      <w:r w:rsidRPr="00222F99">
        <w:rPr>
          <w:color w:val="000000"/>
        </w:rPr>
        <w:softHyphen/>
        <w:t>пись, образование и грамотность. Летописи и летописцы. "Повесть временных лет".</w:t>
      </w:r>
    </w:p>
    <w:p w:rsidR="00C57DCF" w:rsidRPr="00222F99" w:rsidRDefault="00C57DCF" w:rsidP="00222F99">
      <w:pPr>
        <w:pStyle w:val="aa"/>
        <w:shd w:val="clear" w:color="auto" w:fill="FFFFFF"/>
        <w:spacing w:after="0" w:afterAutospacing="0"/>
        <w:rPr>
          <w:color w:val="000000"/>
        </w:rPr>
      </w:pPr>
      <w:r w:rsidRPr="00222F99">
        <w:rPr>
          <w:color w:val="000000"/>
        </w:rPr>
        <w:t>Жизнь и быт в Древней Руси: княжеское и боярское подворье, вотчины, быт простых людей - холопов, закупов и смердов. Свобод</w:t>
      </w:r>
      <w:r w:rsidRPr="00222F99">
        <w:rPr>
          <w:color w:val="000000"/>
        </w:rPr>
        <w:softHyphen/>
        <w:t>ные люди Древней Руси.</w:t>
      </w:r>
    </w:p>
    <w:p w:rsidR="00C57DCF" w:rsidRPr="00222F99" w:rsidRDefault="00C57DCF" w:rsidP="00222F99">
      <w:pPr>
        <w:pStyle w:val="aa"/>
        <w:shd w:val="clear" w:color="auto" w:fill="FFFFFF"/>
        <w:spacing w:after="0" w:afterAutospacing="0"/>
        <w:rPr>
          <w:color w:val="000000"/>
        </w:rPr>
      </w:pPr>
      <w:r w:rsidRPr="00222F99">
        <w:rPr>
          <w:color w:val="000000"/>
        </w:rPr>
        <w:t>Правление Ярослава Мудрого и укрепление единого русского государства. Первые русские монеты. Создание первого русского сборника законов "Русская правда". Первые русские библиотеки Ярослава Мудрого.</w:t>
      </w:r>
    </w:p>
    <w:p w:rsidR="00C57DCF" w:rsidRPr="00222F99" w:rsidRDefault="00C57DCF" w:rsidP="00222F99">
      <w:pPr>
        <w:pStyle w:val="aa"/>
        <w:shd w:val="clear" w:color="auto" w:fill="FFFFFF"/>
        <w:spacing w:after="0" w:afterAutospacing="0"/>
        <w:rPr>
          <w:color w:val="000000"/>
        </w:rPr>
      </w:pPr>
      <w:r w:rsidRPr="00222F99">
        <w:rPr>
          <w:color w:val="000000"/>
        </w:rPr>
        <w:t>Приход к власти Владимира Мономаха в 1113 г. Личность Мономаха — первого русского царя. "Устав Владимира Мо</w:t>
      </w:r>
      <w:r w:rsidRPr="00222F99">
        <w:rPr>
          <w:color w:val="000000"/>
        </w:rPr>
        <w:softHyphen/>
        <w:t>номаха" и "Поучения Владимира Мономаха" — советы детям о доброте и любви.</w:t>
      </w:r>
    </w:p>
    <w:p w:rsidR="00C57DCF" w:rsidRPr="00222F99" w:rsidRDefault="00C57DCF" w:rsidP="00222F99">
      <w:pPr>
        <w:pStyle w:val="aa"/>
        <w:shd w:val="clear" w:color="auto" w:fill="FFFFFF"/>
        <w:spacing w:after="0" w:afterAutospacing="0"/>
        <w:rPr>
          <w:color w:val="000000"/>
        </w:rPr>
      </w:pPr>
      <w:r w:rsidRPr="00222F99">
        <w:rPr>
          <w:color w:val="000000"/>
        </w:rPr>
        <w:t>Рост и укрепление древнерусских городов. Городское строитель</w:t>
      </w:r>
      <w:r w:rsidRPr="00222F99">
        <w:rPr>
          <w:color w:val="000000"/>
        </w:rPr>
        <w:softHyphen/>
        <w:t>ство и торговля.</w:t>
      </w:r>
    </w:p>
    <w:p w:rsidR="00C57DCF" w:rsidRPr="00222F99" w:rsidRDefault="00C57DCF" w:rsidP="00222F99">
      <w:pPr>
        <w:pStyle w:val="aa"/>
        <w:shd w:val="clear" w:color="auto" w:fill="FFFFFF"/>
        <w:spacing w:after="0" w:afterAutospacing="0"/>
        <w:rPr>
          <w:color w:val="000000"/>
        </w:rPr>
      </w:pPr>
      <w:r w:rsidRPr="00222F99">
        <w:rPr>
          <w:b/>
          <w:bCs/>
          <w:color w:val="000000"/>
        </w:rPr>
        <w:t>Распад Киевской Руси</w:t>
      </w:r>
    </w:p>
    <w:p w:rsidR="00C57DCF" w:rsidRPr="00222F99" w:rsidRDefault="00C57DCF" w:rsidP="00222F99">
      <w:pPr>
        <w:pStyle w:val="aa"/>
        <w:shd w:val="clear" w:color="auto" w:fill="FFFFFF"/>
        <w:spacing w:after="0" w:afterAutospacing="0"/>
        <w:rPr>
          <w:color w:val="000000"/>
        </w:rPr>
      </w:pPr>
      <w:r w:rsidRPr="00222F99">
        <w:rPr>
          <w:color w:val="000000"/>
        </w:rPr>
        <w:t>Причины распада Киевской Руси. Появление отдельных 15 круп</w:t>
      </w:r>
      <w:r w:rsidRPr="00222F99">
        <w:rPr>
          <w:color w:val="000000"/>
        </w:rPr>
        <w:softHyphen/>
        <w:t>ных княжеств-государств. Период раздробленности: ослабление обороноспособности Руси.</w:t>
      </w:r>
    </w:p>
    <w:p w:rsidR="00C57DCF" w:rsidRPr="00222F99" w:rsidRDefault="00C57DCF" w:rsidP="00222F99">
      <w:pPr>
        <w:pStyle w:val="aa"/>
        <w:shd w:val="clear" w:color="auto" w:fill="FFFFFF"/>
        <w:spacing w:after="0" w:afterAutospacing="0"/>
        <w:rPr>
          <w:color w:val="000000"/>
        </w:rPr>
      </w:pPr>
      <w:r w:rsidRPr="00222F99">
        <w:rPr>
          <w:color w:val="000000"/>
        </w:rPr>
        <w:t>Киевское княжество в XII веке. Борьба князей за титул «великого Киевского князя»</w:t>
      </w:r>
    </w:p>
    <w:p w:rsidR="00C57DCF" w:rsidRPr="00222F99" w:rsidRDefault="00C57DCF" w:rsidP="00222F99">
      <w:pPr>
        <w:pStyle w:val="aa"/>
        <w:shd w:val="clear" w:color="auto" w:fill="FFFFFF"/>
        <w:spacing w:after="0" w:afterAutospacing="0"/>
        <w:rPr>
          <w:color w:val="000000"/>
        </w:rPr>
      </w:pPr>
      <w:r w:rsidRPr="00222F99">
        <w:rPr>
          <w:color w:val="000000"/>
        </w:rPr>
        <w:t>Владимиро-Суздальское княжество. Основатель Москвы князь Юрий Долгорукий. Наследники Юрия Долгорукого - Андрей Боголюбский и Всеволод Большое Гнездо. Дружина Всеволода и ее военные походы. Рост богатства и могущества Владимиро-Суздальского княжества при князе Всеволоде.</w:t>
      </w:r>
    </w:p>
    <w:p w:rsidR="00C57DCF" w:rsidRPr="00222F99" w:rsidRDefault="00C57DCF" w:rsidP="00222F99">
      <w:pPr>
        <w:pStyle w:val="aa"/>
        <w:shd w:val="clear" w:color="auto" w:fill="FFFFFF"/>
        <w:spacing w:after="0" w:afterAutospacing="0"/>
        <w:rPr>
          <w:color w:val="000000"/>
        </w:rPr>
      </w:pPr>
      <w:r w:rsidRPr="00222F99">
        <w:rPr>
          <w:color w:val="000000"/>
        </w:rPr>
        <w:t>Господин Великий Новгород. Географическое положение Новго</w:t>
      </w:r>
      <w:r w:rsidRPr="00222F99">
        <w:rPr>
          <w:color w:val="000000"/>
        </w:rPr>
        <w:softHyphen/>
        <w:t>рода. Близость к Северной Европе, странам Прибалтики. Хозяйство новгородской земли. Внешнеторговые связи.</w:t>
      </w:r>
    </w:p>
    <w:p w:rsidR="00C57DCF" w:rsidRPr="00222F99" w:rsidRDefault="00C57DCF" w:rsidP="00222F99">
      <w:pPr>
        <w:pStyle w:val="aa"/>
        <w:shd w:val="clear" w:color="auto" w:fill="FFFFFF"/>
        <w:spacing w:after="0" w:afterAutospacing="0"/>
        <w:rPr>
          <w:color w:val="000000"/>
        </w:rPr>
      </w:pPr>
      <w:r w:rsidRPr="00222F99">
        <w:rPr>
          <w:color w:val="000000"/>
        </w:rPr>
        <w:t>Торговля и ремесла Новгородской земли. Новгородская бо</w:t>
      </w:r>
      <w:r w:rsidRPr="00222F99">
        <w:rPr>
          <w:color w:val="000000"/>
        </w:rPr>
        <w:softHyphen/>
        <w:t>ярская республика. Новгородское вече и правители Новгорода: посадник, тысяцкий и архиепископ. Новгородский князь - руко</w:t>
      </w:r>
      <w:r w:rsidRPr="00222F99">
        <w:rPr>
          <w:color w:val="000000"/>
        </w:rPr>
        <w:softHyphen/>
        <w:t>водитель новгородского войска и организатор обороны города от внешних врагов.</w:t>
      </w:r>
    </w:p>
    <w:p w:rsidR="00C57DCF" w:rsidRPr="00222F99" w:rsidRDefault="00C57DCF" w:rsidP="00222F99">
      <w:pPr>
        <w:pStyle w:val="aa"/>
        <w:shd w:val="clear" w:color="auto" w:fill="FFFFFF"/>
        <w:spacing w:after="0" w:afterAutospacing="0"/>
        <w:rPr>
          <w:color w:val="000000"/>
        </w:rPr>
      </w:pPr>
      <w:r w:rsidRPr="00222F99">
        <w:rPr>
          <w:color w:val="000000"/>
        </w:rPr>
        <w:t>Русская культура в XII—XIII вв., летописание. Поэма «Слово о полку Игореве». Берестяные грамоты. Их содержание.</w:t>
      </w:r>
    </w:p>
    <w:p w:rsidR="00C57DCF" w:rsidRPr="00222F99" w:rsidRDefault="00C57DCF" w:rsidP="00222F99">
      <w:pPr>
        <w:pStyle w:val="aa"/>
        <w:shd w:val="clear" w:color="auto" w:fill="FFFFFF"/>
        <w:spacing w:after="0" w:afterAutospacing="0"/>
        <w:rPr>
          <w:color w:val="000000"/>
        </w:rPr>
      </w:pPr>
      <w:r w:rsidRPr="00222F99">
        <w:rPr>
          <w:color w:val="000000"/>
        </w:rPr>
        <w:t>Борьба Руси с иноземными завоевателями</w:t>
      </w:r>
    </w:p>
    <w:p w:rsidR="00C57DCF" w:rsidRPr="00222F99" w:rsidRDefault="00C57DCF" w:rsidP="00222F99">
      <w:pPr>
        <w:pStyle w:val="aa"/>
        <w:shd w:val="clear" w:color="auto" w:fill="FFFFFF"/>
        <w:spacing w:after="0" w:afterAutospacing="0"/>
        <w:rPr>
          <w:color w:val="000000"/>
        </w:rPr>
      </w:pPr>
      <w:r w:rsidRPr="00222F99">
        <w:rPr>
          <w:color w:val="000000"/>
        </w:rPr>
        <w:t>Монголо-татары: жизнь и быт кочевников, основные занятия, торговля, военные походы. Монголо-татарское войско и его воору</w:t>
      </w:r>
      <w:r w:rsidRPr="00222F99">
        <w:rPr>
          <w:color w:val="000000"/>
        </w:rPr>
        <w:softHyphen/>
        <w:t>жение, военная дисциплина. Объединение монголо-татарских орд под властью Чингисхана.</w:t>
      </w:r>
    </w:p>
    <w:p w:rsidR="00C57DCF" w:rsidRPr="00222F99" w:rsidRDefault="00C57DCF" w:rsidP="00222F99">
      <w:pPr>
        <w:pStyle w:val="aa"/>
        <w:shd w:val="clear" w:color="auto" w:fill="FFFFFF"/>
        <w:spacing w:after="0" w:afterAutospacing="0"/>
        <w:rPr>
          <w:color w:val="000000"/>
        </w:rPr>
      </w:pPr>
      <w:r w:rsidRPr="00222F99">
        <w:rPr>
          <w:color w:val="000000"/>
        </w:rPr>
        <w:t>Нашествие монголо-татар на Русь. Походы войск Чингисхана и хана Батыя на Русь. Героическая борьба русских людей против монголо-татар. Подвиг князя Рязанского, ЕвпатияКоловрата и других. "Злой город Козельск". Русь под монголо-татарским игом. Монголо-татарское государство Золотая Орда. Управление Золотой Ордой завоеванными землями: сбор дани, назначение ханом велико</w:t>
      </w:r>
      <w:r w:rsidRPr="00222F99">
        <w:rPr>
          <w:color w:val="000000"/>
        </w:rPr>
        <w:softHyphen/>
        <w:t>го князя. Сопротивление русских людей монголо-татарам.</w:t>
      </w:r>
    </w:p>
    <w:p w:rsidR="00C57DCF" w:rsidRPr="00222F99" w:rsidRDefault="00C57DCF" w:rsidP="00222F99">
      <w:pPr>
        <w:pStyle w:val="aa"/>
        <w:shd w:val="clear" w:color="auto" w:fill="FFFFFF"/>
        <w:spacing w:after="0" w:afterAutospacing="0"/>
        <w:rPr>
          <w:color w:val="000000"/>
        </w:rPr>
      </w:pPr>
      <w:r w:rsidRPr="00222F99">
        <w:rPr>
          <w:color w:val="000000"/>
        </w:rPr>
        <w:t>Наступление на Русь новых врагов. Рыцари-крестоносцы, их снаряжение и военный опыт. Александр Невский и новгородская дружина. Невская битва и "Ледовое побоище". Героизм и победа новгородцев. Значение этой победы для укрепления православия на русской земле.</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Начало </w:t>
      </w:r>
      <w:r w:rsidRPr="00222F99">
        <w:rPr>
          <w:color w:val="000000"/>
        </w:rPr>
        <w:t>объединения русских </w:t>
      </w:r>
      <w:r w:rsidRPr="00222F99">
        <w:rPr>
          <w:b/>
          <w:bCs/>
          <w:color w:val="000000"/>
        </w:rPr>
        <w:t>земель</w:t>
      </w:r>
    </w:p>
    <w:p w:rsidR="00C57DCF" w:rsidRPr="00222F99" w:rsidRDefault="00C57DCF" w:rsidP="00222F99">
      <w:pPr>
        <w:pStyle w:val="aa"/>
        <w:shd w:val="clear" w:color="auto" w:fill="FFFFFF"/>
        <w:spacing w:after="0" w:afterAutospacing="0"/>
        <w:rPr>
          <w:color w:val="000000"/>
        </w:rPr>
      </w:pPr>
      <w:r w:rsidRPr="00222F99">
        <w:rPr>
          <w:color w:val="000000"/>
        </w:rPr>
        <w:t>Возрождение хозяйства и культуры. Тяжелое положение рус</w:t>
      </w:r>
      <w:r w:rsidRPr="00222F99">
        <w:rPr>
          <w:color w:val="000000"/>
        </w:rPr>
        <w:softHyphen/>
        <w:t>ского и других народов. Возвышение Москвы при князе Данииле Александровиче. Московский князь Иван Калита, его успехи.</w:t>
      </w:r>
    </w:p>
    <w:p w:rsidR="00C57DCF" w:rsidRPr="00222F99" w:rsidRDefault="00C57DCF" w:rsidP="00222F99">
      <w:pPr>
        <w:pStyle w:val="aa"/>
        <w:shd w:val="clear" w:color="auto" w:fill="FFFFFF"/>
        <w:spacing w:after="0" w:afterAutospacing="0"/>
        <w:rPr>
          <w:color w:val="000000"/>
        </w:rPr>
      </w:pPr>
      <w:r w:rsidRPr="00222F99">
        <w:rPr>
          <w:color w:val="000000"/>
        </w:rPr>
        <w:t>Расширение территории Московского княжества при Иване Калите. Превращение Москвы в духовный центр русской земли.</w:t>
      </w:r>
    </w:p>
    <w:p w:rsidR="00C57DCF" w:rsidRPr="00222F99" w:rsidRDefault="00C57DCF" w:rsidP="00222F99">
      <w:pPr>
        <w:pStyle w:val="aa"/>
        <w:shd w:val="clear" w:color="auto" w:fill="FFFFFF"/>
        <w:spacing w:after="0" w:afterAutospacing="0"/>
        <w:rPr>
          <w:color w:val="000000"/>
        </w:rPr>
      </w:pPr>
      <w:r w:rsidRPr="00222F99">
        <w:rPr>
          <w:color w:val="000000"/>
        </w:rPr>
        <w:t>озрождение сельского и городского хозяйства на Руси. Жизнь и быт простых людей</w:t>
      </w:r>
    </w:p>
    <w:p w:rsidR="00C57DCF" w:rsidRPr="00222F99" w:rsidRDefault="00C57DCF" w:rsidP="00222F99">
      <w:pPr>
        <w:pStyle w:val="aa"/>
        <w:shd w:val="clear" w:color="auto" w:fill="FFFFFF"/>
        <w:spacing w:after="0" w:afterAutospacing="0"/>
        <w:rPr>
          <w:color w:val="000000"/>
        </w:rPr>
      </w:pPr>
      <w:r w:rsidRPr="00222F99">
        <w:rPr>
          <w:color w:val="000000"/>
        </w:rPr>
        <w:t>Московско-Владимирская Русь при Дмитрии Донском. Проти</w:t>
      </w:r>
      <w:r w:rsidRPr="00222F99">
        <w:rPr>
          <w:color w:val="000000"/>
        </w:rPr>
        <w:softHyphen/>
        <w:t>востояние Орде. Сергий Радонежский.</w:t>
      </w:r>
    </w:p>
    <w:p w:rsidR="00C57DCF" w:rsidRPr="00222F99" w:rsidRDefault="00C57DCF" w:rsidP="00222F99">
      <w:pPr>
        <w:pStyle w:val="aa"/>
        <w:shd w:val="clear" w:color="auto" w:fill="FFFFFF"/>
        <w:spacing w:after="0" w:afterAutospacing="0"/>
        <w:rPr>
          <w:color w:val="000000"/>
        </w:rPr>
      </w:pPr>
      <w:r w:rsidRPr="00222F99">
        <w:rPr>
          <w:color w:val="000000"/>
        </w:rPr>
        <w:t>Отражение ордынских набегов. Борьба Дмитрия Донского про</w:t>
      </w:r>
      <w:r w:rsidRPr="00222F99">
        <w:rPr>
          <w:color w:val="000000"/>
        </w:rPr>
        <w:softHyphen/>
        <w:t>тив хана Мамая. Битва на Куликовом поле (1380), итог битвы. Зна</w:t>
      </w:r>
      <w:r w:rsidRPr="00222F99">
        <w:rPr>
          <w:color w:val="000000"/>
        </w:rPr>
        <w:softHyphen/>
        <w:t>чение Куликовской битвы для русского народа. Отражение героизма сражающихся в повестях, сказаниях. Национальный подъем после Куликовской битвы. Роль Москвы. Распад Золотой Орды.</w:t>
      </w:r>
    </w:p>
    <w:p w:rsidR="00C57DCF" w:rsidRPr="00222F99" w:rsidRDefault="00C57DCF" w:rsidP="00222F99">
      <w:pPr>
        <w:pStyle w:val="aa"/>
        <w:shd w:val="clear" w:color="auto" w:fill="FFFFFF"/>
        <w:spacing w:after="0" w:afterAutospacing="0"/>
        <w:rPr>
          <w:color w:val="000000"/>
        </w:rPr>
      </w:pPr>
      <w:r w:rsidRPr="00222F99">
        <w:rPr>
          <w:color w:val="000000"/>
        </w:rPr>
        <w:t>Иван III (1462—1505). Освобождение от иноземного ига (1480). Превращение Московского княжества в Российское государство.</w:t>
      </w:r>
    </w:p>
    <w:p w:rsidR="00C57DCF" w:rsidRPr="00222F99" w:rsidRDefault="00C57DCF" w:rsidP="00222F99">
      <w:pPr>
        <w:pStyle w:val="aa"/>
        <w:shd w:val="clear" w:color="auto" w:fill="FFFFFF"/>
        <w:spacing w:after="0" w:afterAutospacing="0"/>
        <w:rPr>
          <w:color w:val="000000"/>
        </w:rPr>
      </w:pPr>
      <w:r w:rsidRPr="00222F99">
        <w:rPr>
          <w:color w:val="000000"/>
        </w:rPr>
        <w:t>Государь всея Руси - Иван III. Монархия. Принятие единого сборника законов Российского государства - Судебника.</w:t>
      </w:r>
    </w:p>
    <w:p w:rsidR="00C57DCF" w:rsidRPr="00222F99" w:rsidRDefault="00C57DCF" w:rsidP="00222F99">
      <w:pPr>
        <w:pStyle w:val="aa"/>
        <w:shd w:val="clear" w:color="auto" w:fill="FFFFFF"/>
        <w:spacing w:after="0" w:afterAutospacing="0"/>
        <w:rPr>
          <w:color w:val="000000"/>
        </w:rPr>
      </w:pPr>
      <w:r w:rsidRPr="00222F99">
        <w:rPr>
          <w:color w:val="000000"/>
        </w:rPr>
        <w:t>Повторение </w:t>
      </w:r>
      <w:r w:rsidRPr="00222F99">
        <w:rPr>
          <w:b/>
          <w:bCs/>
          <w:color w:val="000000"/>
        </w:rPr>
        <w:t>за год.</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8 класс</w:t>
      </w:r>
    </w:p>
    <w:p w:rsidR="00C57DCF" w:rsidRPr="00222F99" w:rsidRDefault="00C57DCF" w:rsidP="00222F99">
      <w:pPr>
        <w:pStyle w:val="aa"/>
        <w:shd w:val="clear" w:color="auto" w:fill="FFFFFF"/>
        <w:spacing w:after="0" w:afterAutospacing="0"/>
        <w:rPr>
          <w:color w:val="000000"/>
        </w:rPr>
      </w:pPr>
      <w:r w:rsidRPr="00222F99">
        <w:rPr>
          <w:b/>
          <w:bCs/>
          <w:color w:val="000000"/>
        </w:rPr>
        <w:t>Повторение</w:t>
      </w:r>
    </w:p>
    <w:p w:rsidR="00C57DCF" w:rsidRPr="00222F99" w:rsidRDefault="00C57DCF" w:rsidP="00222F99">
      <w:pPr>
        <w:pStyle w:val="aa"/>
        <w:shd w:val="clear" w:color="auto" w:fill="FFFFFF"/>
        <w:spacing w:after="0" w:afterAutospacing="0"/>
        <w:rPr>
          <w:color w:val="000000"/>
        </w:rPr>
      </w:pPr>
      <w:r w:rsidRPr="00222F99">
        <w:rPr>
          <w:color w:val="000000"/>
        </w:rPr>
        <w:t>Единая Россия (конец </w:t>
      </w:r>
      <w:r w:rsidRPr="00222F99">
        <w:rPr>
          <w:b/>
          <w:bCs/>
          <w:color w:val="000000"/>
        </w:rPr>
        <w:t>XV </w:t>
      </w:r>
      <w:r w:rsidRPr="00222F99">
        <w:rPr>
          <w:color w:val="000000"/>
        </w:rPr>
        <w:t>— начало </w:t>
      </w:r>
      <w:r w:rsidRPr="00222F99">
        <w:rPr>
          <w:b/>
          <w:bCs/>
          <w:color w:val="000000"/>
        </w:rPr>
        <w:t>XVII </w:t>
      </w:r>
      <w:r w:rsidRPr="00222F99">
        <w:rPr>
          <w:color w:val="000000"/>
        </w:rPr>
        <w:t>в.)</w:t>
      </w:r>
    </w:p>
    <w:p w:rsidR="00C57DCF" w:rsidRPr="00222F99" w:rsidRDefault="00C57DCF" w:rsidP="00222F99">
      <w:pPr>
        <w:pStyle w:val="aa"/>
        <w:shd w:val="clear" w:color="auto" w:fill="FFFFFF"/>
        <w:spacing w:after="0" w:afterAutospacing="0"/>
        <w:rPr>
          <w:color w:val="000000"/>
        </w:rPr>
      </w:pPr>
      <w:r w:rsidRPr="00222F99">
        <w:rPr>
          <w:color w:val="000000"/>
        </w:rPr>
        <w:t>Иван III Великий — глава единого государства Российского. Система государственного управления при Иване III. Государев двор, Боярская дума, приказы, Казна. Бояре-наместники и управ</w:t>
      </w:r>
      <w:r w:rsidRPr="00222F99">
        <w:rPr>
          <w:color w:val="000000"/>
        </w:rPr>
        <w:softHyphen/>
        <w:t>ление уездами. «Государево войско». Значение создания единого Российского государства.</w:t>
      </w:r>
    </w:p>
    <w:p w:rsidR="00C57DCF" w:rsidRPr="00222F99" w:rsidRDefault="00C57DCF" w:rsidP="00222F99">
      <w:pPr>
        <w:pStyle w:val="aa"/>
        <w:shd w:val="clear" w:color="auto" w:fill="FFFFFF"/>
        <w:spacing w:after="0" w:afterAutospacing="0"/>
        <w:rPr>
          <w:color w:val="000000"/>
        </w:rPr>
      </w:pPr>
      <w:r w:rsidRPr="00222F99">
        <w:rPr>
          <w:color w:val="000000"/>
        </w:rPr>
        <w:t>Расширение государства Российского при Василии III. Присо</w:t>
      </w:r>
      <w:r w:rsidRPr="00222F99">
        <w:rPr>
          <w:color w:val="000000"/>
        </w:rPr>
        <w:softHyphen/>
        <w:t>единение Пскова, Смоленска, Рязани и др. городов. Борьба России с Литвой.</w:t>
      </w:r>
    </w:p>
    <w:p w:rsidR="00C57DCF" w:rsidRPr="00222F99" w:rsidRDefault="00C57DCF" w:rsidP="00222F99">
      <w:pPr>
        <w:pStyle w:val="aa"/>
        <w:shd w:val="clear" w:color="auto" w:fill="FFFFFF"/>
        <w:spacing w:after="0" w:afterAutospacing="0"/>
        <w:rPr>
          <w:color w:val="000000"/>
        </w:rPr>
      </w:pPr>
      <w:r w:rsidRPr="00222F99">
        <w:rPr>
          <w:color w:val="000000"/>
        </w:rPr>
        <w:t>Русская православная церковь в Российском государстве. Цер</w:t>
      </w:r>
      <w:r w:rsidRPr="00222F99">
        <w:rPr>
          <w:color w:val="000000"/>
        </w:rPr>
        <w:softHyphen/>
        <w:t>ковная система управления. Православное духовенство.</w:t>
      </w:r>
    </w:p>
    <w:p w:rsidR="00C57DCF" w:rsidRPr="00222F99" w:rsidRDefault="00C57DCF" w:rsidP="00222F99">
      <w:pPr>
        <w:pStyle w:val="aa"/>
        <w:shd w:val="clear" w:color="auto" w:fill="FFFFFF"/>
        <w:spacing w:after="0" w:afterAutospacing="0"/>
        <w:rPr>
          <w:color w:val="000000"/>
        </w:rPr>
      </w:pPr>
      <w:r w:rsidRPr="00222F99">
        <w:rPr>
          <w:color w:val="000000"/>
        </w:rPr>
        <w:t>Первый русский царь Иван IV Грозный. Венчание его на царство. Царский двор и его дворянское окружение. Система государственного управления при Иване IV Грозном. Земский Собор и Церковный собор, Избранная Рада и Боярская дума. Новый сборник законов Российского государства - Судебник Ивана IV. Стрелецкое войско. Жизнь и быт стрельцов. Борьба Ивана Грозного с боярами.</w:t>
      </w:r>
    </w:p>
    <w:p w:rsidR="00C57DCF" w:rsidRPr="00222F99" w:rsidRDefault="00C57DCF" w:rsidP="00222F99">
      <w:pPr>
        <w:pStyle w:val="aa"/>
        <w:shd w:val="clear" w:color="auto" w:fill="FFFFFF"/>
        <w:spacing w:after="0" w:afterAutospacing="0"/>
        <w:rPr>
          <w:color w:val="000000"/>
        </w:rPr>
      </w:pPr>
      <w:r w:rsidRPr="00222F99">
        <w:rPr>
          <w:color w:val="000000"/>
        </w:rPr>
        <w:t>Опричнина Ивана Грозного. Ливонская война - попытка России завоевать выход к Балтийскому морю.</w:t>
      </w:r>
    </w:p>
    <w:p w:rsidR="00C57DCF" w:rsidRPr="00222F99" w:rsidRDefault="00C57DCF" w:rsidP="00222F99">
      <w:pPr>
        <w:pStyle w:val="aa"/>
        <w:shd w:val="clear" w:color="auto" w:fill="FFFFFF"/>
        <w:spacing w:after="0" w:afterAutospacing="0"/>
        <w:rPr>
          <w:color w:val="000000"/>
        </w:rPr>
      </w:pPr>
      <w:r w:rsidRPr="00222F99">
        <w:rPr>
          <w:color w:val="000000"/>
        </w:rPr>
        <w:t>Присоединение Великой реки Волги и всех земель вокруг нее к Российскому государству. Покорение Ермаком Сибири. Особые поселения вольных людей - казаков. Их жизнь, быт, традиции, сис</w:t>
      </w:r>
      <w:r w:rsidRPr="00222F99">
        <w:rPr>
          <w:color w:val="000000"/>
        </w:rPr>
        <w:softHyphen/>
        <w:t>тема управления. Строительство сибирских городов.</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Быт простых и знатных людей Российского государства XVI века. "Домострой". Различные сословия: их обычаи, тради</w:t>
      </w:r>
      <w:r w:rsidRPr="00222F99">
        <w:rPr>
          <w:color w:val="000000"/>
        </w:rPr>
        <w:softHyphen/>
        <w:t>ции, уклад жизни.</w:t>
      </w:r>
    </w:p>
    <w:p w:rsidR="00C57DCF" w:rsidRPr="00222F99" w:rsidRDefault="00C57DCF" w:rsidP="00222F99">
      <w:pPr>
        <w:pStyle w:val="aa"/>
        <w:shd w:val="clear" w:color="auto" w:fill="FFFFFF"/>
        <w:spacing w:after="0" w:afterAutospacing="0"/>
        <w:rPr>
          <w:color w:val="000000"/>
        </w:rPr>
      </w:pPr>
      <w:r w:rsidRPr="00222F99">
        <w:rPr>
          <w:color w:val="000000"/>
        </w:rPr>
        <w:t>Москва - столица Российского государства.</w:t>
      </w:r>
    </w:p>
    <w:p w:rsidR="00C57DCF" w:rsidRPr="00222F99" w:rsidRDefault="00C57DCF" w:rsidP="00222F99">
      <w:pPr>
        <w:pStyle w:val="aa"/>
        <w:shd w:val="clear" w:color="auto" w:fill="FFFFFF"/>
        <w:spacing w:after="0" w:afterAutospacing="0"/>
        <w:rPr>
          <w:color w:val="000000"/>
        </w:rPr>
      </w:pPr>
      <w:r w:rsidRPr="00222F99">
        <w:rPr>
          <w:color w:val="000000"/>
        </w:rPr>
        <w:t>Строительство нового Московского Кремля и участие в нем иностранцев. "Царь-колокол" и "Царь-пушка". Царский дворец и его убранство. Путешествие Афанасия Никитина в Индию и его книга «Хождение затри моря». Великий иконописец Андрей Рублев. Первопечатник Иван Федоров и первое издание книг в России.</w:t>
      </w:r>
    </w:p>
    <w:p w:rsidR="00C57DCF" w:rsidRPr="00222F99" w:rsidRDefault="00C57DCF" w:rsidP="00222F99">
      <w:pPr>
        <w:pStyle w:val="aa"/>
        <w:shd w:val="clear" w:color="auto" w:fill="FFFFFF"/>
        <w:spacing w:after="0" w:afterAutospacing="0"/>
        <w:rPr>
          <w:color w:val="000000"/>
        </w:rPr>
      </w:pPr>
      <w:r w:rsidRPr="00222F99">
        <w:rPr>
          <w:color w:val="000000"/>
        </w:rPr>
        <w:t>Правление Бориса Годунова и тайна гибели царевича Дмитрия - наследника царского престола. Последовавшее за тем Смутное время. Самозванцы. Восстание под предводительством Ивана Болотникова. Семибоярщина. Освобождение страны от иноземных захватчиков. Народные герои: Козьма Минин и Дмитрий Пожарский. Подвиг Ивана Сусанина.</w:t>
      </w:r>
    </w:p>
    <w:p w:rsidR="00C57DCF" w:rsidRPr="00222F99" w:rsidRDefault="00C57DCF" w:rsidP="00222F99">
      <w:pPr>
        <w:pStyle w:val="aa"/>
        <w:shd w:val="clear" w:color="auto" w:fill="FFFFFF"/>
        <w:spacing w:after="0" w:afterAutospacing="0"/>
        <w:rPr>
          <w:color w:val="000000"/>
        </w:rPr>
      </w:pPr>
      <w:r w:rsidRPr="00222F99">
        <w:rPr>
          <w:color w:val="000000"/>
        </w:rPr>
        <w:t>Начало правления новой царской династии Романовых. Пер</w:t>
      </w:r>
      <w:r w:rsidRPr="00222F99">
        <w:rPr>
          <w:color w:val="000000"/>
        </w:rPr>
        <w:softHyphen/>
        <w:t>вый Романов - Михаил Федорович. Второй Романов - Алексей Михайлович Тишайший. Конец Смутного времени. Крепостные крестьяне и их борьба против налогового гнета. Крестьянская война под предводительством Степана Разина. Вольные казаки на царской службе.</w:t>
      </w:r>
    </w:p>
    <w:p w:rsidR="00C57DCF" w:rsidRPr="00222F99" w:rsidRDefault="00C57DCF" w:rsidP="00222F99">
      <w:pPr>
        <w:pStyle w:val="aa"/>
        <w:shd w:val="clear" w:color="auto" w:fill="FFFFFF"/>
        <w:spacing w:after="0" w:afterAutospacing="0"/>
        <w:rPr>
          <w:color w:val="000000"/>
        </w:rPr>
      </w:pPr>
      <w:r w:rsidRPr="00222F99">
        <w:rPr>
          <w:color w:val="000000"/>
        </w:rPr>
        <w:t>Восстановление богатства и могущества православной церкви при патриархе Филарете. Возрождение иконописных мастерских и школ при храмах и монастырях.</w:t>
      </w:r>
    </w:p>
    <w:p w:rsidR="00C57DCF" w:rsidRPr="00222F99" w:rsidRDefault="00C57DCF" w:rsidP="00222F99">
      <w:pPr>
        <w:pStyle w:val="aa"/>
        <w:shd w:val="clear" w:color="auto" w:fill="FFFFFF"/>
        <w:spacing w:after="0" w:afterAutospacing="0"/>
        <w:rPr>
          <w:color w:val="000000"/>
        </w:rPr>
      </w:pPr>
      <w:r w:rsidRPr="00222F99">
        <w:rPr>
          <w:color w:val="000000"/>
        </w:rPr>
        <w:t>Избрание патриарха Никона и раскол в Русской православной церкви. Протопоп Аввкум. Старообрядцы. Их жизнь и быт.</w:t>
      </w:r>
    </w:p>
    <w:p w:rsidR="00C57DCF" w:rsidRPr="00222F99" w:rsidRDefault="00C57DCF" w:rsidP="00222F99">
      <w:pPr>
        <w:pStyle w:val="aa"/>
        <w:shd w:val="clear" w:color="auto" w:fill="FFFFFF"/>
        <w:spacing w:after="0" w:afterAutospacing="0"/>
        <w:rPr>
          <w:color w:val="000000"/>
        </w:rPr>
      </w:pPr>
      <w:r w:rsidRPr="00222F99">
        <w:rPr>
          <w:color w:val="000000"/>
        </w:rPr>
        <w:t>Освоение Сибири и Дальнего Востока. Культура и быт вошедших в состав России народов в XVII в. Первопроходцы Семен Дежнев и Ерофей Хабаров.</w:t>
      </w:r>
    </w:p>
    <w:p w:rsidR="00C57DCF" w:rsidRPr="00222F99" w:rsidRDefault="00C57DCF" w:rsidP="00222F99">
      <w:pPr>
        <w:pStyle w:val="aa"/>
        <w:shd w:val="clear" w:color="auto" w:fill="FFFFFF"/>
        <w:spacing w:after="0" w:afterAutospacing="0"/>
        <w:rPr>
          <w:color w:val="000000"/>
        </w:rPr>
      </w:pPr>
      <w:r w:rsidRPr="00222F99">
        <w:rPr>
          <w:b/>
          <w:bCs/>
          <w:color w:val="000000"/>
        </w:rPr>
        <w:t>Великие преобразования России в XVIII в.</w:t>
      </w:r>
    </w:p>
    <w:p w:rsidR="00C57DCF" w:rsidRPr="00222F99" w:rsidRDefault="00C57DCF" w:rsidP="00222F99">
      <w:pPr>
        <w:pStyle w:val="aa"/>
        <w:shd w:val="clear" w:color="auto" w:fill="FFFFFF"/>
        <w:spacing w:after="0" w:afterAutospacing="0"/>
        <w:rPr>
          <w:color w:val="000000"/>
        </w:rPr>
      </w:pPr>
      <w:r w:rsidRPr="00222F99">
        <w:rPr>
          <w:color w:val="000000"/>
        </w:rPr>
        <w:t>Начало правления Петра I: борьба с сестрой - царевной Софьей, претендующей на царский престол. Стрелецкие бунты. Потешные игры молодого Петра. Азовские походы. "Великое посольство" Петра I. Создание российского флота и борьба Петра I за выход к Балтийскому и Черному морям.</w:t>
      </w:r>
    </w:p>
    <w:p w:rsidR="00C57DCF" w:rsidRPr="00222F99" w:rsidRDefault="00C57DCF" w:rsidP="00222F99">
      <w:pPr>
        <w:pStyle w:val="aa"/>
        <w:shd w:val="clear" w:color="auto" w:fill="FFFFFF"/>
        <w:spacing w:after="0" w:afterAutospacing="0"/>
        <w:rPr>
          <w:color w:val="000000"/>
        </w:rPr>
      </w:pPr>
      <w:r w:rsidRPr="00222F99">
        <w:rPr>
          <w:color w:val="000000"/>
        </w:rPr>
        <w:t>Начало Северной войны. Строительство Санкт-Петербурга. Со</w:t>
      </w:r>
      <w:r w:rsidRPr="00222F99">
        <w:rPr>
          <w:color w:val="000000"/>
        </w:rPr>
        <w:softHyphen/>
        <w:t>здание регулярной армии. Полтавская битва: разгром шведов. Карл XII и гетман Мазепа. Победа русского флота. Окончание Северной войны. Гангутское сражение.</w:t>
      </w:r>
    </w:p>
    <w:p w:rsidR="00C57DCF" w:rsidRPr="00222F99" w:rsidRDefault="00C57DCF" w:rsidP="00222F99">
      <w:pPr>
        <w:pStyle w:val="aa"/>
        <w:shd w:val="clear" w:color="auto" w:fill="FFFFFF"/>
        <w:spacing w:after="0" w:afterAutospacing="0"/>
        <w:rPr>
          <w:color w:val="000000"/>
        </w:rPr>
      </w:pPr>
      <w:r w:rsidRPr="00222F99">
        <w:rPr>
          <w:color w:val="000000"/>
        </w:rPr>
        <w:t>Обучение дворянских детей. Создание "цифирных", "навигацких", артиллерийских и инженерных школ.</w:t>
      </w:r>
    </w:p>
    <w:p w:rsidR="00C57DCF" w:rsidRPr="00222F99" w:rsidRDefault="00C57DCF" w:rsidP="00222F99">
      <w:pPr>
        <w:pStyle w:val="aa"/>
        <w:shd w:val="clear" w:color="auto" w:fill="FFFFFF"/>
        <w:spacing w:after="0" w:afterAutospacing="0"/>
        <w:rPr>
          <w:color w:val="000000"/>
        </w:rPr>
      </w:pPr>
      <w:r w:rsidRPr="00222F99">
        <w:rPr>
          <w:color w:val="000000"/>
        </w:rPr>
        <w:t>Петр I - первый российский император. Личность Петра I Ве</w:t>
      </w:r>
      <w:r w:rsidRPr="00222F99">
        <w:rPr>
          <w:color w:val="000000"/>
        </w:rPr>
        <w:softHyphen/>
        <w:t>ликого.</w:t>
      </w:r>
    </w:p>
    <w:p w:rsidR="00C57DCF" w:rsidRPr="00222F99" w:rsidRDefault="00C57DCF" w:rsidP="00222F99">
      <w:pPr>
        <w:pStyle w:val="aa"/>
        <w:shd w:val="clear" w:color="auto" w:fill="FFFFFF"/>
        <w:spacing w:after="0" w:afterAutospacing="0"/>
        <w:rPr>
          <w:color w:val="000000"/>
        </w:rPr>
      </w:pPr>
      <w:r w:rsidRPr="00222F99">
        <w:rPr>
          <w:color w:val="000000"/>
        </w:rPr>
        <w:t>Указ о единонаследии. "Табель о рангах" - новый закон о госу</w:t>
      </w:r>
      <w:r w:rsidRPr="00222F99">
        <w:rPr>
          <w:color w:val="000000"/>
        </w:rPr>
        <w:softHyphen/>
        <w:t>дарственной службе. Жизнь и быт российского дворянства. Введение европейской моды при царском дворе. Борьба со старыми порядками и устоями.</w:t>
      </w:r>
    </w:p>
    <w:p w:rsidR="00C57DCF" w:rsidRPr="00222F99" w:rsidRDefault="00C57DCF" w:rsidP="00222F99">
      <w:pPr>
        <w:pStyle w:val="aa"/>
        <w:shd w:val="clear" w:color="auto" w:fill="FFFFFF"/>
        <w:spacing w:after="0" w:afterAutospacing="0"/>
        <w:rPr>
          <w:color w:val="000000"/>
        </w:rPr>
      </w:pPr>
      <w:r w:rsidRPr="00222F99">
        <w:rPr>
          <w:color w:val="000000"/>
        </w:rPr>
        <w:t>Преобразования Петра I. Реформы государственного и терри</w:t>
      </w:r>
      <w:r w:rsidRPr="00222F99">
        <w:rPr>
          <w:color w:val="000000"/>
        </w:rPr>
        <w:softHyphen/>
        <w:t>ториального управления. Экономические преобразования Петра I. Денежная и налоговая реформы. Александр Меншиков - друг и соратник Петра I.</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Эпоха дворцовых переворотов. Первая женщина-императрица - Екатерина I (вдова Петра I). Борьба «немецкой» и «русской» партий при дворе за влияние на российский престол. Правление Петра II, Анна Ивановны, Ивана Антоновича, Елизаветы Петровны и Пет</w:t>
      </w:r>
      <w:r w:rsidRPr="00222F99">
        <w:rPr>
          <w:color w:val="000000"/>
        </w:rPr>
        <w:softHyphen/>
        <w:t>ра III. Императорский двор.</w:t>
      </w:r>
    </w:p>
    <w:p w:rsidR="00C57DCF" w:rsidRPr="00222F99" w:rsidRDefault="00C57DCF" w:rsidP="00222F99">
      <w:pPr>
        <w:pStyle w:val="aa"/>
        <w:shd w:val="clear" w:color="auto" w:fill="FFFFFF"/>
        <w:spacing w:after="0" w:afterAutospacing="0"/>
        <w:rPr>
          <w:color w:val="000000"/>
        </w:rPr>
      </w:pPr>
      <w:r w:rsidRPr="00222F99">
        <w:rPr>
          <w:color w:val="000000"/>
        </w:rPr>
        <w:t>Российская Академия наук и деятельность великого Ломоносо</w:t>
      </w:r>
      <w:r w:rsidRPr="00222F99">
        <w:rPr>
          <w:color w:val="000000"/>
        </w:rPr>
        <w:softHyphen/>
        <w:t>ва. Иван Иванович Шувалов - покровитель просвещения, наук и искусства в Российском государстве. Основание в Москве первого Российского университета и Академии художеств.</w:t>
      </w:r>
    </w:p>
    <w:p w:rsidR="00C57DCF" w:rsidRPr="00222F99" w:rsidRDefault="00C57DCF" w:rsidP="00222F99">
      <w:pPr>
        <w:pStyle w:val="aa"/>
        <w:shd w:val="clear" w:color="auto" w:fill="FFFFFF"/>
        <w:spacing w:after="0" w:afterAutospacing="0"/>
        <w:rPr>
          <w:color w:val="000000"/>
        </w:rPr>
      </w:pPr>
      <w:r w:rsidRPr="00222F99">
        <w:rPr>
          <w:color w:val="000000"/>
        </w:rPr>
        <w:t>Правление Екатерины П. Просвещенный абсолютизм. Областная реформа: губернии, уезды и управление ими. Развитие городов при Екатерине П. Указ о свободном предпринимательстве: поддержка купеческого сословия. «Золотой век» российского дворянства - при</w:t>
      </w:r>
      <w:r w:rsidRPr="00222F99">
        <w:rPr>
          <w:color w:val="000000"/>
        </w:rPr>
        <w:softHyphen/>
        <w:t>вилегированного сословия. "Жалованная грамота дворянству". Дворянский быт.</w:t>
      </w:r>
    </w:p>
    <w:p w:rsidR="00C57DCF" w:rsidRPr="00222F99" w:rsidRDefault="00C57DCF" w:rsidP="00222F99">
      <w:pPr>
        <w:pStyle w:val="aa"/>
        <w:shd w:val="clear" w:color="auto" w:fill="FFFFFF"/>
        <w:spacing w:after="0" w:afterAutospacing="0"/>
        <w:rPr>
          <w:color w:val="000000"/>
        </w:rPr>
      </w:pPr>
      <w:r w:rsidRPr="00222F99">
        <w:rPr>
          <w:color w:val="000000"/>
        </w:rPr>
        <w:t>Семилетняя война.</w:t>
      </w:r>
    </w:p>
    <w:p w:rsidR="00C57DCF" w:rsidRPr="00222F99" w:rsidRDefault="00C57DCF" w:rsidP="00222F99">
      <w:pPr>
        <w:pStyle w:val="aa"/>
        <w:shd w:val="clear" w:color="auto" w:fill="FFFFFF"/>
        <w:spacing w:after="0" w:afterAutospacing="0"/>
        <w:rPr>
          <w:color w:val="000000"/>
        </w:rPr>
      </w:pPr>
      <w:r w:rsidRPr="00222F99">
        <w:rPr>
          <w:color w:val="000000"/>
        </w:rPr>
        <w:t>Положение крепостных крестьян. Их жизнь и быт. Работные люди и казаки. Восстание под предводительством Емельяна Пугачёва.</w:t>
      </w:r>
    </w:p>
    <w:p w:rsidR="00C57DCF" w:rsidRPr="00222F99" w:rsidRDefault="00C57DCF" w:rsidP="00222F99">
      <w:pPr>
        <w:pStyle w:val="aa"/>
        <w:shd w:val="clear" w:color="auto" w:fill="FFFFFF"/>
        <w:spacing w:after="0" w:afterAutospacing="0"/>
        <w:rPr>
          <w:color w:val="000000"/>
        </w:rPr>
      </w:pPr>
      <w:r w:rsidRPr="00222F99">
        <w:rPr>
          <w:color w:val="000000"/>
        </w:rPr>
        <w:t>Русско-турецкие войны второй половины XVIII века. Победы черноморского флота во главе с графом Орловым. Завоевание графом Потемкиным Молдавии и Крыма. Победы русской эскадры под командованием адмирала Ф.Ф. Ушакова. Знамени</w:t>
      </w:r>
      <w:r w:rsidRPr="00222F99">
        <w:rPr>
          <w:color w:val="000000"/>
        </w:rPr>
        <w:softHyphen/>
        <w:t>тый полководец Александр Суворов: взятие Измаила. Переход Суворова через Альпы.</w:t>
      </w:r>
    </w:p>
    <w:p w:rsidR="00C57DCF" w:rsidRPr="00222F99" w:rsidRDefault="00C57DCF" w:rsidP="00222F99">
      <w:pPr>
        <w:pStyle w:val="aa"/>
        <w:shd w:val="clear" w:color="auto" w:fill="FFFFFF"/>
        <w:spacing w:after="0" w:afterAutospacing="0"/>
        <w:rPr>
          <w:color w:val="000000"/>
        </w:rPr>
      </w:pPr>
      <w:r w:rsidRPr="00222F99">
        <w:rPr>
          <w:color w:val="000000"/>
        </w:rPr>
        <w:t>Русские изобретатели и умельцы: Кулибин И.П. и Ползунов И.И. Развитие науки и искусства в XVIII в. Литература, живопись, скульптура, архитектура. Быт русских людей в XVIII веке. Памят</w:t>
      </w:r>
      <w:r w:rsidRPr="00222F99">
        <w:rPr>
          <w:color w:val="000000"/>
        </w:rPr>
        <w:softHyphen/>
        <w:t>ники культуры XVIII в. в родном городе, крае.</w:t>
      </w:r>
    </w:p>
    <w:p w:rsidR="00C57DCF" w:rsidRPr="00222F99" w:rsidRDefault="00C57DCF" w:rsidP="00222F99">
      <w:pPr>
        <w:pStyle w:val="aa"/>
        <w:shd w:val="clear" w:color="auto" w:fill="FFFFFF"/>
        <w:spacing w:after="0" w:afterAutospacing="0"/>
        <w:rPr>
          <w:color w:val="000000"/>
        </w:rPr>
      </w:pPr>
      <w:r w:rsidRPr="00222F99">
        <w:rPr>
          <w:b/>
          <w:bCs/>
          <w:color w:val="000000"/>
        </w:rPr>
        <w:t>История нашей страны в XIX веке</w:t>
      </w:r>
    </w:p>
    <w:p w:rsidR="00C57DCF" w:rsidRPr="00222F99" w:rsidRDefault="00C57DCF" w:rsidP="00222F99">
      <w:pPr>
        <w:pStyle w:val="aa"/>
        <w:shd w:val="clear" w:color="auto" w:fill="FFFFFF"/>
        <w:spacing w:after="0" w:afterAutospacing="0"/>
        <w:rPr>
          <w:color w:val="000000"/>
        </w:rPr>
      </w:pPr>
      <w:r w:rsidRPr="00222F99">
        <w:rPr>
          <w:color w:val="000000"/>
        </w:rPr>
        <w:t>Россия в начале XIX века. Правление Павла I. Приход к влас</w:t>
      </w:r>
      <w:r w:rsidRPr="00222F99">
        <w:rPr>
          <w:color w:val="000000"/>
        </w:rPr>
        <w:softHyphen/>
        <w:t>ти Александра I. Указ "О вольных хлебопашцах" и реформы го</w:t>
      </w:r>
      <w:r w:rsidRPr="00222F99">
        <w:rPr>
          <w:color w:val="000000"/>
        </w:rPr>
        <w:softHyphen/>
        <w:t>сударственного управления.</w:t>
      </w:r>
    </w:p>
    <w:p w:rsidR="00C57DCF" w:rsidRPr="00222F99" w:rsidRDefault="00C57DCF" w:rsidP="00222F99">
      <w:pPr>
        <w:pStyle w:val="aa"/>
        <w:shd w:val="clear" w:color="auto" w:fill="FFFFFF"/>
        <w:spacing w:after="0" w:afterAutospacing="0"/>
        <w:rPr>
          <w:color w:val="000000"/>
        </w:rPr>
      </w:pPr>
      <w:r w:rsidRPr="00222F99">
        <w:rPr>
          <w:color w:val="000000"/>
        </w:rPr>
        <w:t>Начало Отечественной войны 1812 года. Нападение армии Наполеона на Россию. Михаил Илларионович Кутузов - главно</w:t>
      </w:r>
      <w:r w:rsidRPr="00222F99">
        <w:rPr>
          <w:color w:val="000000"/>
        </w:rPr>
        <w:softHyphen/>
        <w:t>командующий русской армией, другие знаменитые полководцы: князь Багратион, генерал Раевский, Барклай-де-Толли. Мужество русских солдат. Бородинская битва. Военный совет в Филях. Оставление Москвы. Народная война против армии Наполеона. Формирование партизанских отрядов. Московский пожар. Герои партизанской войны: Герасим Курин, Денис Давыдов, Василиса Кожина. Отступление и гибель армии Наполеона. Память о геро</w:t>
      </w:r>
      <w:r w:rsidRPr="00222F99">
        <w:rPr>
          <w:color w:val="000000"/>
        </w:rPr>
        <w:softHyphen/>
        <w:t>ях Отечественной войны 1812 года.</w:t>
      </w:r>
    </w:p>
    <w:p w:rsidR="00C57DCF" w:rsidRPr="00222F99" w:rsidRDefault="00C57DCF" w:rsidP="00222F99">
      <w:pPr>
        <w:pStyle w:val="aa"/>
        <w:shd w:val="clear" w:color="auto" w:fill="FFFFFF"/>
        <w:spacing w:after="0" w:afterAutospacing="0"/>
        <w:rPr>
          <w:color w:val="000000"/>
        </w:rPr>
      </w:pPr>
      <w:r w:rsidRPr="00222F99">
        <w:rPr>
          <w:color w:val="000000"/>
        </w:rPr>
        <w:t>Правление Александра I. Военные поселения Аракчеева. Леген</w:t>
      </w:r>
      <w:r w:rsidRPr="00222F99">
        <w:rPr>
          <w:color w:val="000000"/>
        </w:rPr>
        <w:softHyphen/>
        <w:t>да о старце Федоре Кузьмиче. Создание тайных обществ в России. Восстание декабристов на Сенатской площади в Санкт-Петербурге. Расправа Николая I с декабристами. Ссылка в Сибирь. Жены де</w:t>
      </w:r>
      <w:r w:rsidRPr="00222F99">
        <w:rPr>
          <w:color w:val="000000"/>
        </w:rPr>
        <w:softHyphen/>
        <w:t>кабристов. Правление Николая I и укрепление государственной власти. Реформы государственного аппарата. Создание 111 отде</w:t>
      </w:r>
      <w:r w:rsidRPr="00222F99">
        <w:rPr>
          <w:color w:val="000000"/>
        </w:rPr>
        <w:softHyphen/>
        <w:t>ления Собственной Его Императорского Величества Канцелярии и корпуса жандармов. Введение военных порядков во все сферы жизни общества.</w:t>
      </w:r>
    </w:p>
    <w:p w:rsidR="00C57DCF" w:rsidRPr="00222F99" w:rsidRDefault="00C57DCF" w:rsidP="00222F99">
      <w:pPr>
        <w:pStyle w:val="aa"/>
        <w:shd w:val="clear" w:color="auto" w:fill="FFFFFF"/>
        <w:spacing w:after="0" w:afterAutospacing="0"/>
        <w:rPr>
          <w:color w:val="000000"/>
        </w:rPr>
      </w:pPr>
      <w:r w:rsidRPr="00222F99">
        <w:rPr>
          <w:color w:val="000000"/>
        </w:rPr>
        <w:t>"Золотой век" русской культуры в первой половине XIX ве</w:t>
      </w:r>
      <w:r w:rsidRPr="00222F99">
        <w:rPr>
          <w:color w:val="000000"/>
        </w:rPr>
        <w:softHyphen/>
        <w:t>ка. Живопись, архитектура, литература. Великий русский ком</w:t>
      </w:r>
      <w:r w:rsidRPr="00222F99">
        <w:rPr>
          <w:color w:val="000000"/>
        </w:rPr>
        <w:softHyphen/>
        <w:t>позитор - М.И. Глинка. «История государства Российского» Н.М. Карамзина. Великий русский поэт А.С. Пушкин. М.Ю. Лер</w:t>
      </w:r>
      <w:r w:rsidRPr="00222F99">
        <w:rPr>
          <w:color w:val="000000"/>
        </w:rPr>
        <w:softHyphen/>
        <w:t>монтов и его стихотворение «На смерть поэта». Развитие на</w:t>
      </w:r>
      <w:r w:rsidRPr="00222F99">
        <w:rPr>
          <w:color w:val="000000"/>
        </w:rPr>
        <w:softHyphen/>
        <w:t xml:space="preserve">уки и географические открытия в первой половине XIX века. Изобретение П.Л. Шиллингом </w:t>
      </w:r>
      <w:r w:rsidRPr="00222F99">
        <w:rPr>
          <w:color w:val="000000"/>
        </w:rPr>
        <w:lastRenderedPageBreak/>
        <w:t>телеграфа. Появление первого в России паровоза - изобретение братьев Е. и М. Черепановых. Кругосветные путешествия под руководством И.Ф. Крузенштерна и Ф.Ф. Беллинсгаузена.</w:t>
      </w:r>
    </w:p>
    <w:p w:rsidR="00C57DCF" w:rsidRPr="00222F99" w:rsidRDefault="00C57DCF" w:rsidP="00222F99">
      <w:pPr>
        <w:pStyle w:val="aa"/>
        <w:shd w:val="clear" w:color="auto" w:fill="FFFFFF"/>
        <w:spacing w:after="0" w:afterAutospacing="0"/>
        <w:rPr>
          <w:color w:val="000000"/>
        </w:rPr>
      </w:pPr>
      <w:r w:rsidRPr="00222F99">
        <w:rPr>
          <w:color w:val="000000"/>
        </w:rPr>
        <w:t>Крымская война 1853-1856 годов. Разгром турецкого флота адми</w:t>
      </w:r>
      <w:r w:rsidRPr="00222F99">
        <w:rPr>
          <w:color w:val="000000"/>
        </w:rPr>
        <w:softHyphen/>
        <w:t>ралом Нахимовым. Героическая оборона Севастополя. Выдающийся русский хирург Н.И. Пирогов. Основные итоги Крымской войны.</w:t>
      </w:r>
    </w:p>
    <w:p w:rsidR="00C57DCF" w:rsidRPr="00222F99" w:rsidRDefault="00C57DCF" w:rsidP="00222F99">
      <w:pPr>
        <w:pStyle w:val="aa"/>
        <w:shd w:val="clear" w:color="auto" w:fill="FFFFFF"/>
        <w:spacing w:after="0" w:afterAutospacing="0"/>
        <w:rPr>
          <w:color w:val="000000"/>
        </w:rPr>
      </w:pPr>
      <w:r w:rsidRPr="00222F99">
        <w:rPr>
          <w:color w:val="000000"/>
        </w:rPr>
        <w:t>Правление Александра И. Отмена крепостного права. Крестьян</w:t>
      </w:r>
      <w:r w:rsidRPr="00222F99">
        <w:rPr>
          <w:color w:val="000000"/>
        </w:rPr>
        <w:softHyphen/>
        <w:t>ские бунты. Жизнь крестьян после отмены крепостного права. Реформы Александра II: земская реформа, введение суда присяж</w:t>
      </w:r>
      <w:r w:rsidRPr="00222F99">
        <w:rPr>
          <w:color w:val="000000"/>
        </w:rPr>
        <w:softHyphen/>
        <w:t>ных, указ о всеобщей воинской повинности. Противостояние реформам Александра П. Убийство Александра П.</w:t>
      </w:r>
    </w:p>
    <w:p w:rsidR="00C57DCF" w:rsidRPr="00222F99" w:rsidRDefault="00C57DCF" w:rsidP="00222F99">
      <w:pPr>
        <w:pStyle w:val="aa"/>
        <w:shd w:val="clear" w:color="auto" w:fill="FFFFFF"/>
        <w:spacing w:after="0" w:afterAutospacing="0"/>
        <w:rPr>
          <w:color w:val="000000"/>
        </w:rPr>
      </w:pPr>
      <w:r w:rsidRPr="00222F99">
        <w:rPr>
          <w:color w:val="000000"/>
        </w:rPr>
        <w:t>Приход к власти Александра III - миротворца. Строительство фабрик, заводов и железнодорожных дорог, денежная реформа министра финансов СЮ. Витте. Увеличение торговли с другими государствами.</w:t>
      </w:r>
    </w:p>
    <w:p w:rsidR="00C57DCF" w:rsidRPr="00222F99" w:rsidRDefault="00C57DCF" w:rsidP="00222F99">
      <w:pPr>
        <w:pStyle w:val="aa"/>
        <w:shd w:val="clear" w:color="auto" w:fill="FFFFFF"/>
        <w:spacing w:after="0" w:afterAutospacing="0"/>
        <w:rPr>
          <w:color w:val="000000"/>
        </w:rPr>
      </w:pPr>
      <w:r w:rsidRPr="00222F99">
        <w:rPr>
          <w:color w:val="000000"/>
        </w:rPr>
        <w:t>Развитие российской промышленности и поддержка частного предпринимательства. Формирование русской промышленной бур</w:t>
      </w:r>
      <w:r w:rsidRPr="00222F99">
        <w:rPr>
          <w:color w:val="000000"/>
        </w:rPr>
        <w:softHyphen/>
        <w:t>жуазии. Положение и жизнь рабочих. Появление революционных кружков в России. Революционеры.</w:t>
      </w:r>
    </w:p>
    <w:p w:rsidR="00C57DCF" w:rsidRPr="00222F99" w:rsidRDefault="00C57DCF" w:rsidP="00222F99">
      <w:pPr>
        <w:pStyle w:val="aa"/>
        <w:shd w:val="clear" w:color="auto" w:fill="FFFFFF"/>
        <w:spacing w:after="0" w:afterAutospacing="0"/>
        <w:rPr>
          <w:color w:val="000000"/>
        </w:rPr>
      </w:pPr>
      <w:r w:rsidRPr="00222F99">
        <w:rPr>
          <w:color w:val="000000"/>
        </w:rPr>
        <w:t>Развитие науки и культуры во второй половине XIX века. Созда</w:t>
      </w:r>
      <w:r w:rsidRPr="00222F99">
        <w:rPr>
          <w:color w:val="000000"/>
        </w:rPr>
        <w:softHyphen/>
        <w:t>ние первого российского летательного аппарата А.Ф. Можайским. Изобретение электрической лампочки П.И. Яблочковым и первого радио А.С. Поповым. "История государства Российского" С.М. Со</w:t>
      </w:r>
      <w:r w:rsidRPr="00222F99">
        <w:rPr>
          <w:color w:val="000000"/>
        </w:rPr>
        <w:softHyphen/>
        <w:t>ловьева и В.О. Ключевского. Архитектура и живопись. Великий рус</w:t>
      </w:r>
      <w:r w:rsidRPr="00222F99">
        <w:rPr>
          <w:color w:val="000000"/>
        </w:rPr>
        <w:softHyphen/>
        <w:t>ский писатель Л.Н. Толстой. Русский путешественник Н.М. Прже</w:t>
      </w:r>
      <w:r w:rsidRPr="00222F99">
        <w:rPr>
          <w:color w:val="000000"/>
        </w:rPr>
        <w:softHyphen/>
        <w:t>вальский. Великий русский композитор П.И. Чайковский.</w:t>
      </w:r>
    </w:p>
    <w:p w:rsidR="00C57DCF" w:rsidRPr="00222F99" w:rsidRDefault="00C57DCF" w:rsidP="00222F99">
      <w:pPr>
        <w:pStyle w:val="aa"/>
        <w:shd w:val="clear" w:color="auto" w:fill="FFFFFF"/>
        <w:spacing w:after="0" w:afterAutospacing="0"/>
        <w:rPr>
          <w:color w:val="000000"/>
        </w:rPr>
      </w:pPr>
      <w:r w:rsidRPr="00222F99">
        <w:rPr>
          <w:color w:val="000000"/>
        </w:rPr>
        <w:t>Жизнь и быт русских купцов. Купцы-меценаты: П.М. Третьяков, СИ. Мамонтов.</w:t>
      </w:r>
    </w:p>
    <w:p w:rsidR="00C57DCF" w:rsidRPr="00222F99" w:rsidRDefault="00C57DCF" w:rsidP="00222F99">
      <w:pPr>
        <w:pStyle w:val="aa"/>
        <w:shd w:val="clear" w:color="auto" w:fill="FFFFFF"/>
        <w:spacing w:after="0" w:afterAutospacing="0"/>
        <w:rPr>
          <w:color w:val="000000"/>
        </w:rPr>
      </w:pPr>
      <w:r w:rsidRPr="00222F99">
        <w:rPr>
          <w:color w:val="000000"/>
        </w:rPr>
        <w:t>Быт простых россиян в XIX веке: городская интеллигенция, рабочие, крестьяне.</w:t>
      </w:r>
    </w:p>
    <w:p w:rsidR="00C57DCF" w:rsidRPr="00222F99" w:rsidRDefault="00C57DCF" w:rsidP="00222F99">
      <w:pPr>
        <w:pStyle w:val="aa"/>
        <w:shd w:val="clear" w:color="auto" w:fill="FFFFFF"/>
        <w:spacing w:after="0" w:afterAutospacing="0"/>
        <w:rPr>
          <w:color w:val="000000"/>
        </w:rPr>
      </w:pPr>
      <w:r w:rsidRPr="00222F99">
        <w:rPr>
          <w:b/>
          <w:bCs/>
          <w:color w:val="000000"/>
        </w:rPr>
        <w:t>Краеведческая работа</w:t>
      </w:r>
    </w:p>
    <w:p w:rsidR="00C57DCF" w:rsidRPr="00222F99" w:rsidRDefault="00C57DCF" w:rsidP="00222F99">
      <w:pPr>
        <w:pStyle w:val="aa"/>
        <w:shd w:val="clear" w:color="auto" w:fill="FFFFFF"/>
        <w:spacing w:after="0" w:afterAutospacing="0"/>
        <w:rPr>
          <w:color w:val="000000"/>
        </w:rPr>
      </w:pPr>
      <w:r w:rsidRPr="00222F99">
        <w:rPr>
          <w:b/>
          <w:bCs/>
          <w:color w:val="000000"/>
        </w:rPr>
        <w:t>Повторение за год</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9 класс</w:t>
      </w:r>
    </w:p>
    <w:p w:rsidR="00C57DCF" w:rsidRPr="00222F99" w:rsidRDefault="00C57DCF" w:rsidP="00222F99">
      <w:pPr>
        <w:pStyle w:val="aa"/>
        <w:shd w:val="clear" w:color="auto" w:fill="FFFFFF"/>
        <w:spacing w:after="0" w:afterAutospacing="0"/>
        <w:rPr>
          <w:color w:val="000000"/>
        </w:rPr>
      </w:pPr>
      <w:r w:rsidRPr="00222F99">
        <w:rPr>
          <w:b/>
          <w:bCs/>
          <w:color w:val="000000"/>
        </w:rPr>
        <w:t>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Россия в начале XX в.</w:t>
      </w:r>
    </w:p>
    <w:p w:rsidR="00C57DCF" w:rsidRPr="00222F99" w:rsidRDefault="00C57DCF" w:rsidP="00222F99">
      <w:pPr>
        <w:pStyle w:val="aa"/>
        <w:shd w:val="clear" w:color="auto" w:fill="FFFFFF"/>
        <w:spacing w:after="0" w:afterAutospacing="0"/>
        <w:rPr>
          <w:color w:val="000000"/>
        </w:rPr>
      </w:pPr>
      <w:r w:rsidRPr="00222F99">
        <w:rPr>
          <w:color w:val="000000"/>
        </w:rPr>
        <w:t>Начало правления Николая П. Экономический кризис в начале XX в. Стачки и забастовки рабочих, организация революционерами митингов и демонстраций.</w:t>
      </w:r>
    </w:p>
    <w:p w:rsidR="00C57DCF" w:rsidRPr="00222F99" w:rsidRDefault="00C57DCF" w:rsidP="00222F99">
      <w:pPr>
        <w:pStyle w:val="aa"/>
        <w:shd w:val="clear" w:color="auto" w:fill="FFFFFF"/>
        <w:spacing w:after="0" w:afterAutospacing="0"/>
        <w:rPr>
          <w:color w:val="000000"/>
        </w:rPr>
      </w:pPr>
      <w:r w:rsidRPr="00222F99">
        <w:rPr>
          <w:color w:val="000000"/>
        </w:rPr>
        <w:t>Русско-японская война 1904-1905 годов. Оборона Порт-Артура под руководством адмирала СО. Макарова. Подвиг команды крей</w:t>
      </w:r>
      <w:r w:rsidRPr="00222F99">
        <w:rPr>
          <w:color w:val="000000"/>
        </w:rPr>
        <w:softHyphen/>
        <w:t>сера «Варяг». Цусимское сражение. Причины поражения России в войне.</w:t>
      </w:r>
    </w:p>
    <w:p w:rsidR="00C57DCF" w:rsidRPr="00222F99" w:rsidRDefault="00C57DCF" w:rsidP="00222F99">
      <w:pPr>
        <w:pStyle w:val="aa"/>
        <w:shd w:val="clear" w:color="auto" w:fill="FFFFFF"/>
        <w:spacing w:after="0" w:afterAutospacing="0"/>
        <w:rPr>
          <w:color w:val="000000"/>
        </w:rPr>
      </w:pPr>
      <w:r w:rsidRPr="00222F99">
        <w:rPr>
          <w:color w:val="000000"/>
        </w:rPr>
        <w:t>Первая русская революция. Кровавое воскресенье 9 января 1905 г. Московское вооруженное восстание. Появление первых политических партий в России. Лидеры первых политических партий В.М. Чернов (эсеры), П.Н. Милюков (кадеты), В.И. Ульянов (Ленин) (большевики), Ю.О. Мартов (меньшевики).</w:t>
      </w:r>
    </w:p>
    <w:p w:rsidR="00C57DCF" w:rsidRPr="00222F99" w:rsidRDefault="00C57DCF" w:rsidP="00222F99">
      <w:pPr>
        <w:pStyle w:val="aa"/>
        <w:shd w:val="clear" w:color="auto" w:fill="FFFFFF"/>
        <w:spacing w:after="0" w:afterAutospacing="0"/>
        <w:rPr>
          <w:color w:val="000000"/>
        </w:rPr>
      </w:pPr>
      <w:r w:rsidRPr="00222F99">
        <w:rPr>
          <w:color w:val="000000"/>
        </w:rPr>
        <w:t>Реформы государственного управления. "Манифест 17 октября" 1905 года. Утверждение Конституции - Основного закона Российс</w:t>
      </w:r>
      <w:r w:rsidRPr="00222F99">
        <w:rPr>
          <w:color w:val="000000"/>
        </w:rPr>
        <w:softHyphen/>
        <w:t>кой империи.</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Созыв Государственной Думы. Формирование различных поли</w:t>
      </w:r>
      <w:r w:rsidRPr="00222F99">
        <w:rPr>
          <w:color w:val="000000"/>
        </w:rPr>
        <w:softHyphen/>
        <w:t>тических партий и движений: правые, центристы, левые. Реформы П.А. Столыпина и их итоги.</w:t>
      </w:r>
    </w:p>
    <w:p w:rsidR="00C57DCF" w:rsidRPr="00222F99" w:rsidRDefault="00C57DCF" w:rsidP="00222F99">
      <w:pPr>
        <w:pStyle w:val="aa"/>
        <w:shd w:val="clear" w:color="auto" w:fill="FFFFFF"/>
        <w:spacing w:after="0" w:afterAutospacing="0"/>
        <w:rPr>
          <w:color w:val="000000"/>
        </w:rPr>
      </w:pPr>
      <w:r w:rsidRPr="00222F99">
        <w:rPr>
          <w:color w:val="000000"/>
        </w:rPr>
        <w:t>"Серебряный век" русской культуры. Выдающийся писатель XX в. А.М. Горький. Объединение художников "Мир искусства". Выдаю</w:t>
      </w:r>
      <w:r w:rsidRPr="00222F99">
        <w:rPr>
          <w:color w:val="000000"/>
        </w:rPr>
        <w:softHyphen/>
        <w:t>щийся русский художник В.А. Серов. Знаменитая русская певица А.В. Нежданова и балерина Анна Павлова. Появление первых кино</w:t>
      </w:r>
      <w:r w:rsidRPr="00222F99">
        <w:rPr>
          <w:color w:val="000000"/>
        </w:rPr>
        <w:softHyphen/>
        <w:t>фильмов в России.</w:t>
      </w:r>
    </w:p>
    <w:p w:rsidR="00C57DCF" w:rsidRPr="00222F99" w:rsidRDefault="00C57DCF" w:rsidP="00222F99">
      <w:pPr>
        <w:pStyle w:val="aa"/>
        <w:shd w:val="clear" w:color="auto" w:fill="FFFFFF"/>
        <w:spacing w:after="0" w:afterAutospacing="0"/>
        <w:rPr>
          <w:color w:val="000000"/>
        </w:rPr>
      </w:pPr>
      <w:r w:rsidRPr="00222F99">
        <w:rPr>
          <w:color w:val="000000"/>
        </w:rPr>
        <w:t>Первая мировая война и участие в ней России. Героизм и самоот</w:t>
      </w:r>
      <w:r w:rsidRPr="00222F99">
        <w:rPr>
          <w:color w:val="000000"/>
        </w:rPr>
        <w:softHyphen/>
        <w:t>верженность русских солдат. Череда побед и поражений русской армии в ходе военных действий. Знаменитый прорыв генерала А.А. Брусилова. Подвиг летчика Нестерова. Экономическое поло</w:t>
      </w:r>
      <w:r w:rsidRPr="00222F99">
        <w:rPr>
          <w:color w:val="000000"/>
        </w:rPr>
        <w:softHyphen/>
        <w:t>жение в стране во время Первой мировой войны. Отношение народа к войне.</w:t>
      </w:r>
    </w:p>
    <w:p w:rsidR="00C57DCF" w:rsidRPr="00222F99" w:rsidRDefault="00C57DCF" w:rsidP="00222F99">
      <w:pPr>
        <w:pStyle w:val="aa"/>
        <w:shd w:val="clear" w:color="auto" w:fill="FFFFFF"/>
        <w:spacing w:after="0" w:afterAutospacing="0"/>
        <w:rPr>
          <w:color w:val="000000"/>
        </w:rPr>
      </w:pPr>
      <w:r w:rsidRPr="00222F99">
        <w:rPr>
          <w:b/>
          <w:bCs/>
          <w:color w:val="000000"/>
        </w:rPr>
        <w:t>Россия в 1917-1920 годах</w:t>
      </w:r>
    </w:p>
    <w:p w:rsidR="00C57DCF" w:rsidRPr="00222F99" w:rsidRDefault="00C57DCF" w:rsidP="00222F99">
      <w:pPr>
        <w:pStyle w:val="aa"/>
        <w:shd w:val="clear" w:color="auto" w:fill="FFFFFF"/>
        <w:spacing w:after="0" w:afterAutospacing="0"/>
        <w:rPr>
          <w:color w:val="000000"/>
        </w:rPr>
      </w:pPr>
      <w:r w:rsidRPr="00222F99">
        <w:rPr>
          <w:color w:val="000000"/>
        </w:rPr>
        <w:t>Февральская революция и отречение царя от престола. Времен</w:t>
      </w:r>
      <w:r w:rsidRPr="00222F99">
        <w:rPr>
          <w:color w:val="000000"/>
        </w:rPr>
        <w:softHyphen/>
        <w:t>ное правительство во главе с А.Ф. Керенским. Создание Петроград</w:t>
      </w:r>
      <w:r w:rsidRPr="00222F99">
        <w:rPr>
          <w:color w:val="000000"/>
        </w:rPr>
        <w:softHyphen/>
        <w:t>ского Совета рабочих депутатов. Двоевластие. Обстановка в стране в период двоевластия.</w:t>
      </w:r>
    </w:p>
    <w:p w:rsidR="00C57DCF" w:rsidRPr="00222F99" w:rsidRDefault="00C57DCF" w:rsidP="00222F99">
      <w:pPr>
        <w:pStyle w:val="aa"/>
        <w:shd w:val="clear" w:color="auto" w:fill="FFFFFF"/>
        <w:spacing w:after="0" w:afterAutospacing="0"/>
        <w:rPr>
          <w:color w:val="000000"/>
        </w:rPr>
      </w:pPr>
      <w:r w:rsidRPr="00222F99">
        <w:rPr>
          <w:color w:val="000000"/>
        </w:rPr>
        <w:t>Захват власти большевиками в Петрограде. Взятие Зимнего дворца. Образование большевистского правительства - Совета На</w:t>
      </w:r>
      <w:r w:rsidRPr="00222F99">
        <w:rPr>
          <w:color w:val="000000"/>
        </w:rPr>
        <w:softHyphen/>
        <w:t>родных Комиссаров. Принятие первых декретов советской власти. Установление советской власти в стране и образование нового го</w:t>
      </w:r>
      <w:r w:rsidRPr="00222F99">
        <w:rPr>
          <w:color w:val="000000"/>
        </w:rPr>
        <w:softHyphen/>
        <w:t>сударства - Российской Советской Федеративной Социалистичес</w:t>
      </w:r>
      <w:r w:rsidRPr="00222F99">
        <w:rPr>
          <w:color w:val="000000"/>
        </w:rPr>
        <w:softHyphen/>
        <w:t>кой Республики - РСФСР. Система государственного управления в РСФСР. Принятие новой Конституции в 1918 г. Учреждение новых символов государственной власти.</w:t>
      </w:r>
    </w:p>
    <w:p w:rsidR="00C57DCF" w:rsidRPr="00222F99" w:rsidRDefault="00C57DCF" w:rsidP="00222F99">
      <w:pPr>
        <w:pStyle w:val="aa"/>
        <w:shd w:val="clear" w:color="auto" w:fill="FFFFFF"/>
        <w:spacing w:after="0" w:afterAutospacing="0"/>
        <w:rPr>
          <w:color w:val="000000"/>
        </w:rPr>
      </w:pPr>
      <w:r w:rsidRPr="00222F99">
        <w:rPr>
          <w:color w:val="000000"/>
        </w:rPr>
        <w:t>Мятеж левых эсеров. Расстрел царской семьи.</w:t>
      </w:r>
    </w:p>
    <w:p w:rsidR="00C57DCF" w:rsidRPr="00222F99" w:rsidRDefault="00C57DCF" w:rsidP="00222F99">
      <w:pPr>
        <w:pStyle w:val="aa"/>
        <w:shd w:val="clear" w:color="auto" w:fill="FFFFFF"/>
        <w:spacing w:after="0" w:afterAutospacing="0"/>
        <w:rPr>
          <w:color w:val="000000"/>
        </w:rPr>
      </w:pPr>
      <w:r w:rsidRPr="00222F99">
        <w:rPr>
          <w:color w:val="000000"/>
        </w:rPr>
        <w:t>Начало Гражданской войны и иностранной военной интервен</w:t>
      </w:r>
      <w:r w:rsidRPr="00222F99">
        <w:rPr>
          <w:color w:val="000000"/>
        </w:rPr>
        <w:softHyphen/>
        <w:t>ции. Борьба между «красными» и «белыми».</w:t>
      </w:r>
    </w:p>
    <w:p w:rsidR="00C57DCF" w:rsidRPr="00222F99" w:rsidRDefault="00C57DCF" w:rsidP="00222F99">
      <w:pPr>
        <w:pStyle w:val="aa"/>
        <w:shd w:val="clear" w:color="auto" w:fill="FFFFFF"/>
        <w:spacing w:after="0" w:afterAutospacing="0"/>
        <w:rPr>
          <w:color w:val="000000"/>
        </w:rPr>
      </w:pPr>
      <w:r w:rsidRPr="00222F99">
        <w:rPr>
          <w:color w:val="000000"/>
        </w:rPr>
        <w:t>"Белое" движение и его лидеры: А.И. Деникин, П.Н. Врангель, Н.Н. Юденич, А.В. Колчак, Л.Г. Корнилов. "Красные". Создание Красной армии. Командиры Красной армии: М.Н. Тухачевский, М.В. Фрунзе, С.М. Буденный, В.И. Чапаев. Отношение к ним различных слоев населения. Крестьянская война против «белых» и "красных". "Зеленые" и повстанческая крестьянская армия батьки Махно.</w:t>
      </w:r>
    </w:p>
    <w:p w:rsidR="00C57DCF" w:rsidRPr="00222F99" w:rsidRDefault="00C57DCF" w:rsidP="00222F99">
      <w:pPr>
        <w:pStyle w:val="aa"/>
        <w:shd w:val="clear" w:color="auto" w:fill="FFFFFF"/>
        <w:spacing w:after="0" w:afterAutospacing="0"/>
        <w:rPr>
          <w:color w:val="000000"/>
        </w:rPr>
      </w:pPr>
      <w:r w:rsidRPr="00222F99">
        <w:rPr>
          <w:color w:val="000000"/>
        </w:rPr>
        <w:t>Экономическая политика советской власти во время гражданс</w:t>
      </w:r>
      <w:r w:rsidRPr="00222F99">
        <w:rPr>
          <w:color w:val="000000"/>
        </w:rPr>
        <w:softHyphen/>
        <w:t>кой войны: "военный коммунизм".</w:t>
      </w:r>
    </w:p>
    <w:p w:rsidR="00C57DCF" w:rsidRPr="00222F99" w:rsidRDefault="00C57DCF" w:rsidP="00222F99">
      <w:pPr>
        <w:pStyle w:val="aa"/>
        <w:shd w:val="clear" w:color="auto" w:fill="FFFFFF"/>
        <w:spacing w:after="0" w:afterAutospacing="0"/>
        <w:rPr>
          <w:color w:val="000000"/>
        </w:rPr>
      </w:pPr>
      <w:r w:rsidRPr="00222F99">
        <w:rPr>
          <w:color w:val="000000"/>
        </w:rPr>
        <w:t>Жизнь и быт людей в годы революции и гражданской войны. Безработица, голод и разруха. Ликвидация неграмотности. Отно</w:t>
      </w:r>
      <w:r w:rsidRPr="00222F99">
        <w:rPr>
          <w:color w:val="000000"/>
        </w:rPr>
        <w:softHyphen/>
        <w:t>шение Советской власти к Русской православной церкви. Создание первых политических общественных молодежных организаций. Комсомольцы и пионеры.</w:t>
      </w:r>
    </w:p>
    <w:p w:rsidR="00C57DCF" w:rsidRPr="00222F99" w:rsidRDefault="00C57DCF" w:rsidP="00222F99">
      <w:pPr>
        <w:pStyle w:val="aa"/>
        <w:shd w:val="clear" w:color="auto" w:fill="FFFFFF"/>
        <w:spacing w:after="0" w:afterAutospacing="0"/>
        <w:rPr>
          <w:color w:val="000000"/>
        </w:rPr>
      </w:pPr>
      <w:r w:rsidRPr="00222F99">
        <w:rPr>
          <w:b/>
          <w:bCs/>
          <w:color w:val="000000"/>
        </w:rPr>
        <w:t>Советская Россия — СССР в 20-30-е годы XX века.</w:t>
      </w:r>
    </w:p>
    <w:p w:rsidR="00C57DCF" w:rsidRPr="00222F99" w:rsidRDefault="00C57DCF" w:rsidP="00222F99">
      <w:pPr>
        <w:pStyle w:val="aa"/>
        <w:shd w:val="clear" w:color="auto" w:fill="FFFFFF"/>
        <w:spacing w:after="0" w:afterAutospacing="0"/>
        <w:rPr>
          <w:color w:val="000000"/>
        </w:rPr>
      </w:pPr>
      <w:r w:rsidRPr="00222F99">
        <w:rPr>
          <w:color w:val="000000"/>
        </w:rPr>
        <w:t>Переход от политики "военного коммунизма" к новой экономи</w:t>
      </w:r>
      <w:r w:rsidRPr="00222F99">
        <w:rPr>
          <w:color w:val="000000"/>
        </w:rPr>
        <w:softHyphen/>
        <w:t>ческой политике (нэп) в стране. Ее сущность и основные отличия от предшествующей экономической политики Советской власти.</w:t>
      </w:r>
    </w:p>
    <w:p w:rsidR="00C57DCF" w:rsidRPr="00222F99" w:rsidRDefault="00C57DCF" w:rsidP="00222F99">
      <w:pPr>
        <w:pStyle w:val="aa"/>
        <w:shd w:val="clear" w:color="auto" w:fill="FFFFFF"/>
        <w:spacing w:after="0" w:afterAutospacing="0"/>
        <w:rPr>
          <w:color w:val="000000"/>
        </w:rPr>
      </w:pPr>
      <w:r w:rsidRPr="00222F99">
        <w:rPr>
          <w:color w:val="000000"/>
        </w:rPr>
        <w:t>Введение свободной торговли. Проведение денежной реформы. Крестьяне-единоличники. Появление новых владельцев предпри</w:t>
      </w:r>
      <w:r w:rsidRPr="00222F99">
        <w:rPr>
          <w:color w:val="000000"/>
        </w:rPr>
        <w:softHyphen/>
        <w:t>ятий, магазинов и ресторанов - нэпманов. Увеличение аппарата чиновников. Положительные и отрицательные результаты нэпа.</w:t>
      </w:r>
    </w:p>
    <w:p w:rsidR="00C57DCF" w:rsidRPr="00222F99" w:rsidRDefault="00C57DCF" w:rsidP="00222F99">
      <w:pPr>
        <w:pStyle w:val="aa"/>
        <w:shd w:val="clear" w:color="auto" w:fill="FFFFFF"/>
        <w:spacing w:after="0" w:afterAutospacing="0"/>
        <w:rPr>
          <w:color w:val="000000"/>
        </w:rPr>
      </w:pPr>
      <w:r w:rsidRPr="00222F99">
        <w:rPr>
          <w:color w:val="000000"/>
        </w:rPr>
        <w:t>Образование СССР. Первая Конституция (Основной Закон) СССР 1922 года. Положение народов советской страны. Система государственного управления СССР. Символы государственной власти СССР. Административная реформа.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Смерть первого главы советского государства В.И. Ленина. Создание однопартийной системы власти. Сосредоточение всей полноты партийной и государственной власти в руках И.В. Сталина. Культ личности Сталина.</w:t>
      </w:r>
    </w:p>
    <w:p w:rsidR="00C57DCF" w:rsidRPr="00222F99" w:rsidRDefault="00C57DCF" w:rsidP="00222F99">
      <w:pPr>
        <w:pStyle w:val="aa"/>
        <w:shd w:val="clear" w:color="auto" w:fill="FFFFFF"/>
        <w:spacing w:after="0" w:afterAutospacing="0"/>
        <w:rPr>
          <w:color w:val="000000"/>
        </w:rPr>
      </w:pPr>
      <w:r w:rsidRPr="00222F99">
        <w:rPr>
          <w:color w:val="000000"/>
        </w:rPr>
        <w:t>Начало индустриализации. Основная задача индустриализации. Первые пятилетние планы. Стройки первых пятилеток (Днепрогэс, Магнитка, Турксиб, Комсомольск на Амуре и др.). Рабочий класс, его роль в индустриализации. Стахановское движение. Ударничество. Советские заключенные на стройках пятилеток.</w:t>
      </w:r>
    </w:p>
    <w:p w:rsidR="00C57DCF" w:rsidRPr="00222F99" w:rsidRDefault="00C57DCF" w:rsidP="00222F99">
      <w:pPr>
        <w:pStyle w:val="aa"/>
        <w:shd w:val="clear" w:color="auto" w:fill="FFFFFF"/>
        <w:spacing w:after="0" w:afterAutospacing="0"/>
        <w:rPr>
          <w:color w:val="000000"/>
        </w:rPr>
      </w:pPr>
      <w:r w:rsidRPr="00222F99">
        <w:rPr>
          <w:color w:val="000000"/>
        </w:rPr>
        <w:t>Коллективизация сельского хозяйства. Создание колхозов. На</w:t>
      </w:r>
      <w:r w:rsidRPr="00222F99">
        <w:rPr>
          <w:color w:val="000000"/>
        </w:rPr>
        <w:softHyphen/>
        <w:t>сильственное осуществление коллективизации. Раскулачивание. Гибель крепких крестьянских хозяйств. Голод на селе.</w:t>
      </w:r>
    </w:p>
    <w:p w:rsidR="00C57DCF" w:rsidRPr="00222F99" w:rsidRDefault="00C57DCF" w:rsidP="00222F99">
      <w:pPr>
        <w:pStyle w:val="aa"/>
        <w:shd w:val="clear" w:color="auto" w:fill="FFFFFF"/>
        <w:spacing w:after="0" w:afterAutospacing="0"/>
        <w:rPr>
          <w:color w:val="000000"/>
        </w:rPr>
      </w:pPr>
      <w:r w:rsidRPr="00222F99">
        <w:rPr>
          <w:color w:val="000000"/>
        </w:rPr>
        <w:t>Массовые репрессии. ГУЛаг.</w:t>
      </w:r>
    </w:p>
    <w:p w:rsidR="00C57DCF" w:rsidRPr="00222F99" w:rsidRDefault="00C57DCF" w:rsidP="00222F99">
      <w:pPr>
        <w:pStyle w:val="aa"/>
        <w:shd w:val="clear" w:color="auto" w:fill="FFFFFF"/>
        <w:spacing w:after="0" w:afterAutospacing="0"/>
        <w:rPr>
          <w:color w:val="000000"/>
        </w:rPr>
      </w:pPr>
      <w:r w:rsidRPr="00222F99">
        <w:rPr>
          <w:color w:val="000000"/>
        </w:rPr>
        <w:t>Новая Конституция страны 1936 г. Ее значение. Изменения в системе государственного управления СССР.</w:t>
      </w:r>
    </w:p>
    <w:p w:rsidR="00C57DCF" w:rsidRPr="00222F99" w:rsidRDefault="00C57DCF" w:rsidP="00222F99">
      <w:pPr>
        <w:pStyle w:val="aa"/>
        <w:shd w:val="clear" w:color="auto" w:fill="FFFFFF"/>
        <w:spacing w:after="0" w:afterAutospacing="0"/>
        <w:rPr>
          <w:color w:val="000000"/>
        </w:rPr>
      </w:pPr>
      <w:r w:rsidRPr="00222F99">
        <w:rPr>
          <w:color w:val="000000"/>
        </w:rPr>
        <w:t>Образование новых республик и включение их в состав Союза в период 20—40-х годов. Политическая жизнь страны в 30-е годы.</w:t>
      </w:r>
    </w:p>
    <w:p w:rsidR="00C57DCF" w:rsidRPr="00222F99" w:rsidRDefault="00C57DCF" w:rsidP="00222F99">
      <w:pPr>
        <w:pStyle w:val="aa"/>
        <w:shd w:val="clear" w:color="auto" w:fill="FFFFFF"/>
        <w:spacing w:after="0" w:afterAutospacing="0"/>
        <w:rPr>
          <w:color w:val="000000"/>
        </w:rPr>
      </w:pPr>
      <w:r w:rsidRPr="00222F99">
        <w:rPr>
          <w:color w:val="000000"/>
        </w:rPr>
        <w:t>Развитие науки и культуры в СССР в 20-30-е годы. Великие научные открытия (И.П. Павлов, И.М. Сеченов, К.А. Тимирязев, Н.Е. Жуковский, К.Э. Циолковский, Н.И. Вавилов, СВ. Лебедев, И.В. Мичурин). Знаменитая советская киноактриса Любовь Орлова. Выдающийся советский писатель М.А. Шолохов.</w:t>
      </w:r>
    </w:p>
    <w:p w:rsidR="00C57DCF" w:rsidRPr="00222F99" w:rsidRDefault="00C57DCF" w:rsidP="00222F99">
      <w:pPr>
        <w:pStyle w:val="aa"/>
        <w:shd w:val="clear" w:color="auto" w:fill="FFFFFF"/>
        <w:spacing w:after="0" w:afterAutospacing="0"/>
        <w:rPr>
          <w:color w:val="000000"/>
        </w:rPr>
      </w:pPr>
      <w:r w:rsidRPr="00222F99">
        <w:rPr>
          <w:color w:val="000000"/>
        </w:rPr>
        <w:t>Образование в СССР. Жизнь и быт советских людей в 20-30-е годы.</w:t>
      </w:r>
    </w:p>
    <w:p w:rsidR="00C57DCF" w:rsidRPr="00222F99" w:rsidRDefault="00C57DCF" w:rsidP="00222F99">
      <w:pPr>
        <w:pStyle w:val="aa"/>
        <w:shd w:val="clear" w:color="auto" w:fill="FFFFFF"/>
        <w:spacing w:after="0" w:afterAutospacing="0"/>
        <w:rPr>
          <w:color w:val="000000"/>
        </w:rPr>
      </w:pPr>
      <w:r w:rsidRPr="00222F99">
        <w:rPr>
          <w:b/>
          <w:bCs/>
          <w:color w:val="000000"/>
        </w:rPr>
        <w:t>СССР во Второй мировой и Великой отечественной войне 1941-1945 годов.</w:t>
      </w:r>
    </w:p>
    <w:p w:rsidR="00C57DCF" w:rsidRPr="00222F99" w:rsidRDefault="00C57DCF" w:rsidP="00222F99">
      <w:pPr>
        <w:pStyle w:val="aa"/>
        <w:shd w:val="clear" w:color="auto" w:fill="FFFFFF"/>
        <w:spacing w:after="0" w:afterAutospacing="0"/>
        <w:rPr>
          <w:color w:val="000000"/>
        </w:rPr>
      </w:pPr>
      <w:r w:rsidRPr="00222F99">
        <w:rPr>
          <w:color w:val="000000"/>
        </w:rPr>
        <w:t>СССР накануне Второй мировой войны. Мероприятия по укреп</w:t>
      </w:r>
      <w:r w:rsidRPr="00222F99">
        <w:rPr>
          <w:color w:val="000000"/>
        </w:rPr>
        <w:softHyphen/>
        <w:t>лению обороноспособности страны. Развитие военной промышлен</w:t>
      </w:r>
      <w:r w:rsidRPr="00222F99">
        <w:rPr>
          <w:color w:val="000000"/>
        </w:rPr>
        <w:softHyphen/>
        <w:t>ности. Ужесточение трудовой дисциплины. Ослабление армии.</w:t>
      </w:r>
    </w:p>
    <w:p w:rsidR="00C57DCF" w:rsidRPr="00222F99" w:rsidRDefault="00C57DCF" w:rsidP="00222F99">
      <w:pPr>
        <w:pStyle w:val="aa"/>
        <w:shd w:val="clear" w:color="auto" w:fill="FFFFFF"/>
        <w:spacing w:after="0" w:afterAutospacing="0"/>
        <w:rPr>
          <w:color w:val="000000"/>
        </w:rPr>
      </w:pPr>
      <w:r w:rsidRPr="00222F99">
        <w:rPr>
          <w:color w:val="000000"/>
        </w:rPr>
        <w:t>Нападение Японии на СССР накануне Второй мировой войны. Секретные соглашения между СССР и Германией. Советско-фин</w:t>
      </w:r>
      <w:r w:rsidRPr="00222F99">
        <w:rPr>
          <w:color w:val="000000"/>
        </w:rPr>
        <w:softHyphen/>
        <w:t>ляндская война 1939-1940 годов, ее итоги.</w:t>
      </w:r>
    </w:p>
    <w:p w:rsidR="00C57DCF" w:rsidRPr="00222F99" w:rsidRDefault="00C57DCF" w:rsidP="00222F99">
      <w:pPr>
        <w:pStyle w:val="aa"/>
        <w:shd w:val="clear" w:color="auto" w:fill="FFFFFF"/>
        <w:spacing w:after="0" w:afterAutospacing="0"/>
        <w:rPr>
          <w:color w:val="000000"/>
        </w:rPr>
      </w:pPr>
      <w:r w:rsidRPr="00222F99">
        <w:rPr>
          <w:color w:val="000000"/>
        </w:rPr>
        <w:t>Приход фашистов к власти в Германии. Начало Второй мировой войны, нападение Германии на Польшу и наступление на Запад. Подготовка гитлеровской Германии к наступлению на СССР. Подвиг советских разведчиков по выявлению планов подготовки нападения Германии на Советский Союз.</w:t>
      </w:r>
    </w:p>
    <w:p w:rsidR="00C57DCF" w:rsidRPr="00222F99" w:rsidRDefault="00C57DCF" w:rsidP="00222F99">
      <w:pPr>
        <w:pStyle w:val="aa"/>
        <w:shd w:val="clear" w:color="auto" w:fill="FFFFFF"/>
        <w:spacing w:after="0" w:afterAutospacing="0"/>
        <w:rPr>
          <w:color w:val="000000"/>
        </w:rPr>
      </w:pPr>
      <w:r w:rsidRPr="00222F99">
        <w:rPr>
          <w:color w:val="000000"/>
        </w:rPr>
        <w:t>Нападение Германии на Советский Союз. Начало Великой Отечественной войны. Героическая оборона Брестской крепости. Создание государственного комитета обороны. Первые неудачи советской армии, героическая защита городов на пути отступления советских войск.</w:t>
      </w:r>
    </w:p>
    <w:p w:rsidR="00C57DCF" w:rsidRPr="00222F99" w:rsidRDefault="00C57DCF" w:rsidP="00222F99">
      <w:pPr>
        <w:pStyle w:val="aa"/>
        <w:shd w:val="clear" w:color="auto" w:fill="FFFFFF"/>
        <w:spacing w:after="0" w:afterAutospacing="0"/>
        <w:rPr>
          <w:color w:val="000000"/>
        </w:rPr>
      </w:pPr>
      <w:r w:rsidRPr="00222F99">
        <w:rPr>
          <w:color w:val="000000"/>
        </w:rPr>
        <w:t>Битва за Москву и ее историческое значение. Руководитель обороны Москвы Г. К. Жуков. Панфиловцы. Строительство оборо</w:t>
      </w:r>
      <w:r w:rsidRPr="00222F99">
        <w:rPr>
          <w:color w:val="000000"/>
        </w:rPr>
        <w:softHyphen/>
        <w:t>нительных сооружений. Контрнаступление советских войск под Москвой.</w:t>
      </w:r>
    </w:p>
    <w:p w:rsidR="00C57DCF" w:rsidRPr="00222F99" w:rsidRDefault="00C57DCF" w:rsidP="00222F99">
      <w:pPr>
        <w:pStyle w:val="aa"/>
        <w:shd w:val="clear" w:color="auto" w:fill="FFFFFF"/>
        <w:spacing w:after="0" w:afterAutospacing="0"/>
        <w:rPr>
          <w:color w:val="000000"/>
        </w:rPr>
      </w:pPr>
      <w:r w:rsidRPr="00222F99">
        <w:rPr>
          <w:color w:val="000000"/>
        </w:rPr>
        <w:t>Героизм тружеников тыла. «Всё для фронта! Всё для победы!». Создание новых вооружений советскими военными конструкторами: самолеты Ил-4 и Ил-2, артиллерийская установка «Катюша», танк Т-34. Продовольственная проблема в начале войны.</w:t>
      </w:r>
    </w:p>
    <w:p w:rsidR="00C57DCF" w:rsidRPr="00222F99" w:rsidRDefault="00C57DCF" w:rsidP="00222F99">
      <w:pPr>
        <w:pStyle w:val="aa"/>
        <w:shd w:val="clear" w:color="auto" w:fill="FFFFFF"/>
        <w:spacing w:after="0" w:afterAutospacing="0"/>
        <w:rPr>
          <w:color w:val="000000"/>
        </w:rPr>
      </w:pPr>
      <w:r w:rsidRPr="00222F99">
        <w:rPr>
          <w:color w:val="000000"/>
        </w:rPr>
        <w:t>Блокада Ленинграда и мужество ленинградцев. Города-герои России.</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Коренной перелом в ходе Великой Отечественной войны: Ста</w:t>
      </w:r>
      <w:r w:rsidRPr="00222F99">
        <w:rPr>
          <w:color w:val="000000"/>
        </w:rPr>
        <w:softHyphen/>
        <w:t>линградская битва. Советские генералы В.И. Чуйков и М.С. Шу</w:t>
      </w:r>
      <w:r w:rsidRPr="00222F99">
        <w:rPr>
          <w:color w:val="000000"/>
        </w:rPr>
        <w:softHyphen/>
        <w:t>милов. Подвиг генерала Карбышева. Борьба советских людей на оккупированной территории. Партизанское движение. Битва на Курской дуге. Мужество и героизм советских солдат. Отступление немецких войск по всем фронтам.</w:t>
      </w:r>
    </w:p>
    <w:p w:rsidR="00C57DCF" w:rsidRPr="00222F99" w:rsidRDefault="00C57DCF" w:rsidP="00222F99">
      <w:pPr>
        <w:pStyle w:val="aa"/>
        <w:shd w:val="clear" w:color="auto" w:fill="FFFFFF"/>
        <w:spacing w:after="0" w:afterAutospacing="0"/>
        <w:rPr>
          <w:color w:val="000000"/>
        </w:rPr>
      </w:pPr>
      <w:r w:rsidRPr="00222F99">
        <w:rPr>
          <w:color w:val="000000"/>
        </w:rPr>
        <w:t>Создание антигитлеровской коалиции. Открытие второго фронта в Европе в конце войны. Разгром советской армией немецких войск на советской территории и на территории европейских государств. Сражение за Берлин. Капитуляция Германии. День Победы — 9 мая 1945 года.</w:t>
      </w:r>
    </w:p>
    <w:p w:rsidR="00C57DCF" w:rsidRPr="00222F99" w:rsidRDefault="00C57DCF" w:rsidP="00222F99">
      <w:pPr>
        <w:pStyle w:val="aa"/>
        <w:shd w:val="clear" w:color="auto" w:fill="FFFFFF"/>
        <w:spacing w:after="0" w:afterAutospacing="0"/>
        <w:rPr>
          <w:color w:val="000000"/>
        </w:rPr>
      </w:pPr>
      <w:r w:rsidRPr="00222F99">
        <w:rPr>
          <w:color w:val="000000"/>
        </w:rPr>
        <w:t>Вступление СССР в войну с Японией. Окончание. Второй ми</w:t>
      </w:r>
      <w:r w:rsidRPr="00222F99">
        <w:rPr>
          <w:color w:val="000000"/>
        </w:rPr>
        <w:softHyphen/>
        <w:t>ровой войны. Военные действия США против Японии в 1945 г.</w:t>
      </w:r>
    </w:p>
    <w:p w:rsidR="00C57DCF" w:rsidRPr="00222F99" w:rsidRDefault="00C57DCF" w:rsidP="00222F99">
      <w:pPr>
        <w:pStyle w:val="aa"/>
        <w:shd w:val="clear" w:color="auto" w:fill="FFFFFF"/>
        <w:spacing w:after="0" w:afterAutospacing="0"/>
        <w:rPr>
          <w:color w:val="000000"/>
        </w:rPr>
      </w:pPr>
      <w:r w:rsidRPr="00222F99">
        <w:rPr>
          <w:color w:val="000000"/>
        </w:rPr>
        <w:t>Атомная бомбардировка Хиросимы и Нагасаки. Капитуляция Японии. Героические и трагические уроки войны. Советский Союз в </w:t>
      </w:r>
      <w:r w:rsidRPr="00222F99">
        <w:rPr>
          <w:b/>
          <w:bCs/>
          <w:color w:val="000000"/>
        </w:rPr>
        <w:t>1945-1991 годах.</w:t>
      </w:r>
    </w:p>
    <w:p w:rsidR="00C57DCF" w:rsidRPr="00222F99" w:rsidRDefault="00C57DCF" w:rsidP="00222F99">
      <w:pPr>
        <w:pStyle w:val="aa"/>
        <w:shd w:val="clear" w:color="auto" w:fill="FFFFFF"/>
        <w:spacing w:after="0" w:afterAutospacing="0"/>
        <w:rPr>
          <w:color w:val="000000"/>
        </w:rPr>
      </w:pPr>
      <w:r w:rsidRPr="00222F99">
        <w:rPr>
          <w:color w:val="000000"/>
        </w:rPr>
        <w:t>Возрождение советской страны после войны. Трудности послевоенной жизни страны. Восстановление разрушенных городов, возрождение мирных отраслей промышленности. Об</w:t>
      </w:r>
      <w:r w:rsidRPr="00222F99">
        <w:rPr>
          <w:color w:val="000000"/>
        </w:rPr>
        <w:softHyphen/>
        <w:t>раз жизни людей, судьбы солдат, вернувшихся с фронта. Но</w:t>
      </w:r>
      <w:r w:rsidRPr="00222F99">
        <w:rPr>
          <w:color w:val="000000"/>
        </w:rPr>
        <w:softHyphen/>
        <w:t>вая волна репрессий.</w:t>
      </w:r>
    </w:p>
    <w:p w:rsidR="00C57DCF" w:rsidRPr="00222F99" w:rsidRDefault="00C57DCF" w:rsidP="00222F99">
      <w:pPr>
        <w:pStyle w:val="aa"/>
        <w:shd w:val="clear" w:color="auto" w:fill="FFFFFF"/>
        <w:spacing w:after="0" w:afterAutospacing="0"/>
        <w:rPr>
          <w:color w:val="000000"/>
        </w:rPr>
      </w:pPr>
      <w:r w:rsidRPr="00222F99">
        <w:rPr>
          <w:color w:val="000000"/>
        </w:rPr>
        <w:t>Смерть И.В.Сталина. Внешняя политика СССР и борьба за власть после смерти Сталина. Приход к власти Н. С. Хрущева. Осуж</w:t>
      </w:r>
      <w:r w:rsidRPr="00222F99">
        <w:rPr>
          <w:color w:val="000000"/>
        </w:rPr>
        <w:softHyphen/>
        <w:t>дение культа личности и первые реабилитации репрессированных. Создание СЭВ и ОВД. Реформы Н.С. Хрущёва. Освоение целины. Жилищное строительство в начале 60-х годов. Жизнь советских людей в годы правления Хрущёва.</w:t>
      </w:r>
    </w:p>
    <w:p w:rsidR="00C57DCF" w:rsidRPr="00222F99" w:rsidRDefault="00C57DCF" w:rsidP="00222F99">
      <w:pPr>
        <w:pStyle w:val="aa"/>
        <w:shd w:val="clear" w:color="auto" w:fill="FFFFFF"/>
        <w:spacing w:after="0" w:afterAutospacing="0"/>
        <w:rPr>
          <w:color w:val="000000"/>
        </w:rPr>
      </w:pPr>
      <w:r w:rsidRPr="00222F99">
        <w:rPr>
          <w:color w:val="000000"/>
        </w:rPr>
        <w:t>Достижения в науке и технике в 50-60-е годы. Исследование атомной энергии. Выдающийся советский ученый И.В. Курчатов. Строительство атомного ледокола "Ленин" и атомных станций. Появление первых телевизоров и ЭВМ. Освоение космоса и по</w:t>
      </w:r>
      <w:r w:rsidRPr="00222F99">
        <w:rPr>
          <w:color w:val="000000"/>
        </w:rPr>
        <w:softHyphen/>
        <w:t>лет первого человека. Юрий Гагарин. Первая женщина космонавт В.В. Терешкова.</w:t>
      </w:r>
    </w:p>
    <w:p w:rsidR="00C57DCF" w:rsidRPr="00222F99" w:rsidRDefault="00C57DCF" w:rsidP="00222F99">
      <w:pPr>
        <w:pStyle w:val="aa"/>
        <w:shd w:val="clear" w:color="auto" w:fill="FFFFFF"/>
        <w:spacing w:after="0" w:afterAutospacing="0"/>
        <w:rPr>
          <w:color w:val="000000"/>
        </w:rPr>
      </w:pPr>
      <w:r w:rsidRPr="00222F99">
        <w:rPr>
          <w:color w:val="000000"/>
        </w:rPr>
        <w:t>Хрущёвская «оттепель». Творчество А.И. Солженицына. Меж</w:t>
      </w:r>
      <w:r w:rsidRPr="00222F99">
        <w:rPr>
          <w:color w:val="000000"/>
        </w:rPr>
        <w:softHyphen/>
        <w:t>дународный фестиваль молодежи в Москве.</w:t>
      </w:r>
    </w:p>
    <w:p w:rsidR="00C57DCF" w:rsidRPr="00222F99" w:rsidRDefault="00C57DCF" w:rsidP="00222F99">
      <w:pPr>
        <w:pStyle w:val="aa"/>
        <w:shd w:val="clear" w:color="auto" w:fill="FFFFFF"/>
        <w:spacing w:after="0" w:afterAutospacing="0"/>
        <w:rPr>
          <w:color w:val="000000"/>
        </w:rPr>
      </w:pPr>
      <w:r w:rsidRPr="00222F99">
        <w:rPr>
          <w:color w:val="000000"/>
        </w:rPr>
        <w:t>Экономическая и социальная политика Л.И. Брежнева. Эпоха "застоя". Экономический спад. Жизнь советских людей в годы «застоя». Принятие новой Конституции в 1977 г. Внешняя поли</w:t>
      </w:r>
      <w:r w:rsidRPr="00222F99">
        <w:rPr>
          <w:color w:val="000000"/>
        </w:rPr>
        <w:softHyphen/>
        <w:t>тика Советского Союза в 70-е годы. Война в Афганистане. Гибель российских солдат на чужой земле. XVII Олимпийские Игры в Москве. Ухудшение материального положения населения и морального климата в стране. Советская культура и интелли</w:t>
      </w:r>
      <w:r w:rsidRPr="00222F99">
        <w:rPr>
          <w:color w:val="000000"/>
        </w:rPr>
        <w:softHyphen/>
        <w:t>генция.</w:t>
      </w:r>
    </w:p>
    <w:p w:rsidR="00C57DCF" w:rsidRPr="00222F99" w:rsidRDefault="00C57DCF" w:rsidP="00222F99">
      <w:pPr>
        <w:pStyle w:val="aa"/>
        <w:shd w:val="clear" w:color="auto" w:fill="FFFFFF"/>
        <w:spacing w:after="0" w:afterAutospacing="0"/>
        <w:rPr>
          <w:color w:val="000000"/>
        </w:rPr>
      </w:pPr>
      <w:r w:rsidRPr="00222F99">
        <w:rPr>
          <w:color w:val="000000"/>
        </w:rPr>
        <w:t>Правозащитник А.Д. Сахаров. Выдающийся актер и певец В. Высоцкий. Высылка из страны и отъезд представителей совет</w:t>
      </w:r>
      <w:r w:rsidRPr="00222F99">
        <w:rPr>
          <w:color w:val="000000"/>
        </w:rPr>
        <w:softHyphen/>
        <w:t>ской интеллигенции за границу: М. Ростропович, Г. Вишневская, И. Бродский, Р. Нуриев, В. Аксёнов, В. Войнович, А. Галич, А. Тар</w:t>
      </w:r>
      <w:r w:rsidRPr="00222F99">
        <w:rPr>
          <w:color w:val="000000"/>
        </w:rPr>
        <w:softHyphen/>
        <w:t>ковский и др.</w:t>
      </w:r>
    </w:p>
    <w:p w:rsidR="00C57DCF" w:rsidRPr="00222F99" w:rsidRDefault="00C57DCF" w:rsidP="00222F99">
      <w:pPr>
        <w:pStyle w:val="aa"/>
        <w:shd w:val="clear" w:color="auto" w:fill="FFFFFF"/>
        <w:spacing w:after="0" w:afterAutospacing="0"/>
        <w:rPr>
          <w:color w:val="000000"/>
        </w:rPr>
      </w:pPr>
      <w:r w:rsidRPr="00222F99">
        <w:rPr>
          <w:color w:val="000000"/>
        </w:rPr>
        <w:t>Жизнь и быт советских людей в 70-е — начале 80-х годов XX века.</w:t>
      </w:r>
    </w:p>
    <w:p w:rsidR="00C57DCF" w:rsidRPr="00222F99" w:rsidRDefault="00C57DCF" w:rsidP="00222F99">
      <w:pPr>
        <w:pStyle w:val="aa"/>
        <w:shd w:val="clear" w:color="auto" w:fill="FFFFFF"/>
        <w:spacing w:after="0" w:afterAutospacing="0"/>
        <w:rPr>
          <w:color w:val="000000"/>
        </w:rPr>
      </w:pPr>
      <w:r w:rsidRPr="00222F99">
        <w:rPr>
          <w:color w:val="000000"/>
        </w:rPr>
        <w:t>Борьба за власть после смерти Л.И. Брежнева. Приход к власти М.С. Горбачева. Реформы Горбачева в политической, социальной и экономической сферах. Вывод войск из Афганистана и Германии. Пе</w:t>
      </w:r>
      <w:r w:rsidRPr="00222F99">
        <w:rPr>
          <w:color w:val="000000"/>
        </w:rPr>
        <w:softHyphen/>
        <w:t>рестройка государственного управления и реформы в экономике.</w:t>
      </w:r>
    </w:p>
    <w:p w:rsidR="00C57DCF" w:rsidRPr="00222F99" w:rsidRDefault="00C57DCF" w:rsidP="00222F99">
      <w:pPr>
        <w:pStyle w:val="aa"/>
        <w:shd w:val="clear" w:color="auto" w:fill="FFFFFF"/>
        <w:spacing w:after="0" w:afterAutospacing="0"/>
        <w:rPr>
          <w:color w:val="000000"/>
        </w:rPr>
      </w:pPr>
      <w:r w:rsidRPr="00222F99">
        <w:rPr>
          <w:color w:val="000000"/>
        </w:rPr>
        <w:t>Избрание первого президента СССР — М.С. Горбачева. Обос</w:t>
      </w:r>
      <w:r w:rsidRPr="00222F99">
        <w:rPr>
          <w:color w:val="000000"/>
        </w:rPr>
        <w:softHyphen/>
        <w:t>трение межнациональных отношений в стране. Распад СССР.</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Образование суверенной России. Первый президент России Б.Н. Ельцин. ГКЧП - попытка военного переворота в 1991 г.</w:t>
      </w:r>
    </w:p>
    <w:p w:rsidR="00C57DCF" w:rsidRPr="00222F99" w:rsidRDefault="00C57DCF" w:rsidP="00222F99">
      <w:pPr>
        <w:pStyle w:val="aa"/>
        <w:shd w:val="clear" w:color="auto" w:fill="FFFFFF"/>
        <w:spacing w:after="0" w:afterAutospacing="0"/>
        <w:rPr>
          <w:color w:val="000000"/>
        </w:rPr>
      </w:pPr>
      <w:r w:rsidRPr="00222F99">
        <w:rPr>
          <w:b/>
          <w:bCs/>
          <w:color w:val="000000"/>
        </w:rPr>
        <w:t>Новая Россия в </w:t>
      </w:r>
      <w:r w:rsidRPr="00222F99">
        <w:rPr>
          <w:color w:val="000000"/>
        </w:rPr>
        <w:t>1991-2003 </w:t>
      </w:r>
      <w:r w:rsidRPr="00222F99">
        <w:rPr>
          <w:b/>
          <w:bCs/>
          <w:color w:val="000000"/>
        </w:rPr>
        <w:t>годах</w:t>
      </w:r>
    </w:p>
    <w:p w:rsidR="00C57DCF" w:rsidRPr="00222F99" w:rsidRDefault="00C57DCF" w:rsidP="00222F99">
      <w:pPr>
        <w:pStyle w:val="aa"/>
        <w:shd w:val="clear" w:color="auto" w:fill="FFFFFF"/>
        <w:spacing w:after="0" w:afterAutospacing="0"/>
        <w:rPr>
          <w:color w:val="000000"/>
        </w:rPr>
      </w:pPr>
      <w:r w:rsidRPr="00222F99">
        <w:rPr>
          <w:color w:val="000000"/>
        </w:rPr>
        <w:t>Экономические реформы Б.Н. Ельцина. Реформы государствен</w:t>
      </w:r>
      <w:r w:rsidRPr="00222F99">
        <w:rPr>
          <w:color w:val="000000"/>
        </w:rPr>
        <w:softHyphen/>
        <w:t>ного управления. Принятие новой Конституции России в 1993 году и избрание Государственной Думы. Система государственного уп</w:t>
      </w:r>
      <w:r w:rsidRPr="00222F99">
        <w:rPr>
          <w:color w:val="000000"/>
        </w:rPr>
        <w:softHyphen/>
        <w:t>равления Российской Федерации по Конституции 1993 года.</w:t>
      </w:r>
    </w:p>
    <w:p w:rsidR="00C57DCF" w:rsidRPr="00222F99" w:rsidRDefault="00C57DCF" w:rsidP="00222F99">
      <w:pPr>
        <w:pStyle w:val="aa"/>
        <w:shd w:val="clear" w:color="auto" w:fill="FFFFFF"/>
        <w:spacing w:after="0" w:afterAutospacing="0"/>
        <w:rPr>
          <w:color w:val="000000"/>
        </w:rPr>
      </w:pPr>
      <w:r w:rsidRPr="00222F99">
        <w:rPr>
          <w:color w:val="000000"/>
        </w:rPr>
        <w:t>Российские предприниматели. Жизнь и быт людей в новых экономических и политических условиях. Война в Чечне.</w:t>
      </w:r>
    </w:p>
    <w:p w:rsidR="00C57DCF" w:rsidRPr="00222F99" w:rsidRDefault="00C57DCF" w:rsidP="00222F99">
      <w:pPr>
        <w:pStyle w:val="aa"/>
        <w:shd w:val="clear" w:color="auto" w:fill="FFFFFF"/>
        <w:spacing w:after="0" w:afterAutospacing="0"/>
        <w:rPr>
          <w:color w:val="000000"/>
        </w:rPr>
      </w:pPr>
      <w:r w:rsidRPr="00222F99">
        <w:rPr>
          <w:color w:val="000000"/>
        </w:rPr>
        <w:t>Президентские выборы 2000 г. Второй президент России - В.В. Путин. Его экономическая и политическая деятельность.</w:t>
      </w:r>
    </w:p>
    <w:p w:rsidR="00C57DCF" w:rsidRPr="00222F99" w:rsidRDefault="00C57DCF" w:rsidP="00222F99">
      <w:pPr>
        <w:pStyle w:val="aa"/>
        <w:shd w:val="clear" w:color="auto" w:fill="FFFFFF"/>
        <w:spacing w:after="0" w:afterAutospacing="0"/>
        <w:rPr>
          <w:color w:val="000000"/>
        </w:rPr>
      </w:pPr>
      <w:r w:rsidRPr="00222F99">
        <w:rPr>
          <w:color w:val="000000"/>
        </w:rPr>
        <w:t>Развитие науки и культуры в 90-е годы XX века. Выдающийся ученый-физик Ж.И. Алфёров. Строительство Международной кос</w:t>
      </w:r>
      <w:r w:rsidRPr="00222F99">
        <w:rPr>
          <w:color w:val="000000"/>
        </w:rPr>
        <w:softHyphen/>
        <w:t>мической станции.</w:t>
      </w:r>
    </w:p>
    <w:p w:rsidR="00C57DCF" w:rsidRPr="00222F99" w:rsidRDefault="00C57DCF" w:rsidP="00222F99">
      <w:pPr>
        <w:pStyle w:val="aa"/>
        <w:shd w:val="clear" w:color="auto" w:fill="FFFFFF"/>
        <w:spacing w:after="0" w:afterAutospacing="0"/>
        <w:rPr>
          <w:color w:val="000000"/>
        </w:rPr>
      </w:pPr>
      <w:r w:rsidRPr="00222F99">
        <w:rPr>
          <w:color w:val="000000"/>
        </w:rPr>
        <w:t>Русская православная церковь в новой России. Литература и ис</w:t>
      </w:r>
      <w:r w:rsidRPr="00222F99">
        <w:rPr>
          <w:color w:val="000000"/>
        </w:rPr>
        <w:softHyphen/>
        <w:t>кусство во второй половине XX в. Современное состояние, культуры и образования в стране.</w:t>
      </w:r>
    </w:p>
    <w:p w:rsidR="00C57DCF" w:rsidRPr="00222F99" w:rsidRDefault="00C57DCF" w:rsidP="00222F99">
      <w:pPr>
        <w:pStyle w:val="aa"/>
        <w:shd w:val="clear" w:color="auto" w:fill="FFFFFF"/>
        <w:spacing w:after="0" w:afterAutospacing="0"/>
        <w:rPr>
          <w:color w:val="000000"/>
        </w:rPr>
      </w:pPr>
      <w:r w:rsidRPr="00222F99">
        <w:rPr>
          <w:b/>
          <w:bCs/>
          <w:color w:val="000000"/>
        </w:rPr>
        <w:t>Краеведческий материал</w:t>
      </w:r>
    </w:p>
    <w:p w:rsidR="00C57DCF" w:rsidRPr="00222F99" w:rsidRDefault="00C57DCF" w:rsidP="00222F99">
      <w:pPr>
        <w:pStyle w:val="aa"/>
        <w:shd w:val="clear" w:color="auto" w:fill="FFFFFF"/>
        <w:spacing w:after="0" w:afterAutospacing="0"/>
        <w:rPr>
          <w:color w:val="000000"/>
        </w:rPr>
      </w:pPr>
      <w:r w:rsidRPr="00222F99">
        <w:rPr>
          <w:b/>
          <w:bCs/>
          <w:color w:val="000000"/>
        </w:rPr>
        <w:t>Повторение за год</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Обществоведение</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8 класс</w:t>
      </w:r>
    </w:p>
    <w:p w:rsidR="00C57DCF" w:rsidRPr="00222F99" w:rsidRDefault="00C57DCF" w:rsidP="00222F99">
      <w:pPr>
        <w:pStyle w:val="aa"/>
        <w:shd w:val="clear" w:color="auto" w:fill="FFFFFF"/>
        <w:spacing w:after="0" w:afterAutospacing="0"/>
        <w:rPr>
          <w:color w:val="000000"/>
        </w:rPr>
      </w:pPr>
      <w:r w:rsidRPr="00222F99">
        <w:rPr>
          <w:b/>
          <w:bCs/>
          <w:color w:val="000000"/>
        </w:rPr>
        <w:t>Введение. </w:t>
      </w:r>
      <w:r w:rsidRPr="00222F99">
        <w:rPr>
          <w:color w:val="000000"/>
        </w:rPr>
        <w:t>Кто такой гражданин? Страна, в которой мы живем, зависит от нашей гражданской позиции.</w:t>
      </w:r>
    </w:p>
    <w:p w:rsidR="00C57DCF" w:rsidRPr="00222F99" w:rsidRDefault="00C57DCF" w:rsidP="00222F99">
      <w:pPr>
        <w:pStyle w:val="aa"/>
        <w:shd w:val="clear" w:color="auto" w:fill="FFFFFF"/>
        <w:spacing w:after="0" w:afterAutospacing="0"/>
        <w:rPr>
          <w:color w:val="000000"/>
        </w:rPr>
      </w:pPr>
      <w:r w:rsidRPr="00222F99">
        <w:rPr>
          <w:b/>
          <w:bCs/>
          <w:color w:val="000000"/>
        </w:rPr>
        <w:t>Раздел I. Государство, право, мораль</w:t>
      </w:r>
    </w:p>
    <w:p w:rsidR="00C57DCF" w:rsidRPr="00222F99" w:rsidRDefault="00C57DCF" w:rsidP="00222F99">
      <w:pPr>
        <w:pStyle w:val="aa"/>
        <w:shd w:val="clear" w:color="auto" w:fill="FFFFFF"/>
        <w:spacing w:after="0" w:afterAutospacing="0"/>
        <w:rPr>
          <w:color w:val="000000"/>
        </w:rPr>
      </w:pPr>
      <w:r w:rsidRPr="00222F99">
        <w:rPr>
          <w:color w:val="000000"/>
        </w:rPr>
        <w:t>Что такое государство? Основные принципы правового госу</w:t>
      </w:r>
      <w:r w:rsidRPr="00222F99">
        <w:rPr>
          <w:color w:val="000000"/>
        </w:rPr>
        <w:softHyphen/>
        <w:t>дарства: верховенство права; незыблемость прав и свобод личнос</w:t>
      </w:r>
      <w:r w:rsidRPr="00222F99">
        <w:rPr>
          <w:color w:val="000000"/>
        </w:rPr>
        <w:softHyphen/>
        <w:t>ти; разделение властей. Законодательная власть. Исполнительная власть. Судебная власть.</w:t>
      </w:r>
    </w:p>
    <w:p w:rsidR="00C57DCF" w:rsidRPr="00222F99" w:rsidRDefault="00C57DCF" w:rsidP="00222F99">
      <w:pPr>
        <w:pStyle w:val="aa"/>
        <w:shd w:val="clear" w:color="auto" w:fill="FFFFFF"/>
        <w:spacing w:after="0" w:afterAutospacing="0"/>
        <w:rPr>
          <w:color w:val="000000"/>
        </w:rPr>
      </w:pPr>
      <w:r w:rsidRPr="00222F99">
        <w:rPr>
          <w:color w:val="000000"/>
        </w:rPr>
        <w:t>Что такое право? Роль права в жизни человека, общества и го</w:t>
      </w:r>
      <w:r w:rsidRPr="00222F99">
        <w:rPr>
          <w:color w:val="000000"/>
        </w:rPr>
        <w:softHyphen/>
        <w:t>сударства. Право и закон. Правовая ответственность (администра</w:t>
      </w:r>
      <w:r w:rsidRPr="00222F99">
        <w:rPr>
          <w:color w:val="000000"/>
        </w:rPr>
        <w:softHyphen/>
        <w:t>тивная и уголовная). Правонарушение. Преступление как вид правонарушения, его признаки. Презумпция невиновности. Отрас</w:t>
      </w:r>
      <w:r w:rsidRPr="00222F99">
        <w:rPr>
          <w:color w:val="000000"/>
        </w:rPr>
        <w:softHyphen/>
        <w:t>ли права.</w:t>
      </w:r>
    </w:p>
    <w:p w:rsidR="00C57DCF" w:rsidRPr="00222F99" w:rsidRDefault="00C57DCF" w:rsidP="00222F99">
      <w:pPr>
        <w:pStyle w:val="aa"/>
        <w:shd w:val="clear" w:color="auto" w:fill="FFFFFF"/>
        <w:spacing w:after="0" w:afterAutospacing="0"/>
        <w:rPr>
          <w:color w:val="000000"/>
        </w:rPr>
      </w:pPr>
      <w:r w:rsidRPr="00222F99">
        <w:rPr>
          <w:color w:val="000000"/>
        </w:rPr>
        <w:t>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w:t>
      </w:r>
      <w:r w:rsidRPr="00222F99">
        <w:rPr>
          <w:color w:val="000000"/>
        </w:rPr>
        <w:softHyphen/>
        <w:t>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C57DCF" w:rsidRPr="00222F99" w:rsidRDefault="00C57DCF" w:rsidP="00222F99">
      <w:pPr>
        <w:pStyle w:val="aa"/>
        <w:shd w:val="clear" w:color="auto" w:fill="FFFFFF"/>
        <w:spacing w:after="0" w:afterAutospacing="0"/>
        <w:rPr>
          <w:color w:val="000000"/>
        </w:rPr>
      </w:pPr>
      <w:r w:rsidRPr="00222F99">
        <w:rPr>
          <w:b/>
          <w:bCs/>
          <w:color w:val="000000"/>
        </w:rPr>
        <w:t>Раздел II. Конституция Российской Федерации</w:t>
      </w:r>
    </w:p>
    <w:p w:rsidR="00C57DCF" w:rsidRPr="00222F99" w:rsidRDefault="00C57DCF" w:rsidP="00222F99">
      <w:pPr>
        <w:pStyle w:val="aa"/>
        <w:shd w:val="clear" w:color="auto" w:fill="FFFFFF"/>
        <w:spacing w:after="0" w:afterAutospacing="0"/>
        <w:rPr>
          <w:color w:val="000000"/>
        </w:rPr>
      </w:pPr>
      <w:r w:rsidRPr="00222F99">
        <w:rPr>
          <w:color w:val="000000"/>
        </w:rPr>
        <w:t>Конституция Российской Федерации — Основной Закон госу</w:t>
      </w:r>
      <w:r w:rsidRPr="00222F99">
        <w:rPr>
          <w:color w:val="000000"/>
        </w:rPr>
        <w:softHyphen/>
        <w:t>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w:t>
      </w:r>
      <w:r w:rsidRPr="00222F99">
        <w:rPr>
          <w:color w:val="000000"/>
        </w:rPr>
        <w:softHyphen/>
        <w:t xml:space="preserve">дерации. Местное самоуправление. </w:t>
      </w:r>
      <w:r w:rsidRPr="00222F99">
        <w:rPr>
          <w:color w:val="000000"/>
        </w:rPr>
        <w:lastRenderedPageBreak/>
        <w:t>Правоохранительные органы Российской Федерации. Институт президентства. Избирательная система. Гражданство Российской Федерации.</w:t>
      </w:r>
    </w:p>
    <w:p w:rsidR="00C57DCF" w:rsidRPr="00222F99" w:rsidRDefault="00C57DCF" w:rsidP="00222F99">
      <w:pPr>
        <w:pStyle w:val="aa"/>
        <w:shd w:val="clear" w:color="auto" w:fill="FFFFFF"/>
        <w:spacing w:after="0" w:afterAutospacing="0"/>
        <w:rPr>
          <w:color w:val="000000"/>
        </w:rPr>
      </w:pPr>
      <w:r w:rsidRPr="00222F99">
        <w:rPr>
          <w:b/>
          <w:bCs/>
          <w:color w:val="000000"/>
        </w:rPr>
        <w:t>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9 класс</w:t>
      </w:r>
    </w:p>
    <w:p w:rsidR="00C57DCF" w:rsidRPr="00222F99" w:rsidRDefault="00C57DCF" w:rsidP="00222F99">
      <w:pPr>
        <w:pStyle w:val="aa"/>
        <w:shd w:val="clear" w:color="auto" w:fill="FFFFFF"/>
        <w:spacing w:after="0" w:afterAutospacing="0"/>
        <w:rPr>
          <w:color w:val="000000"/>
        </w:rPr>
      </w:pPr>
      <w:r w:rsidRPr="00222F99">
        <w:rPr>
          <w:b/>
          <w:bCs/>
          <w:color w:val="000000"/>
        </w:rPr>
        <w:t>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Раздел III. Права и обязанности гражданина России</w:t>
      </w:r>
    </w:p>
    <w:p w:rsidR="00C57DCF" w:rsidRPr="00222F99" w:rsidRDefault="00C57DCF" w:rsidP="00222F99">
      <w:pPr>
        <w:pStyle w:val="aa"/>
        <w:shd w:val="clear" w:color="auto" w:fill="FFFFFF"/>
        <w:spacing w:after="0" w:afterAutospacing="0"/>
        <w:rPr>
          <w:color w:val="000000"/>
        </w:rPr>
      </w:pPr>
      <w:r w:rsidRPr="00222F99">
        <w:rPr>
          <w:color w:val="000000"/>
        </w:rPr>
        <w:t>Ответственность государства перед гражданами. Конституцион</w:t>
      </w:r>
      <w:r w:rsidRPr="00222F99">
        <w:rPr>
          <w:color w:val="000000"/>
        </w:rPr>
        <w:softHyphen/>
        <w:t>ные обязанности граждан.</w:t>
      </w:r>
    </w:p>
    <w:p w:rsidR="00C57DCF" w:rsidRPr="00222F99" w:rsidRDefault="00C57DCF" w:rsidP="00222F99">
      <w:pPr>
        <w:pStyle w:val="aa"/>
        <w:shd w:val="clear" w:color="auto" w:fill="FFFFFF"/>
        <w:spacing w:after="0" w:afterAutospacing="0"/>
        <w:rPr>
          <w:color w:val="000000"/>
        </w:rPr>
      </w:pPr>
      <w:r w:rsidRPr="00222F99">
        <w:rPr>
          <w:color w:val="000000"/>
        </w:rPr>
        <w:t>Основные конституционные права человека в Российской Фе</w:t>
      </w:r>
      <w:r w:rsidRPr="00222F99">
        <w:rPr>
          <w:color w:val="000000"/>
        </w:rPr>
        <w:softHyphen/>
        <w:t>дерации: экономические, социальные, гражданские, политические, культурные.</w:t>
      </w:r>
    </w:p>
    <w:p w:rsidR="00C57DCF" w:rsidRPr="00222F99" w:rsidRDefault="00C57DCF" w:rsidP="00222F99">
      <w:pPr>
        <w:pStyle w:val="aa"/>
        <w:shd w:val="clear" w:color="auto" w:fill="FFFFFF"/>
        <w:spacing w:after="0" w:afterAutospacing="0"/>
        <w:rPr>
          <w:color w:val="000000"/>
        </w:rPr>
      </w:pPr>
      <w:r w:rsidRPr="00222F99">
        <w:rPr>
          <w:color w:val="000000"/>
        </w:rPr>
        <w:t>Основы трудового права.</w:t>
      </w:r>
    </w:p>
    <w:p w:rsidR="00C57DCF" w:rsidRPr="00222F99" w:rsidRDefault="00C57DCF" w:rsidP="00222F99">
      <w:pPr>
        <w:pStyle w:val="aa"/>
        <w:shd w:val="clear" w:color="auto" w:fill="FFFFFF"/>
        <w:spacing w:after="0" w:afterAutospacing="0"/>
        <w:rPr>
          <w:color w:val="000000"/>
        </w:rPr>
      </w:pPr>
      <w:r w:rsidRPr="00222F99">
        <w:rPr>
          <w:color w:val="000000"/>
        </w:rPr>
        <w:t>Труд и трудовые отношения. Трудолюбие как моральная катего</w:t>
      </w:r>
      <w:r w:rsidRPr="00222F99">
        <w:rPr>
          <w:color w:val="000000"/>
        </w:rPr>
        <w:softHyphen/>
        <w:t>рия. Право на труд. Дисциплина труда. Трудовой договор. Трудовые права несовершеннолетних. Трудовая книжка. Перемещение по рабо</w:t>
      </w:r>
      <w:r w:rsidRPr="00222F99">
        <w:rPr>
          <w:color w:val="000000"/>
        </w:rPr>
        <w:softHyphen/>
        <w:t>те. Причины перемещения. Виды наказаний за нарушения в работе.</w:t>
      </w:r>
    </w:p>
    <w:p w:rsidR="00C57DCF" w:rsidRPr="00222F99" w:rsidRDefault="00C57DCF" w:rsidP="00222F99">
      <w:pPr>
        <w:pStyle w:val="aa"/>
        <w:shd w:val="clear" w:color="auto" w:fill="FFFFFF"/>
        <w:spacing w:after="0" w:afterAutospacing="0"/>
        <w:rPr>
          <w:color w:val="000000"/>
        </w:rPr>
      </w:pPr>
      <w:r w:rsidRPr="00222F99">
        <w:rPr>
          <w:color w:val="000000"/>
        </w:rPr>
        <w:t>Собственность и имущественные отношения. Что значит быть собственником? Имущественные права и ответственность несовер</w:t>
      </w:r>
      <w:r w:rsidRPr="00222F99">
        <w:rPr>
          <w:color w:val="000000"/>
        </w:rPr>
        <w:softHyphen/>
        <w:t>шеннолетних.</w:t>
      </w:r>
    </w:p>
    <w:p w:rsidR="00C57DCF" w:rsidRPr="00222F99" w:rsidRDefault="00C57DCF" w:rsidP="00222F99">
      <w:pPr>
        <w:pStyle w:val="aa"/>
        <w:shd w:val="clear" w:color="auto" w:fill="FFFFFF"/>
        <w:spacing w:after="0" w:afterAutospacing="0"/>
        <w:rPr>
          <w:color w:val="000000"/>
        </w:rPr>
      </w:pPr>
      <w:r w:rsidRPr="00222F99">
        <w:rPr>
          <w:color w:val="000000"/>
        </w:rPr>
        <w:t>Основы семейного права.</w:t>
      </w:r>
    </w:p>
    <w:p w:rsidR="00C57DCF" w:rsidRPr="00222F99" w:rsidRDefault="00C57DCF" w:rsidP="00222F99">
      <w:pPr>
        <w:pStyle w:val="aa"/>
        <w:shd w:val="clear" w:color="auto" w:fill="FFFFFF"/>
        <w:spacing w:after="0" w:afterAutospacing="0"/>
        <w:rPr>
          <w:color w:val="000000"/>
        </w:rPr>
      </w:pPr>
      <w:r w:rsidRPr="00222F99">
        <w:rPr>
          <w:color w:val="000000"/>
        </w:rPr>
        <w:t>Роль семьи в жизни человека и общества. Правовые основы семейно-брачных отношений. Этика семейных отношений. Домаш</w:t>
      </w:r>
      <w:r w:rsidRPr="00222F99">
        <w:rPr>
          <w:color w:val="000000"/>
        </w:rPr>
        <w:softHyphen/>
        <w:t>нее хозяйство. Права ребенка. Декларация прав ребенка. Понятия счастливая семья, дружная семья.</w:t>
      </w:r>
    </w:p>
    <w:p w:rsidR="00C57DCF" w:rsidRPr="00222F99" w:rsidRDefault="00C57DCF" w:rsidP="00222F99">
      <w:pPr>
        <w:pStyle w:val="aa"/>
        <w:shd w:val="clear" w:color="auto" w:fill="FFFFFF"/>
        <w:spacing w:after="0" w:afterAutospacing="0"/>
        <w:rPr>
          <w:color w:val="000000"/>
        </w:rPr>
      </w:pPr>
      <w:r w:rsidRPr="00222F99">
        <w:rPr>
          <w:color w:val="000000"/>
        </w:rPr>
        <w:t>Социальные права человека. Жилищные права. Несовершен</w:t>
      </w:r>
      <w:r w:rsidRPr="00222F99">
        <w:rPr>
          <w:color w:val="000000"/>
        </w:rPr>
        <w:softHyphen/>
        <w:t>нолетние как участники жилищно-правовых отношений. Право на медицинское обслуживание. Право на социальное обеспечение.</w:t>
      </w:r>
    </w:p>
    <w:p w:rsidR="00C57DCF" w:rsidRPr="00222F99" w:rsidRDefault="00C57DCF" w:rsidP="00222F99">
      <w:pPr>
        <w:pStyle w:val="aa"/>
        <w:shd w:val="clear" w:color="auto" w:fill="FFFFFF"/>
        <w:spacing w:after="0" w:afterAutospacing="0"/>
        <w:rPr>
          <w:color w:val="000000"/>
        </w:rPr>
      </w:pPr>
      <w:r w:rsidRPr="00222F99">
        <w:rPr>
          <w:color w:val="000000"/>
        </w:rPr>
        <w:t>Политические права и свободы.</w:t>
      </w:r>
    </w:p>
    <w:p w:rsidR="00C57DCF" w:rsidRPr="00222F99" w:rsidRDefault="00C57DCF" w:rsidP="00222F99">
      <w:pPr>
        <w:pStyle w:val="aa"/>
        <w:shd w:val="clear" w:color="auto" w:fill="FFFFFF"/>
        <w:spacing w:after="0" w:afterAutospacing="0"/>
        <w:rPr>
          <w:color w:val="000000"/>
        </w:rPr>
      </w:pPr>
      <w:r w:rsidRPr="00222F99">
        <w:rPr>
          <w:color w:val="000000"/>
        </w:rPr>
        <w:t>Право человека на духовную свободу. Право на свободу убеж</w:t>
      </w:r>
      <w:r w:rsidRPr="00222F99">
        <w:rPr>
          <w:color w:val="000000"/>
        </w:rPr>
        <w:softHyphen/>
        <w:t>дений. Религиозные верования и их место в современном мире. Свобода совести.</w:t>
      </w:r>
    </w:p>
    <w:p w:rsidR="00C57DCF" w:rsidRPr="00222F99" w:rsidRDefault="00C57DCF" w:rsidP="00222F99">
      <w:pPr>
        <w:pStyle w:val="aa"/>
        <w:shd w:val="clear" w:color="auto" w:fill="FFFFFF"/>
        <w:spacing w:after="0" w:afterAutospacing="0"/>
        <w:rPr>
          <w:color w:val="000000"/>
        </w:rPr>
      </w:pPr>
      <w:r w:rsidRPr="00222F99">
        <w:rPr>
          <w:color w:val="000000"/>
        </w:rPr>
        <w:t>Право на образование. Самообразование. Система образования в Российской Федерации. Куда пойти учиться? Право на доступ к культурным ценностям.</w:t>
      </w:r>
    </w:p>
    <w:p w:rsidR="00C57DCF" w:rsidRPr="00222F99" w:rsidRDefault="00C57DCF" w:rsidP="00222F99">
      <w:pPr>
        <w:pStyle w:val="aa"/>
        <w:shd w:val="clear" w:color="auto" w:fill="FFFFFF"/>
        <w:spacing w:after="0" w:afterAutospacing="0"/>
        <w:rPr>
          <w:color w:val="000000"/>
        </w:rPr>
      </w:pPr>
      <w:r w:rsidRPr="00222F99">
        <w:rPr>
          <w:b/>
          <w:bCs/>
          <w:color w:val="000000"/>
        </w:rPr>
        <w:t>Раздел VI. Основы уголовного права</w:t>
      </w:r>
    </w:p>
    <w:p w:rsidR="00C57DCF" w:rsidRPr="00222F99" w:rsidRDefault="00C57DCF" w:rsidP="00222F99">
      <w:pPr>
        <w:pStyle w:val="aa"/>
        <w:shd w:val="clear" w:color="auto" w:fill="FFFFFF"/>
        <w:spacing w:after="0" w:afterAutospacing="0"/>
        <w:rPr>
          <w:color w:val="000000"/>
        </w:rPr>
      </w:pPr>
      <w:r w:rsidRPr="00222F99">
        <w:rPr>
          <w:color w:val="000000"/>
        </w:rPr>
        <w:t>Понятие уголовного права. Преступления - наиболее опас</w:t>
      </w:r>
      <w:r w:rsidRPr="00222F99">
        <w:rPr>
          <w:color w:val="000000"/>
        </w:rPr>
        <w:softHyphen/>
        <w:t>ные преступления. Понятия подстрекатель, наводчик, участник, исполнитель и пособник. Ответственность за соучастие и участие в преступлении. Наказания, его цели. Уголовная ответственность. Принудительные меры. Ответственность несовершеннолетних.</w:t>
      </w:r>
    </w:p>
    <w:p w:rsidR="00C57DCF" w:rsidRPr="00222F99" w:rsidRDefault="00C57DCF" w:rsidP="00222F99">
      <w:pPr>
        <w:pStyle w:val="aa"/>
        <w:shd w:val="clear" w:color="auto" w:fill="FFFFFF"/>
        <w:spacing w:after="0" w:afterAutospacing="0"/>
        <w:rPr>
          <w:color w:val="000000"/>
        </w:rPr>
      </w:pPr>
      <w:r w:rsidRPr="00222F99">
        <w:rPr>
          <w:color w:val="000000"/>
        </w:rPr>
        <w:t>Правоохранительные органы в стране. Суд, его назначение. Правосудие. Прокуратура. Роль прокурора. Конституционный суд. Органы внутренних дел, их роль в обеспечении защиты граждан, охране правопорядка.</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Повторение</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Музыка и пение</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МУЗЫКА</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5 класс</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Пение</w:t>
      </w:r>
    </w:p>
    <w:p w:rsidR="00C57DCF" w:rsidRPr="00222F99" w:rsidRDefault="00C57DCF" w:rsidP="00222F99">
      <w:pPr>
        <w:pStyle w:val="aa"/>
        <w:shd w:val="clear" w:color="auto" w:fill="FFFFFF"/>
        <w:spacing w:after="0" w:afterAutospacing="0"/>
        <w:rPr>
          <w:color w:val="000000"/>
        </w:rPr>
      </w:pPr>
      <w:r w:rsidRPr="00222F99">
        <w:rPr>
          <w:color w:val="000000"/>
        </w:rPr>
        <w:t>Исполнение песенного материала в диапазоне: си — ре.</w:t>
      </w:r>
    </w:p>
    <w:p w:rsidR="00C57DCF" w:rsidRPr="00222F99" w:rsidRDefault="00C57DCF" w:rsidP="00222F99">
      <w:pPr>
        <w:pStyle w:val="aa"/>
        <w:shd w:val="clear" w:color="auto" w:fill="FFFFFF"/>
        <w:spacing w:after="0" w:afterAutospacing="0"/>
        <w:rPr>
          <w:color w:val="000000"/>
        </w:rPr>
      </w:pPr>
      <w:r w:rsidRPr="00222F99">
        <w:rPr>
          <w:color w:val="000000"/>
        </w:rPr>
        <w:t>Развитие навыка концертного исполнения, уверенности в своих силах, общительности, открытости.</w:t>
      </w:r>
    </w:p>
    <w:p w:rsidR="00C57DCF" w:rsidRPr="00222F99" w:rsidRDefault="00C57DCF" w:rsidP="00222F99">
      <w:pPr>
        <w:pStyle w:val="aa"/>
        <w:shd w:val="clear" w:color="auto" w:fill="FFFFFF"/>
        <w:spacing w:after="0" w:afterAutospacing="0"/>
        <w:rPr>
          <w:color w:val="000000"/>
        </w:rPr>
      </w:pPr>
      <w:r w:rsidRPr="00222F99">
        <w:rPr>
          <w:color w:val="000000"/>
        </w:rPr>
        <w:t>Совершенствование навыков певческого дыхания на более сложном в сравнении с 4 классом песенном материале, а также на материале вокально-хоровых упражнений во время распевания.</w:t>
      </w:r>
    </w:p>
    <w:p w:rsidR="00C57DCF" w:rsidRPr="00222F99" w:rsidRDefault="00C57DCF" w:rsidP="00222F99">
      <w:pPr>
        <w:pStyle w:val="aa"/>
        <w:shd w:val="clear" w:color="auto" w:fill="FFFFFF"/>
        <w:spacing w:after="0" w:afterAutospacing="0"/>
        <w:rPr>
          <w:color w:val="000000"/>
        </w:rPr>
      </w:pPr>
      <w:r w:rsidRPr="00222F99">
        <w:rPr>
          <w:color w:val="000000"/>
        </w:rPr>
        <w:t>Развитие навыка пения с разнообразной окраской звука в зави</w:t>
      </w:r>
      <w:r w:rsidRPr="00222F99">
        <w:rPr>
          <w:color w:val="000000"/>
        </w:rPr>
        <w:softHyphen/>
        <w:t>симости от содержания и характера песни.</w:t>
      </w:r>
    </w:p>
    <w:p w:rsidR="00C57DCF" w:rsidRPr="00222F99" w:rsidRDefault="00C57DCF" w:rsidP="00222F99">
      <w:pPr>
        <w:pStyle w:val="aa"/>
        <w:shd w:val="clear" w:color="auto" w:fill="FFFFFF"/>
        <w:spacing w:after="0" w:afterAutospacing="0"/>
        <w:rPr>
          <w:color w:val="000000"/>
        </w:rPr>
      </w:pPr>
      <w:r w:rsidRPr="00222F99">
        <w:rPr>
          <w:color w:val="000000"/>
        </w:rPr>
        <w:t>Развитие умения выполнять требования художественного испол</w:t>
      </w:r>
      <w:r w:rsidRPr="00222F99">
        <w:rPr>
          <w:color w:val="000000"/>
        </w:rPr>
        <w:softHyphen/>
        <w:t>нения при пении хором: ритмический рисунок, интонационный строй, ансамблевая слаженность, динамические оттенки.</w:t>
      </w:r>
    </w:p>
    <w:p w:rsidR="00C57DCF" w:rsidRPr="00222F99" w:rsidRDefault="00C57DCF" w:rsidP="00222F99">
      <w:pPr>
        <w:pStyle w:val="aa"/>
        <w:shd w:val="clear" w:color="auto" w:fill="FFFFFF"/>
        <w:spacing w:after="0" w:afterAutospacing="0"/>
        <w:rPr>
          <w:color w:val="000000"/>
        </w:rPr>
      </w:pPr>
      <w:r w:rsidRPr="00222F99">
        <w:rPr>
          <w:color w:val="000000"/>
        </w:rPr>
        <w:t>Продолжение работы над чистотой интонирования: пропевание отдельных трудных фраз и мелодических оборотов группой или индивидуально.</w:t>
      </w:r>
    </w:p>
    <w:p w:rsidR="00C57DCF" w:rsidRPr="00222F99" w:rsidRDefault="00C57DCF" w:rsidP="00222F99">
      <w:pPr>
        <w:pStyle w:val="aa"/>
        <w:shd w:val="clear" w:color="auto" w:fill="FFFFFF"/>
        <w:spacing w:after="0" w:afterAutospacing="0"/>
        <w:rPr>
          <w:color w:val="000000"/>
        </w:rPr>
      </w:pPr>
      <w:r w:rsidRPr="00222F99">
        <w:rPr>
          <w:color w:val="000000"/>
        </w:rPr>
        <w:t>Совершенствование навыка четкого и внятного произношения слов в текстах песен подвижного характера.</w:t>
      </w:r>
    </w:p>
    <w:p w:rsidR="00C57DCF" w:rsidRPr="00222F99" w:rsidRDefault="00C57DCF" w:rsidP="00222F99">
      <w:pPr>
        <w:pStyle w:val="aa"/>
        <w:shd w:val="clear" w:color="auto" w:fill="FFFFFF"/>
        <w:spacing w:after="0" w:afterAutospacing="0"/>
        <w:rPr>
          <w:color w:val="000000"/>
        </w:rPr>
      </w:pPr>
      <w:r w:rsidRPr="00222F99">
        <w:rPr>
          <w:color w:val="000000"/>
        </w:rPr>
        <w:t>Развитие вокально-хоровых навыков при исполнении выученных песен без сопровождения.</w:t>
      </w:r>
    </w:p>
    <w:p w:rsidR="00C57DCF" w:rsidRPr="00222F99" w:rsidRDefault="00C57DCF" w:rsidP="00222F99">
      <w:pPr>
        <w:pStyle w:val="aa"/>
        <w:shd w:val="clear" w:color="auto" w:fill="FFFFFF"/>
        <w:spacing w:after="0" w:afterAutospacing="0"/>
        <w:rPr>
          <w:color w:val="000000"/>
        </w:rPr>
      </w:pPr>
      <w:r w:rsidRPr="00222F99">
        <w:rPr>
          <w:color w:val="000000"/>
        </w:rPr>
        <w:t>Работа над легким подвижным звуком и кантиленой. Повторение песен, разученных в 4 классе.</w:t>
      </w:r>
    </w:p>
    <w:p w:rsidR="00C57DCF" w:rsidRPr="00222F99" w:rsidRDefault="00C57DCF" w:rsidP="00222F99">
      <w:pPr>
        <w:pStyle w:val="aa"/>
        <w:shd w:val="clear" w:color="auto" w:fill="FFFFFF"/>
        <w:spacing w:after="0" w:afterAutospacing="0"/>
        <w:rPr>
          <w:color w:val="000000"/>
        </w:rPr>
      </w:pPr>
      <w:r w:rsidRPr="00222F99">
        <w:rPr>
          <w:b/>
          <w:bCs/>
          <w:color w:val="000000"/>
        </w:rPr>
        <w:t>Слушание музыки</w:t>
      </w:r>
    </w:p>
    <w:p w:rsidR="00C57DCF" w:rsidRPr="00222F99" w:rsidRDefault="00C57DCF" w:rsidP="00222F99">
      <w:pPr>
        <w:pStyle w:val="aa"/>
        <w:shd w:val="clear" w:color="auto" w:fill="FFFFFF"/>
        <w:spacing w:after="0" w:afterAutospacing="0"/>
        <w:rPr>
          <w:color w:val="000000"/>
        </w:rPr>
      </w:pPr>
      <w:r w:rsidRPr="00222F99">
        <w:rPr>
          <w:color w:val="000000"/>
        </w:rPr>
        <w:t>Особенности национального фольклора. Определение жанра, характерных особенностей песен. Многожанровость русской народ</w:t>
      </w:r>
      <w:r w:rsidRPr="00222F99">
        <w:rPr>
          <w:color w:val="000000"/>
        </w:rPr>
        <w:softHyphen/>
        <w:t>ной песни как отражение разнообразия связей музыки с жизнью народа и его бытом.</w:t>
      </w:r>
    </w:p>
    <w:p w:rsidR="00C57DCF" w:rsidRPr="00222F99" w:rsidRDefault="00C57DCF" w:rsidP="00222F99">
      <w:pPr>
        <w:pStyle w:val="aa"/>
        <w:shd w:val="clear" w:color="auto" w:fill="FFFFFF"/>
        <w:spacing w:after="0" w:afterAutospacing="0"/>
        <w:rPr>
          <w:color w:val="000000"/>
        </w:rPr>
      </w:pPr>
      <w:r w:rsidRPr="00222F99">
        <w:rPr>
          <w:color w:val="000000"/>
        </w:rPr>
        <w:t>Закрепление интереса к музыке различного характера, желания высказываться о ней.</w:t>
      </w:r>
    </w:p>
    <w:p w:rsidR="00C57DCF" w:rsidRPr="00222F99" w:rsidRDefault="00C57DCF" w:rsidP="00222F99">
      <w:pPr>
        <w:pStyle w:val="aa"/>
        <w:shd w:val="clear" w:color="auto" w:fill="FFFFFF"/>
        <w:spacing w:after="0" w:afterAutospacing="0"/>
        <w:rPr>
          <w:color w:val="000000"/>
        </w:rPr>
      </w:pPr>
      <w:r w:rsidRPr="00222F99">
        <w:rPr>
          <w:color w:val="000000"/>
        </w:rPr>
        <w:t>Снятие эмоционального напряжения, вызванного условиями обучения и негативными переживаниями.</w:t>
      </w:r>
    </w:p>
    <w:p w:rsidR="00C57DCF" w:rsidRPr="00222F99" w:rsidRDefault="00C57DCF" w:rsidP="00222F99">
      <w:pPr>
        <w:pStyle w:val="aa"/>
        <w:shd w:val="clear" w:color="auto" w:fill="FFFFFF"/>
        <w:spacing w:after="0" w:afterAutospacing="0"/>
        <w:rPr>
          <w:color w:val="000000"/>
        </w:rPr>
      </w:pPr>
      <w:r w:rsidRPr="00222F99">
        <w:rPr>
          <w:color w:val="000000"/>
        </w:rPr>
        <w:t>Закрепление представлений о составе и звучании оркестра на</w:t>
      </w:r>
      <w:r w:rsidRPr="00222F99">
        <w:rPr>
          <w:color w:val="000000"/>
        </w:rPr>
        <w:softHyphen/>
        <w:t>родных инструментов. Народные музыкальные инструменты: домра, мандолина, баян, свирель, гармонь, трещотка, деревянные ложки, бас-балалайка и т. д.</w:t>
      </w:r>
    </w:p>
    <w:p w:rsidR="00C57DCF" w:rsidRPr="00222F99" w:rsidRDefault="00C57DCF" w:rsidP="00222F99">
      <w:pPr>
        <w:pStyle w:val="aa"/>
        <w:shd w:val="clear" w:color="auto" w:fill="FFFFFF"/>
        <w:spacing w:after="0" w:afterAutospacing="0"/>
        <w:rPr>
          <w:color w:val="000000"/>
        </w:rPr>
      </w:pPr>
      <w:r w:rsidRPr="00222F99">
        <w:rPr>
          <w:color w:val="000000"/>
        </w:rPr>
        <w:t>Повторное прослушивание произведений, из программы 4 класса.</w:t>
      </w:r>
    </w:p>
    <w:p w:rsidR="00C57DCF" w:rsidRPr="00222F99" w:rsidRDefault="00C57DCF" w:rsidP="00222F99">
      <w:pPr>
        <w:pStyle w:val="aa"/>
        <w:shd w:val="clear" w:color="auto" w:fill="FFFFFF"/>
        <w:spacing w:after="0" w:afterAutospacing="0"/>
        <w:rPr>
          <w:color w:val="000000"/>
        </w:rPr>
      </w:pPr>
      <w:r w:rsidRPr="00222F99">
        <w:rPr>
          <w:b/>
          <w:bCs/>
          <w:color w:val="000000"/>
        </w:rPr>
        <w:t>Музыкальная грамота</w:t>
      </w:r>
    </w:p>
    <w:p w:rsidR="00C57DCF" w:rsidRPr="00222F99" w:rsidRDefault="00C57DCF" w:rsidP="00222F99">
      <w:pPr>
        <w:pStyle w:val="aa"/>
        <w:shd w:val="clear" w:color="auto" w:fill="FFFFFF"/>
        <w:spacing w:after="0" w:afterAutospacing="0"/>
        <w:rPr>
          <w:color w:val="000000"/>
        </w:rPr>
      </w:pPr>
      <w:r w:rsidRPr="00222F99">
        <w:rPr>
          <w:color w:val="000000"/>
        </w:rPr>
        <w:t>Элементарное понятие о нотной записи: нотный стан, нота, звук, звукоряд, пауза.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Формирование элементарных понятий о размере: 2/4, 3/4, 4/4.</w:t>
      </w:r>
    </w:p>
    <w:p w:rsidR="00C57DCF" w:rsidRPr="00222F99" w:rsidRDefault="00C57DCF" w:rsidP="00222F99">
      <w:pPr>
        <w:pStyle w:val="aa"/>
        <w:shd w:val="clear" w:color="auto" w:fill="FFFFFF"/>
        <w:spacing w:after="0" w:afterAutospacing="0"/>
        <w:rPr>
          <w:color w:val="000000"/>
        </w:rPr>
      </w:pPr>
      <w:r w:rsidRPr="00222F99">
        <w:rPr>
          <w:b/>
          <w:bCs/>
          <w:color w:val="000000"/>
        </w:rPr>
        <w:t>Музыкальный материал для пения</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"Моя Россия" - муз. Г. Струве, сл. Н. Соловьевой.</w:t>
      </w:r>
    </w:p>
    <w:p w:rsidR="00C57DCF" w:rsidRPr="00222F99" w:rsidRDefault="00C57DCF" w:rsidP="00222F99">
      <w:pPr>
        <w:pStyle w:val="aa"/>
        <w:shd w:val="clear" w:color="auto" w:fill="FFFFFF"/>
        <w:spacing w:after="0" w:afterAutospacing="0"/>
        <w:rPr>
          <w:color w:val="000000"/>
        </w:rPr>
      </w:pPr>
      <w:r w:rsidRPr="00222F99">
        <w:rPr>
          <w:color w:val="000000"/>
        </w:rPr>
        <w:t>"Из чего наш мир состоит" - муз. Б. Савельева, сл. М. Танича.</w:t>
      </w:r>
    </w:p>
    <w:p w:rsidR="00C57DCF" w:rsidRPr="00222F99" w:rsidRDefault="00C57DCF" w:rsidP="00222F99">
      <w:pPr>
        <w:pStyle w:val="aa"/>
        <w:shd w:val="clear" w:color="auto" w:fill="FFFFFF"/>
        <w:spacing w:after="0" w:afterAutospacing="0"/>
        <w:rPr>
          <w:color w:val="000000"/>
        </w:rPr>
      </w:pPr>
      <w:r w:rsidRPr="00222F99">
        <w:rPr>
          <w:color w:val="000000"/>
        </w:rPr>
        <w:t>"Мальчишки и девчонки" - муз. А. Островского, сл. И. Дика.</w:t>
      </w:r>
    </w:p>
    <w:p w:rsidR="00C57DCF" w:rsidRPr="00222F99" w:rsidRDefault="00C57DCF" w:rsidP="00222F99">
      <w:pPr>
        <w:pStyle w:val="aa"/>
        <w:shd w:val="clear" w:color="auto" w:fill="FFFFFF"/>
        <w:spacing w:after="0" w:afterAutospacing="0"/>
        <w:rPr>
          <w:color w:val="000000"/>
        </w:rPr>
      </w:pPr>
      <w:r w:rsidRPr="00222F99">
        <w:rPr>
          <w:color w:val="000000"/>
        </w:rPr>
        <w:t>"Расти, колосок". Из музыкально-поэтической композиции "Как хлеб на стол приходит" - муз. Ю. Чичкова, сл. П. Синявского.</w:t>
      </w:r>
    </w:p>
    <w:p w:rsidR="00C57DCF" w:rsidRPr="00222F99" w:rsidRDefault="00C57DCF" w:rsidP="00222F99">
      <w:pPr>
        <w:pStyle w:val="aa"/>
        <w:shd w:val="clear" w:color="auto" w:fill="FFFFFF"/>
        <w:spacing w:after="0" w:afterAutospacing="0"/>
        <w:rPr>
          <w:color w:val="000000"/>
        </w:rPr>
      </w:pPr>
      <w:r w:rsidRPr="00222F99">
        <w:rPr>
          <w:color w:val="000000"/>
        </w:rPr>
        <w:t>"Учиться надо весело" - муз. С. Соснина, сл. М. Пляцковского.</w:t>
      </w:r>
    </w:p>
    <w:p w:rsidR="00C57DCF" w:rsidRPr="00222F99" w:rsidRDefault="00C57DCF" w:rsidP="00222F99">
      <w:pPr>
        <w:pStyle w:val="aa"/>
        <w:shd w:val="clear" w:color="auto" w:fill="FFFFFF"/>
        <w:spacing w:after="0" w:afterAutospacing="0"/>
        <w:rPr>
          <w:color w:val="000000"/>
        </w:rPr>
      </w:pPr>
      <w:r w:rsidRPr="00222F99">
        <w:rPr>
          <w:color w:val="000000"/>
        </w:rPr>
        <w:t>"Земля хлебами славится". Из музыкально-поэтической компо</w:t>
      </w:r>
      <w:r w:rsidRPr="00222F99">
        <w:rPr>
          <w:color w:val="000000"/>
        </w:rPr>
        <w:softHyphen/>
        <w:t>зиции "Как хлеб на стол приходит" - муз. Ю. Чичкова, сл. П. Си</w:t>
      </w:r>
      <w:r w:rsidRPr="00222F99">
        <w:rPr>
          <w:color w:val="000000"/>
        </w:rPr>
        <w:softHyphen/>
        <w:t>нявского.</w:t>
      </w:r>
    </w:p>
    <w:p w:rsidR="00C57DCF" w:rsidRPr="00222F99" w:rsidRDefault="00C57DCF" w:rsidP="00222F99">
      <w:pPr>
        <w:pStyle w:val="aa"/>
        <w:shd w:val="clear" w:color="auto" w:fill="FFFFFF"/>
        <w:spacing w:after="0" w:afterAutospacing="0"/>
        <w:rPr>
          <w:color w:val="000000"/>
        </w:rPr>
      </w:pPr>
      <w:r w:rsidRPr="00222F99">
        <w:rPr>
          <w:color w:val="000000"/>
        </w:rPr>
        <w:t>"Зарядка" - муз. Д. Слонова, сл. 3. Петровой.</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"Песенка Деда Мороза". Из мультфильма "Дед Мороз и лето" - муз. Е. Крылатова, сл. Ю. Энтина.</w:t>
      </w:r>
    </w:p>
    <w:p w:rsidR="00C57DCF" w:rsidRPr="00222F99" w:rsidRDefault="00C57DCF" w:rsidP="00222F99">
      <w:pPr>
        <w:pStyle w:val="aa"/>
        <w:shd w:val="clear" w:color="auto" w:fill="FFFFFF"/>
        <w:spacing w:after="0" w:afterAutospacing="0"/>
        <w:rPr>
          <w:color w:val="000000"/>
        </w:rPr>
      </w:pPr>
      <w:r w:rsidRPr="00222F99">
        <w:rPr>
          <w:color w:val="000000"/>
        </w:rPr>
        <w:t>"Прекрасное далеко". Из телефильма "Гостья из будущего" - муз. Е. Крылатова, сл. Ю. Энтина.</w:t>
      </w:r>
    </w:p>
    <w:p w:rsidR="00C57DCF" w:rsidRPr="00222F99" w:rsidRDefault="00C57DCF" w:rsidP="00222F99">
      <w:pPr>
        <w:pStyle w:val="aa"/>
        <w:shd w:val="clear" w:color="auto" w:fill="FFFFFF"/>
        <w:spacing w:after="0" w:afterAutospacing="0"/>
        <w:rPr>
          <w:color w:val="000000"/>
        </w:rPr>
      </w:pPr>
      <w:r w:rsidRPr="00222F99">
        <w:rPr>
          <w:color w:val="000000"/>
        </w:rPr>
        <w:t>"Большой хоровод" - муз. Б. Савельева, сл. Лены Жигалкиной и А. Хаита.</w:t>
      </w:r>
    </w:p>
    <w:p w:rsidR="00C57DCF" w:rsidRPr="00222F99" w:rsidRDefault="00C57DCF" w:rsidP="00222F99">
      <w:pPr>
        <w:pStyle w:val="aa"/>
        <w:shd w:val="clear" w:color="auto" w:fill="FFFFFF"/>
        <w:spacing w:after="0" w:afterAutospacing="0"/>
        <w:rPr>
          <w:color w:val="000000"/>
        </w:rPr>
      </w:pPr>
      <w:r w:rsidRPr="00222F99">
        <w:rPr>
          <w:color w:val="000000"/>
        </w:rPr>
        <w:t>"Пойду ль я, выйду ль я" - русская народная песня.</w:t>
      </w:r>
    </w:p>
    <w:p w:rsidR="00C57DCF" w:rsidRPr="00222F99" w:rsidRDefault="00C57DCF" w:rsidP="00222F99">
      <w:pPr>
        <w:pStyle w:val="aa"/>
        <w:shd w:val="clear" w:color="auto" w:fill="FFFFFF"/>
        <w:spacing w:after="0" w:afterAutospacing="0"/>
        <w:rPr>
          <w:color w:val="000000"/>
        </w:rPr>
      </w:pPr>
      <w:r w:rsidRPr="00222F99">
        <w:rPr>
          <w:color w:val="000000"/>
        </w:rPr>
        <w:t>"Пестрый колпачок" - муз. Г. Струве, сл. Н. Соловьевой. "Наша елка" - муз. А. Островского, сл. 3. Петровой. "Слон и скрипочка" - муз. Е. Устиновой, сл. В. Татаринова</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"Ванька-Встанька" - муз. А. Филиппа, сл. С. Маршака. "Из чего же" - муз. Ю. Чичкова, сл. Я. Халецкого. "Катюша" - муз. М. Блантера, сл. М. Исаковского. "Когда мои друзья со мной". Из кинофильма "По секрету всему свету" - муз. В. Шаинского, сл. М. Пляцковского.</w:t>
      </w:r>
    </w:p>
    <w:p w:rsidR="00C57DCF" w:rsidRPr="00222F99" w:rsidRDefault="00C57DCF" w:rsidP="00222F99">
      <w:pPr>
        <w:pStyle w:val="aa"/>
        <w:shd w:val="clear" w:color="auto" w:fill="FFFFFF"/>
        <w:spacing w:after="0" w:afterAutospacing="0"/>
        <w:rPr>
          <w:color w:val="000000"/>
        </w:rPr>
      </w:pPr>
      <w:r w:rsidRPr="00222F99">
        <w:rPr>
          <w:color w:val="000000"/>
        </w:rPr>
        <w:t>"Нам бы вырасти скорее" - муз. Г. Фрида, сл. Е. Аксельрод.</w:t>
      </w:r>
    </w:p>
    <w:p w:rsidR="00C57DCF" w:rsidRPr="00222F99" w:rsidRDefault="00C57DCF" w:rsidP="00222F99">
      <w:pPr>
        <w:pStyle w:val="aa"/>
        <w:shd w:val="clear" w:color="auto" w:fill="FFFFFF"/>
        <w:spacing w:after="0" w:afterAutospacing="0"/>
        <w:rPr>
          <w:color w:val="000000"/>
        </w:rPr>
      </w:pPr>
      <w:r w:rsidRPr="00222F99">
        <w:rPr>
          <w:color w:val="000000"/>
        </w:rPr>
        <w:t>"Лесное солнышко" - муз.и сл. Ю. Визбора.</w:t>
      </w:r>
    </w:p>
    <w:p w:rsidR="00C57DCF" w:rsidRPr="00222F99" w:rsidRDefault="00C57DCF" w:rsidP="00222F99">
      <w:pPr>
        <w:pStyle w:val="aa"/>
        <w:shd w:val="clear" w:color="auto" w:fill="FFFFFF"/>
        <w:spacing w:after="0" w:afterAutospacing="0"/>
        <w:rPr>
          <w:color w:val="000000"/>
        </w:rPr>
      </w:pPr>
      <w:r w:rsidRPr="00222F99">
        <w:rPr>
          <w:color w:val="000000"/>
        </w:rPr>
        <w:t>"Облака" - муз. В. Шаинского, сл. С. Козлова.</w:t>
      </w:r>
    </w:p>
    <w:p w:rsidR="00C57DCF" w:rsidRPr="00222F99" w:rsidRDefault="00C57DCF" w:rsidP="00222F99">
      <w:pPr>
        <w:pStyle w:val="aa"/>
        <w:shd w:val="clear" w:color="auto" w:fill="FFFFFF"/>
        <w:spacing w:after="0" w:afterAutospacing="0"/>
        <w:rPr>
          <w:color w:val="000000"/>
        </w:rPr>
      </w:pPr>
      <w:r w:rsidRPr="00222F99">
        <w:rPr>
          <w:color w:val="000000"/>
        </w:rPr>
        <w:t>"Три поросенка" - муз. М. Протасова, сл. Н. Соловьевой.</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"Бу-ра-ти-но". Из телефильма "Приключения Буратино" - муз. А. Рыбникова, сл. Ю. Энтина.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"Вместе весело шагать" - муз. В. Шаинского, сл. М. Матусовского.</w:t>
      </w:r>
    </w:p>
    <w:p w:rsidR="00C57DCF" w:rsidRPr="00222F99" w:rsidRDefault="00C57DCF" w:rsidP="00222F99">
      <w:pPr>
        <w:pStyle w:val="aa"/>
        <w:shd w:val="clear" w:color="auto" w:fill="FFFFFF"/>
        <w:spacing w:after="0" w:afterAutospacing="0"/>
        <w:rPr>
          <w:color w:val="000000"/>
        </w:rPr>
      </w:pPr>
      <w:r w:rsidRPr="00222F99">
        <w:rPr>
          <w:color w:val="000000"/>
        </w:rPr>
        <w:t>"Калинка" - русская народная песня.</w:t>
      </w:r>
    </w:p>
    <w:p w:rsidR="00C57DCF" w:rsidRPr="00222F99" w:rsidRDefault="00C57DCF" w:rsidP="00222F99">
      <w:pPr>
        <w:pStyle w:val="aa"/>
        <w:shd w:val="clear" w:color="auto" w:fill="FFFFFF"/>
        <w:spacing w:after="0" w:afterAutospacing="0"/>
        <w:rPr>
          <w:color w:val="000000"/>
        </w:rPr>
      </w:pPr>
      <w:r w:rsidRPr="00222F99">
        <w:rPr>
          <w:color w:val="000000"/>
        </w:rPr>
        <w:t>"Дважды два четыре" - муз. В. Шаинского, сл. М. Пляцков</w:t>
      </w:r>
      <w:r w:rsidRPr="00222F99">
        <w:rPr>
          <w:color w:val="000000"/>
        </w:rPr>
        <w:softHyphen/>
        <w:t>ского.</w:t>
      </w:r>
    </w:p>
    <w:p w:rsidR="00C57DCF" w:rsidRPr="00222F99" w:rsidRDefault="00C57DCF" w:rsidP="00222F99">
      <w:pPr>
        <w:pStyle w:val="aa"/>
        <w:shd w:val="clear" w:color="auto" w:fill="FFFFFF"/>
        <w:spacing w:after="0" w:afterAutospacing="0"/>
        <w:rPr>
          <w:color w:val="000000"/>
        </w:rPr>
      </w:pPr>
      <w:r w:rsidRPr="00222F99">
        <w:rPr>
          <w:color w:val="000000"/>
        </w:rPr>
        <w:t>"Летние частушки" - муз. Е. Тиличеевой, сл. 3. Петровой. "Картошка" - русская народная песня, обр. М. Иорданского. "Я рисую море" - муз. В. Тугаринова, сл. А. Орлова.</w:t>
      </w:r>
    </w:p>
    <w:p w:rsidR="00C57DCF" w:rsidRPr="00222F99" w:rsidRDefault="00C57DCF" w:rsidP="00222F99">
      <w:pPr>
        <w:pStyle w:val="aa"/>
        <w:shd w:val="clear" w:color="auto" w:fill="FFFFFF"/>
        <w:spacing w:after="0" w:afterAutospacing="0"/>
        <w:rPr>
          <w:color w:val="000000"/>
        </w:rPr>
      </w:pPr>
      <w:r w:rsidRPr="00222F99">
        <w:rPr>
          <w:b/>
          <w:bCs/>
          <w:color w:val="000000"/>
        </w:rPr>
        <w:t>Музыкальные произведения для слушания</w:t>
      </w:r>
    </w:p>
    <w:p w:rsidR="00C57DCF" w:rsidRPr="00222F99" w:rsidRDefault="00C57DCF" w:rsidP="00222F99">
      <w:pPr>
        <w:pStyle w:val="aa"/>
        <w:shd w:val="clear" w:color="auto" w:fill="FFFFFF"/>
        <w:spacing w:after="0" w:afterAutospacing="0"/>
        <w:rPr>
          <w:color w:val="000000"/>
        </w:rPr>
      </w:pPr>
      <w:r w:rsidRPr="00222F99">
        <w:rPr>
          <w:color w:val="000000"/>
        </w:rPr>
        <w:t>Л. Бетховен. "Сурок". Л. Бетховен. "К Элизе".</w:t>
      </w:r>
    </w:p>
    <w:p w:rsidR="00C57DCF" w:rsidRPr="00222F99" w:rsidRDefault="00C57DCF" w:rsidP="00222F99">
      <w:pPr>
        <w:pStyle w:val="aa"/>
        <w:shd w:val="clear" w:color="auto" w:fill="FFFFFF"/>
        <w:spacing w:after="0" w:afterAutospacing="0"/>
        <w:rPr>
          <w:color w:val="000000"/>
        </w:rPr>
      </w:pPr>
      <w:r w:rsidRPr="00222F99">
        <w:rPr>
          <w:color w:val="000000"/>
        </w:rPr>
        <w:t>Р. Вагнер. Увертюра к 3 акту. Из оперы "Лоэнгрин".</w:t>
      </w:r>
    </w:p>
    <w:p w:rsidR="00C57DCF" w:rsidRPr="00222F99" w:rsidRDefault="00C57DCF" w:rsidP="00222F99">
      <w:pPr>
        <w:pStyle w:val="aa"/>
        <w:shd w:val="clear" w:color="auto" w:fill="FFFFFF"/>
        <w:spacing w:after="0" w:afterAutospacing="0"/>
        <w:rPr>
          <w:color w:val="000000"/>
        </w:rPr>
      </w:pPr>
      <w:r w:rsidRPr="00222F99">
        <w:rPr>
          <w:color w:val="000000"/>
        </w:rPr>
        <w:t>Э. Григ. "Утро". "Танец Анитры". Из музыки к драме Г. Ибсена "Пер Гюнт".</w:t>
      </w:r>
    </w:p>
    <w:p w:rsidR="00C57DCF" w:rsidRPr="00222F99" w:rsidRDefault="00C57DCF" w:rsidP="00222F99">
      <w:pPr>
        <w:pStyle w:val="aa"/>
        <w:shd w:val="clear" w:color="auto" w:fill="FFFFFF"/>
        <w:spacing w:after="0" w:afterAutospacing="0"/>
        <w:rPr>
          <w:color w:val="000000"/>
        </w:rPr>
      </w:pPr>
      <w:r w:rsidRPr="00222F99">
        <w:rPr>
          <w:color w:val="000000"/>
        </w:rPr>
        <w:t>И. Штраус. "Полька", соч. № 214.</w:t>
      </w:r>
    </w:p>
    <w:p w:rsidR="00C57DCF" w:rsidRPr="00222F99" w:rsidRDefault="00C57DCF" w:rsidP="00222F99">
      <w:pPr>
        <w:pStyle w:val="aa"/>
        <w:shd w:val="clear" w:color="auto" w:fill="FFFFFF"/>
        <w:spacing w:after="0" w:afterAutospacing="0"/>
        <w:rPr>
          <w:color w:val="000000"/>
        </w:rPr>
      </w:pPr>
      <w:r w:rsidRPr="00222F99">
        <w:rPr>
          <w:color w:val="000000"/>
        </w:rPr>
        <w:t>Р. Шуман. "Грезы", соч. 15, № 7.</w:t>
      </w:r>
    </w:p>
    <w:p w:rsidR="00C57DCF" w:rsidRPr="00222F99" w:rsidRDefault="00C57DCF" w:rsidP="00222F99">
      <w:pPr>
        <w:pStyle w:val="aa"/>
        <w:shd w:val="clear" w:color="auto" w:fill="FFFFFF"/>
        <w:spacing w:after="0" w:afterAutospacing="0"/>
        <w:rPr>
          <w:color w:val="000000"/>
        </w:rPr>
      </w:pPr>
      <w:r w:rsidRPr="00222F99">
        <w:rPr>
          <w:color w:val="000000"/>
        </w:rPr>
        <w:t>Е. Гаврилин. 2Тарантелла". Из балета "Анюта".</w:t>
      </w:r>
    </w:p>
    <w:p w:rsidR="00C57DCF" w:rsidRPr="00222F99" w:rsidRDefault="00C57DCF" w:rsidP="00222F99">
      <w:pPr>
        <w:pStyle w:val="aa"/>
        <w:shd w:val="clear" w:color="auto" w:fill="FFFFFF"/>
        <w:spacing w:after="0" w:afterAutospacing="0"/>
        <w:rPr>
          <w:color w:val="000000"/>
        </w:rPr>
      </w:pPr>
      <w:r w:rsidRPr="00222F99">
        <w:rPr>
          <w:color w:val="000000"/>
        </w:rPr>
        <w:t>И. Дунаевский. Увертюра. Из к/ф "Дети капитана Гранта".</w:t>
      </w:r>
    </w:p>
    <w:p w:rsidR="00C57DCF" w:rsidRPr="00222F99" w:rsidRDefault="00C57DCF" w:rsidP="00222F99">
      <w:pPr>
        <w:pStyle w:val="aa"/>
        <w:shd w:val="clear" w:color="auto" w:fill="FFFFFF"/>
        <w:spacing w:after="0" w:afterAutospacing="0"/>
        <w:rPr>
          <w:color w:val="000000"/>
        </w:rPr>
      </w:pPr>
      <w:r w:rsidRPr="00222F99">
        <w:rPr>
          <w:color w:val="000000"/>
        </w:rPr>
        <w:t>М. Мусоргский. "Рассвет на Москве-реке". Вступление к опере "Хованщина".</w:t>
      </w:r>
    </w:p>
    <w:p w:rsidR="00C57DCF" w:rsidRPr="00222F99" w:rsidRDefault="00C57DCF" w:rsidP="00222F99">
      <w:pPr>
        <w:pStyle w:val="aa"/>
        <w:shd w:val="clear" w:color="auto" w:fill="FFFFFF"/>
        <w:spacing w:after="0" w:afterAutospacing="0"/>
        <w:rPr>
          <w:color w:val="000000"/>
        </w:rPr>
      </w:pPr>
      <w:r w:rsidRPr="00222F99">
        <w:rPr>
          <w:color w:val="000000"/>
        </w:rPr>
        <w:t>С. Никитин, В. Берковский, П. Мориа. "Под музыку Вивальди".</w:t>
      </w:r>
    </w:p>
    <w:p w:rsidR="00C57DCF" w:rsidRPr="00222F99" w:rsidRDefault="00C57DCF" w:rsidP="00222F99">
      <w:pPr>
        <w:pStyle w:val="aa"/>
        <w:shd w:val="clear" w:color="auto" w:fill="FFFFFF"/>
        <w:spacing w:after="0" w:afterAutospacing="0"/>
        <w:rPr>
          <w:color w:val="000000"/>
        </w:rPr>
      </w:pPr>
      <w:r w:rsidRPr="00222F99">
        <w:rPr>
          <w:color w:val="000000"/>
        </w:rPr>
        <w:t>А. Петров. "Вальс". Из кинофильма "Берегись автомобиля".</w:t>
      </w:r>
    </w:p>
    <w:p w:rsidR="00C57DCF" w:rsidRPr="00222F99" w:rsidRDefault="00C57DCF" w:rsidP="00222F99">
      <w:pPr>
        <w:pStyle w:val="aa"/>
        <w:shd w:val="clear" w:color="auto" w:fill="FFFFFF"/>
        <w:spacing w:after="0" w:afterAutospacing="0"/>
        <w:rPr>
          <w:color w:val="000000"/>
        </w:rPr>
      </w:pPr>
      <w:r w:rsidRPr="00222F99">
        <w:rPr>
          <w:color w:val="000000"/>
        </w:rPr>
        <w:t>"Дорога добра". Из мультфильма "Приключения Маленького Мука" - муз. М. Минкова, сл. Ю. Энтина.</w:t>
      </w:r>
    </w:p>
    <w:p w:rsidR="00C57DCF" w:rsidRPr="00222F99" w:rsidRDefault="00C57DCF" w:rsidP="00222F99">
      <w:pPr>
        <w:pStyle w:val="aa"/>
        <w:shd w:val="clear" w:color="auto" w:fill="FFFFFF"/>
        <w:spacing w:after="0" w:afterAutospacing="0"/>
        <w:rPr>
          <w:color w:val="000000"/>
        </w:rPr>
      </w:pPr>
      <w:r w:rsidRPr="00222F99">
        <w:rPr>
          <w:color w:val="000000"/>
        </w:rPr>
        <w:t>"Песенка для тебя". Из телефильма "Про Красную шапочку" - муз. А. Рыбникова, сл. Ю. Михайлова.</w:t>
      </w:r>
    </w:p>
    <w:p w:rsidR="00C57DCF" w:rsidRPr="00222F99" w:rsidRDefault="00C57DCF" w:rsidP="00222F99">
      <w:pPr>
        <w:pStyle w:val="aa"/>
        <w:shd w:val="clear" w:color="auto" w:fill="FFFFFF"/>
        <w:spacing w:after="0" w:afterAutospacing="0"/>
        <w:rPr>
          <w:color w:val="000000"/>
        </w:rPr>
      </w:pPr>
      <w:r w:rsidRPr="00222F99">
        <w:rPr>
          <w:color w:val="000000"/>
        </w:rPr>
        <w:t>Вступление к кинофильму "Новые приключения неуловимых" - муз. Я. Френкеля.</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6 класс</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Пение</w:t>
      </w:r>
    </w:p>
    <w:p w:rsidR="00C57DCF" w:rsidRPr="00222F99" w:rsidRDefault="00C57DCF" w:rsidP="00222F99">
      <w:pPr>
        <w:pStyle w:val="aa"/>
        <w:shd w:val="clear" w:color="auto" w:fill="FFFFFF"/>
        <w:spacing w:after="0" w:afterAutospacing="0"/>
        <w:rPr>
          <w:color w:val="000000"/>
        </w:rPr>
      </w:pPr>
      <w:r w:rsidRPr="00222F99">
        <w:rPr>
          <w:color w:val="000000"/>
        </w:rPr>
        <w:t>Формирование легкого, певучего звучания голосов учащихся. Отработка четкого, ясного произношения текстов песен. Контроль за тем, чтобы широкие скачки в мелодии не нарушали вокальную мелодическую линию и ровность звуковедения.</w:t>
      </w:r>
    </w:p>
    <w:p w:rsidR="00C57DCF" w:rsidRPr="00222F99" w:rsidRDefault="00C57DCF" w:rsidP="00222F99">
      <w:pPr>
        <w:pStyle w:val="aa"/>
        <w:shd w:val="clear" w:color="auto" w:fill="FFFFFF"/>
        <w:spacing w:after="0" w:afterAutospacing="0"/>
        <w:rPr>
          <w:color w:val="000000"/>
        </w:rPr>
      </w:pPr>
      <w:r w:rsidRPr="00222F99">
        <w:rPr>
          <w:color w:val="000000"/>
        </w:rPr>
        <w:t>Углубление навыков кантиленного пения; ровность, напевность звучания; протяженное и округлое пение гласных, спокойное, но вместе с тем, относительно быстрое произнесение согласных; дли</w:t>
      </w:r>
      <w:r w:rsidRPr="00222F99">
        <w:rPr>
          <w:color w:val="000000"/>
        </w:rPr>
        <w:softHyphen/>
        <w:t>тельность фраз, исполняемых на одном дыхании.</w:t>
      </w:r>
    </w:p>
    <w:p w:rsidR="00C57DCF" w:rsidRPr="00222F99" w:rsidRDefault="00C57DCF" w:rsidP="00222F99">
      <w:pPr>
        <w:pStyle w:val="aa"/>
        <w:shd w:val="clear" w:color="auto" w:fill="FFFFFF"/>
        <w:spacing w:after="0" w:afterAutospacing="0"/>
        <w:rPr>
          <w:color w:val="000000"/>
        </w:rPr>
      </w:pPr>
      <w:r w:rsidRPr="00222F99">
        <w:rPr>
          <w:color w:val="000000"/>
        </w:rPr>
        <w:t>В произведениях маршеобразного характера наряду с требова</w:t>
      </w:r>
      <w:r w:rsidRPr="00222F99">
        <w:rPr>
          <w:color w:val="000000"/>
        </w:rPr>
        <w:softHyphen/>
        <w:t>ниями четкости, решительности, добиваться напевности и мягкости звучания.</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В случаях дикционной трудности необходимо проведение спе</w:t>
      </w:r>
      <w:r w:rsidRPr="00222F99">
        <w:rPr>
          <w:color w:val="000000"/>
        </w:rPr>
        <w:softHyphen/>
        <w:t>циальной работы, включающей анализ слов и использование выра</w:t>
      </w:r>
      <w:r w:rsidRPr="00222F99">
        <w:rPr>
          <w:color w:val="000000"/>
        </w:rPr>
        <w:softHyphen/>
        <w:t>зительного чтения текста в ритме музыки.</w:t>
      </w:r>
    </w:p>
    <w:p w:rsidR="00C57DCF" w:rsidRPr="00222F99" w:rsidRDefault="00C57DCF" w:rsidP="00222F99">
      <w:pPr>
        <w:pStyle w:val="aa"/>
        <w:shd w:val="clear" w:color="auto" w:fill="FFFFFF"/>
        <w:spacing w:after="0" w:afterAutospacing="0"/>
        <w:rPr>
          <w:color w:val="000000"/>
        </w:rPr>
      </w:pPr>
      <w:r w:rsidRPr="00222F99">
        <w:rPr>
          <w:color w:val="000000"/>
        </w:rPr>
        <w:t>Развитие умения выразительного пения, передавая разнообраз</w:t>
      </w:r>
      <w:r w:rsidRPr="00222F99">
        <w:rPr>
          <w:color w:val="000000"/>
        </w:rPr>
        <w:softHyphen/>
        <w:t>ный характер содержания (бодрый, веселый, ласковый, напевный и др.).</w:t>
      </w:r>
    </w:p>
    <w:p w:rsidR="00C57DCF" w:rsidRPr="00222F99" w:rsidRDefault="00C57DCF" w:rsidP="00222F99">
      <w:pPr>
        <w:pStyle w:val="aa"/>
        <w:shd w:val="clear" w:color="auto" w:fill="FFFFFF"/>
        <w:spacing w:after="0" w:afterAutospacing="0"/>
        <w:rPr>
          <w:color w:val="000000"/>
        </w:rPr>
      </w:pPr>
      <w:r w:rsidRPr="00222F99">
        <w:rPr>
          <w:color w:val="000000"/>
        </w:rPr>
        <w:t>Повторение песен, изученных в 5 классе. </w:t>
      </w:r>
      <w:r w:rsidRPr="00222F99">
        <w:rPr>
          <w:b/>
          <w:bCs/>
          <w:color w:val="000000"/>
        </w:rPr>
        <w:t>Слушание музыки</w:t>
      </w:r>
    </w:p>
    <w:p w:rsidR="00C57DCF" w:rsidRPr="00222F99" w:rsidRDefault="00C57DCF" w:rsidP="00222F99">
      <w:pPr>
        <w:pStyle w:val="aa"/>
        <w:shd w:val="clear" w:color="auto" w:fill="FFFFFF"/>
        <w:spacing w:after="0" w:afterAutospacing="0"/>
        <w:rPr>
          <w:color w:val="000000"/>
        </w:rPr>
      </w:pPr>
      <w:r w:rsidRPr="00222F99">
        <w:rPr>
          <w:color w:val="000000"/>
        </w:rPr>
        <w:t>Музыка и изобразительное искусство. Картины природы в му</w:t>
      </w:r>
      <w:r w:rsidRPr="00222F99">
        <w:rPr>
          <w:color w:val="000000"/>
        </w:rPr>
        <w:softHyphen/>
        <w:t>зыке и в живописи. Способность музыки изображать слышимую реальность и пространственные соотношения. Программная музыка, имеющая в основе изобразительное искусство.</w:t>
      </w:r>
    </w:p>
    <w:p w:rsidR="00C57DCF" w:rsidRPr="00222F99" w:rsidRDefault="00C57DCF" w:rsidP="00222F99">
      <w:pPr>
        <w:pStyle w:val="aa"/>
        <w:shd w:val="clear" w:color="auto" w:fill="FFFFFF"/>
        <w:spacing w:after="0" w:afterAutospacing="0"/>
        <w:rPr>
          <w:color w:val="000000"/>
        </w:rPr>
      </w:pPr>
      <w:r w:rsidRPr="00222F99">
        <w:rPr>
          <w:color w:val="000000"/>
        </w:rPr>
        <w:t>Музыка, театр, киноискусство и анимация. Музыка, как эмоцио</w:t>
      </w:r>
      <w:r w:rsidRPr="00222F99">
        <w:rPr>
          <w:color w:val="000000"/>
        </w:rPr>
        <w:softHyphen/>
        <w:t>нальный подтекст происходящего на сцене и на экране, ее самостоя</w:t>
      </w:r>
      <w:r w:rsidRPr="00222F99">
        <w:rPr>
          <w:color w:val="000000"/>
        </w:rPr>
        <w:softHyphen/>
        <w:t>тельное значение. Роль музыки в раскрытии содержания спектакля, фильма, в изображении образов героев, в характеристике явлений и событий.</w:t>
      </w:r>
    </w:p>
    <w:p w:rsidR="00C57DCF" w:rsidRPr="00222F99" w:rsidRDefault="00C57DCF" w:rsidP="00222F99">
      <w:pPr>
        <w:pStyle w:val="aa"/>
        <w:shd w:val="clear" w:color="auto" w:fill="FFFFFF"/>
        <w:spacing w:after="0" w:afterAutospacing="0"/>
        <w:rPr>
          <w:color w:val="000000"/>
        </w:rPr>
      </w:pPr>
      <w:r w:rsidRPr="00222F99">
        <w:rPr>
          <w:color w:val="000000"/>
        </w:rPr>
        <w:t>Сопоставление характера настроения прослушанных произведе</w:t>
      </w:r>
      <w:r w:rsidRPr="00222F99">
        <w:rPr>
          <w:color w:val="000000"/>
        </w:rPr>
        <w:softHyphen/>
        <w:t>ний. Выводы учащихся о музыкальных образах этих произведений.</w:t>
      </w:r>
    </w:p>
    <w:p w:rsidR="00C57DCF" w:rsidRPr="00222F99" w:rsidRDefault="00C57DCF" w:rsidP="00222F99">
      <w:pPr>
        <w:pStyle w:val="aa"/>
        <w:shd w:val="clear" w:color="auto" w:fill="FFFFFF"/>
        <w:spacing w:after="0" w:afterAutospacing="0"/>
        <w:rPr>
          <w:color w:val="000000"/>
        </w:rPr>
      </w:pPr>
      <w:r w:rsidRPr="00222F99">
        <w:rPr>
          <w:color w:val="000000"/>
        </w:rPr>
        <w:t>Особенности творчества композиторов: В. Моцарт, Л. Бетховен, Э. Григ.</w:t>
      </w:r>
    </w:p>
    <w:p w:rsidR="00C57DCF" w:rsidRPr="00222F99" w:rsidRDefault="00C57DCF" w:rsidP="00222F99">
      <w:pPr>
        <w:pStyle w:val="aa"/>
        <w:shd w:val="clear" w:color="auto" w:fill="FFFFFF"/>
        <w:spacing w:after="0" w:afterAutospacing="0"/>
        <w:rPr>
          <w:color w:val="000000"/>
        </w:rPr>
      </w:pPr>
      <w:r w:rsidRPr="00222F99">
        <w:rPr>
          <w:color w:val="000000"/>
        </w:rPr>
        <w:t>Развитие умения саморегуляции различных эмоциональных расстройств с помощью специально подобранного музыкального материала.</w:t>
      </w:r>
    </w:p>
    <w:p w:rsidR="00C57DCF" w:rsidRPr="00222F99" w:rsidRDefault="00C57DCF" w:rsidP="00222F99">
      <w:pPr>
        <w:pStyle w:val="aa"/>
        <w:shd w:val="clear" w:color="auto" w:fill="FFFFFF"/>
        <w:spacing w:after="0" w:afterAutospacing="0"/>
        <w:rPr>
          <w:color w:val="000000"/>
        </w:rPr>
      </w:pPr>
      <w:r w:rsidRPr="00222F99">
        <w:rPr>
          <w:color w:val="000000"/>
        </w:rPr>
        <w:t>Формирование представлений о составе и звучании симфониче</w:t>
      </w:r>
      <w:r w:rsidRPr="00222F99">
        <w:rPr>
          <w:color w:val="000000"/>
        </w:rPr>
        <w:softHyphen/>
        <w:t>ского оркестра. Знакомство с инструментами симфонического ор</w:t>
      </w:r>
      <w:r w:rsidRPr="00222F99">
        <w:rPr>
          <w:color w:val="000000"/>
        </w:rPr>
        <w:softHyphen/>
        <w:t>кестра: духовыми деревянными (гобой, кларнет, фагот), духовыми медными (туба, тромбон, валторна), ударными (литавры, треуголь</w:t>
      </w:r>
      <w:r w:rsidRPr="00222F99">
        <w:rPr>
          <w:color w:val="000000"/>
        </w:rPr>
        <w:softHyphen/>
        <w:t>ник, тарелки, бубен, ксилофон, кастаньеты), струнными инструмен</w:t>
      </w:r>
      <w:r w:rsidRPr="00222F99">
        <w:rPr>
          <w:color w:val="000000"/>
        </w:rPr>
        <w:softHyphen/>
        <w:t>тами.</w:t>
      </w:r>
    </w:p>
    <w:p w:rsidR="00C57DCF" w:rsidRPr="00222F99" w:rsidRDefault="00C57DCF" w:rsidP="00222F99">
      <w:pPr>
        <w:pStyle w:val="aa"/>
        <w:shd w:val="clear" w:color="auto" w:fill="FFFFFF"/>
        <w:spacing w:after="0" w:afterAutospacing="0"/>
        <w:rPr>
          <w:color w:val="000000"/>
        </w:rPr>
      </w:pPr>
      <w:r w:rsidRPr="00222F99">
        <w:rPr>
          <w:color w:val="000000"/>
        </w:rPr>
        <w:t>Повторное прослушивание произведений из программы 5 класса. Проведение музыкальных викторин «Угадай мелодию». </w:t>
      </w:r>
      <w:r w:rsidRPr="00222F99">
        <w:rPr>
          <w:b/>
          <w:bCs/>
          <w:color w:val="000000"/>
        </w:rPr>
        <w:t>Музыкальная грамота</w:t>
      </w:r>
    </w:p>
    <w:p w:rsidR="00C57DCF" w:rsidRPr="00222F99" w:rsidRDefault="00C57DCF" w:rsidP="00222F99">
      <w:pPr>
        <w:pStyle w:val="aa"/>
        <w:shd w:val="clear" w:color="auto" w:fill="FFFFFF"/>
        <w:spacing w:after="0" w:afterAutospacing="0"/>
        <w:rPr>
          <w:color w:val="000000"/>
        </w:rPr>
      </w:pPr>
      <w:r w:rsidRPr="00222F99">
        <w:rPr>
          <w:color w:val="000000"/>
        </w:rPr>
        <w:t>Формирование представлений о средствах музыкальной выра</w:t>
      </w:r>
      <w:r w:rsidRPr="00222F99">
        <w:rPr>
          <w:color w:val="000000"/>
        </w:rPr>
        <w:softHyphen/>
        <w:t>зительности, используемых композитором: лад (мажор, минор); динамические оттенки (громко, тихо, умеренно громко, умеренно тихо, усиливая, затихая); регистр (высокий, средний, низкий).</w:t>
      </w:r>
    </w:p>
    <w:p w:rsidR="00C57DCF" w:rsidRPr="00222F99" w:rsidRDefault="00C57DCF" w:rsidP="00222F99">
      <w:pPr>
        <w:pStyle w:val="aa"/>
        <w:shd w:val="clear" w:color="auto" w:fill="FFFFFF"/>
        <w:spacing w:after="0" w:afterAutospacing="0"/>
        <w:rPr>
          <w:color w:val="000000"/>
        </w:rPr>
      </w:pPr>
      <w:r w:rsidRPr="00222F99">
        <w:rPr>
          <w:color w:val="000000"/>
        </w:rPr>
        <w:t>Элементарные сведения о музыкальных профессиях, специаль</w:t>
      </w:r>
      <w:r w:rsidRPr="00222F99">
        <w:rPr>
          <w:color w:val="000000"/>
        </w:rPr>
        <w:softHyphen/>
        <w:t>ностях: композитор, дирижер, музыкант, пианист, скрипач, гитарист, трубач, солист, артист, певец и т. д.</w:t>
      </w:r>
    </w:p>
    <w:p w:rsidR="00C57DCF" w:rsidRPr="00222F99" w:rsidRDefault="00C57DCF" w:rsidP="00222F99">
      <w:pPr>
        <w:pStyle w:val="aa"/>
        <w:shd w:val="clear" w:color="auto" w:fill="FFFFFF"/>
        <w:spacing w:after="0" w:afterAutospacing="0"/>
        <w:rPr>
          <w:color w:val="000000"/>
        </w:rPr>
      </w:pPr>
      <w:r w:rsidRPr="00222F99">
        <w:rPr>
          <w:b/>
          <w:bCs/>
          <w:color w:val="000000"/>
        </w:rPr>
        <w:t>Музыкальный материал для пения</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2Наташка-первоклашка" - муз. Ю. Чичкова, сл. К. Ибряева.</w:t>
      </w:r>
    </w:p>
    <w:p w:rsidR="00C57DCF" w:rsidRPr="00222F99" w:rsidRDefault="00C57DCF" w:rsidP="00222F99">
      <w:pPr>
        <w:pStyle w:val="aa"/>
        <w:shd w:val="clear" w:color="auto" w:fill="FFFFFF"/>
        <w:spacing w:after="0" w:afterAutospacing="0"/>
        <w:rPr>
          <w:color w:val="000000"/>
        </w:rPr>
      </w:pPr>
      <w:r w:rsidRPr="00222F99">
        <w:rPr>
          <w:color w:val="000000"/>
        </w:rPr>
        <w:t>"В Подмосковье водятся лещи". Из мультфильма "Старуха Ша</w:t>
      </w:r>
      <w:r w:rsidRPr="00222F99">
        <w:rPr>
          <w:color w:val="000000"/>
        </w:rPr>
        <w:softHyphen/>
        <w:t>покляк - муз. В. Шаинского, сл. Э. Успенского.</w:t>
      </w:r>
    </w:p>
    <w:p w:rsidR="00C57DCF" w:rsidRPr="00222F99" w:rsidRDefault="00C57DCF" w:rsidP="00222F99">
      <w:pPr>
        <w:pStyle w:val="aa"/>
        <w:shd w:val="clear" w:color="auto" w:fill="FFFFFF"/>
        <w:spacing w:after="0" w:afterAutospacing="0"/>
        <w:rPr>
          <w:color w:val="000000"/>
        </w:rPr>
      </w:pPr>
      <w:r w:rsidRPr="00222F99">
        <w:rPr>
          <w:color w:val="000000"/>
        </w:rPr>
        <w:t>"Веселый марш монтажников". Из кинофильма "Высота" - муз. Р. Щедрина, сл. В. Котова.</w:t>
      </w:r>
    </w:p>
    <w:p w:rsidR="00C57DCF" w:rsidRPr="00222F99" w:rsidRDefault="00C57DCF" w:rsidP="00222F99">
      <w:pPr>
        <w:pStyle w:val="aa"/>
        <w:shd w:val="clear" w:color="auto" w:fill="FFFFFF"/>
        <w:spacing w:after="0" w:afterAutospacing="0"/>
        <w:rPr>
          <w:color w:val="000000"/>
        </w:rPr>
      </w:pPr>
      <w:r w:rsidRPr="00222F99">
        <w:rPr>
          <w:color w:val="000000"/>
        </w:rPr>
        <w:t>"Ужасно интересно, все то, что неизвестно". Из мультфильма "Тридцать восемь попугаев" - муз. В. Шаинского, сл. Г. Остера.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"Морской капитан" - муз. В. Протасова, сл. А. Андреева.</w:t>
      </w:r>
    </w:p>
    <w:p w:rsidR="00C57DCF" w:rsidRPr="00222F99" w:rsidRDefault="00C57DCF" w:rsidP="00222F99">
      <w:pPr>
        <w:pStyle w:val="aa"/>
        <w:shd w:val="clear" w:color="auto" w:fill="FFFFFF"/>
        <w:spacing w:after="0" w:afterAutospacing="0"/>
        <w:rPr>
          <w:color w:val="000000"/>
        </w:rPr>
      </w:pPr>
      <w:r w:rsidRPr="00222F99">
        <w:rPr>
          <w:color w:val="000000"/>
        </w:rPr>
        <w:t>"Лесной олень". Из кинофильма "Ох, уж эта Настя" - муз. Е. Крылатова, сл. Ю. Энтина.</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"Волшебная сказка" - муз. А. Морозова, сл. Ю. Паркаева.</w:t>
      </w:r>
    </w:p>
    <w:p w:rsidR="00C57DCF" w:rsidRPr="00222F99" w:rsidRDefault="00C57DCF" w:rsidP="00222F99">
      <w:pPr>
        <w:pStyle w:val="aa"/>
        <w:shd w:val="clear" w:color="auto" w:fill="FFFFFF"/>
        <w:spacing w:after="0" w:afterAutospacing="0"/>
        <w:rPr>
          <w:color w:val="000000"/>
        </w:rPr>
      </w:pPr>
      <w:r w:rsidRPr="00222F99">
        <w:rPr>
          <w:color w:val="000000"/>
        </w:rPr>
        <w:t>"Кабы не было зимы". Из мультфильма "Зима в Простоквашино" - муз. Е. Крылатова, сл. Ю. Энтина.</w:t>
      </w:r>
    </w:p>
    <w:p w:rsidR="00C57DCF" w:rsidRPr="00222F99" w:rsidRDefault="00C57DCF" w:rsidP="00222F99">
      <w:pPr>
        <w:pStyle w:val="aa"/>
        <w:shd w:val="clear" w:color="auto" w:fill="FFFFFF"/>
        <w:spacing w:after="0" w:afterAutospacing="0"/>
        <w:rPr>
          <w:color w:val="000000"/>
        </w:rPr>
      </w:pPr>
      <w:r w:rsidRPr="00222F99">
        <w:rPr>
          <w:color w:val="000000"/>
        </w:rPr>
        <w:t>"Три белых коня". Из телефильма "Чародеи" - муз. Е. Крыла</w:t>
      </w:r>
      <w:r w:rsidRPr="00222F99">
        <w:rPr>
          <w:color w:val="000000"/>
        </w:rPr>
        <w:softHyphen/>
        <w:t>това, сл. Л. Дербенева.</w:t>
      </w:r>
    </w:p>
    <w:p w:rsidR="00C57DCF" w:rsidRPr="00222F99" w:rsidRDefault="00C57DCF" w:rsidP="00222F99">
      <w:pPr>
        <w:pStyle w:val="aa"/>
        <w:shd w:val="clear" w:color="auto" w:fill="FFFFFF"/>
        <w:spacing w:after="0" w:afterAutospacing="0"/>
        <w:rPr>
          <w:color w:val="000000"/>
        </w:rPr>
      </w:pPr>
      <w:r w:rsidRPr="00222F99">
        <w:rPr>
          <w:color w:val="000000"/>
        </w:rPr>
        <w:t>"Облака из пластилина" - муз. М. Протасова, сл. Н. Соловьевой.</w:t>
      </w:r>
    </w:p>
    <w:p w:rsidR="00C57DCF" w:rsidRPr="00222F99" w:rsidRDefault="00C57DCF" w:rsidP="00222F99">
      <w:pPr>
        <w:pStyle w:val="aa"/>
        <w:shd w:val="clear" w:color="auto" w:fill="FFFFFF"/>
        <w:spacing w:after="0" w:afterAutospacing="0"/>
        <w:rPr>
          <w:color w:val="000000"/>
        </w:rPr>
      </w:pPr>
      <w:r w:rsidRPr="00222F99">
        <w:rPr>
          <w:color w:val="000000"/>
        </w:rPr>
        <w:t>"Песенка Странного зверя". Из мультфильма "Странный зверь" - муз. В. Казенина, сл. Р. Лаубе.</w:t>
      </w:r>
    </w:p>
    <w:p w:rsidR="00C57DCF" w:rsidRPr="00222F99" w:rsidRDefault="00C57DCF" w:rsidP="00222F99">
      <w:pPr>
        <w:pStyle w:val="aa"/>
        <w:shd w:val="clear" w:color="auto" w:fill="FFFFFF"/>
        <w:spacing w:after="0" w:afterAutospacing="0"/>
        <w:rPr>
          <w:color w:val="000000"/>
        </w:rPr>
      </w:pPr>
      <w:r w:rsidRPr="00222F99">
        <w:rPr>
          <w:color w:val="000000"/>
        </w:rPr>
        <w:t>"Мы желаем счастья вам" - муз. С. Намина, сл. И. Шаферана.</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"Воспоминание о полковом оркестре" - муз. Ю. Гуляева, сл. Р. Рождественского.</w:t>
      </w:r>
    </w:p>
    <w:p w:rsidR="00C57DCF" w:rsidRPr="00222F99" w:rsidRDefault="00C57DCF" w:rsidP="00222F99">
      <w:pPr>
        <w:pStyle w:val="aa"/>
        <w:shd w:val="clear" w:color="auto" w:fill="FFFFFF"/>
        <w:spacing w:after="0" w:afterAutospacing="0"/>
        <w:rPr>
          <w:color w:val="000000"/>
        </w:rPr>
      </w:pPr>
      <w:r w:rsidRPr="00222F99">
        <w:rPr>
          <w:color w:val="000000"/>
        </w:rPr>
        <w:t>"Ты у меня одна" - муз.и сл. Ю. Визбора.</w:t>
      </w:r>
    </w:p>
    <w:p w:rsidR="00C57DCF" w:rsidRPr="00222F99" w:rsidRDefault="00C57DCF" w:rsidP="00222F99">
      <w:pPr>
        <w:pStyle w:val="aa"/>
        <w:shd w:val="clear" w:color="auto" w:fill="FFFFFF"/>
        <w:spacing w:after="0" w:afterAutospacing="0"/>
        <w:rPr>
          <w:color w:val="000000"/>
        </w:rPr>
      </w:pPr>
      <w:r w:rsidRPr="00222F99">
        <w:rPr>
          <w:color w:val="000000"/>
        </w:rPr>
        <w:t>"Погоня". Из кинофильма "Новые приключения неуловимых" - муз. Я. Френкеля, сл. Р. Рождественского. "Варяг" - русская народная песня.</w:t>
      </w:r>
    </w:p>
    <w:p w:rsidR="00C57DCF" w:rsidRPr="00222F99" w:rsidRDefault="00C57DCF" w:rsidP="00222F99">
      <w:pPr>
        <w:pStyle w:val="aa"/>
        <w:shd w:val="clear" w:color="auto" w:fill="FFFFFF"/>
        <w:spacing w:after="0" w:afterAutospacing="0"/>
        <w:rPr>
          <w:color w:val="000000"/>
        </w:rPr>
      </w:pPr>
      <w:r w:rsidRPr="00222F99">
        <w:rPr>
          <w:color w:val="000000"/>
        </w:rPr>
        <w:t>"Песенка про папу" - муз. В. Шаинского, сл. М. Танина.</w:t>
      </w:r>
    </w:p>
    <w:p w:rsidR="00C57DCF" w:rsidRPr="00222F99" w:rsidRDefault="00C57DCF" w:rsidP="00222F99">
      <w:pPr>
        <w:pStyle w:val="aa"/>
        <w:shd w:val="clear" w:color="auto" w:fill="FFFFFF"/>
        <w:spacing w:after="0" w:afterAutospacing="0"/>
        <w:rPr>
          <w:color w:val="000000"/>
        </w:rPr>
      </w:pPr>
      <w:r w:rsidRPr="00222F99">
        <w:rPr>
          <w:color w:val="000000"/>
        </w:rPr>
        <w:t>"Мерси боку!" Из телефильма "Д'Артаньян и три мушкете</w:t>
      </w:r>
      <w:r w:rsidRPr="00222F99">
        <w:rPr>
          <w:color w:val="000000"/>
        </w:rPr>
        <w:softHyphen/>
        <w:t>ра" - муз. М. Дунаевского, сл. Ю. Ряшенцева.</w:t>
      </w:r>
    </w:p>
    <w:p w:rsidR="00C57DCF" w:rsidRPr="00222F99" w:rsidRDefault="00C57DCF" w:rsidP="00222F99">
      <w:pPr>
        <w:pStyle w:val="aa"/>
        <w:shd w:val="clear" w:color="auto" w:fill="FFFFFF"/>
        <w:spacing w:after="0" w:afterAutospacing="0"/>
        <w:rPr>
          <w:color w:val="000000"/>
        </w:rPr>
      </w:pPr>
      <w:r w:rsidRPr="00222F99">
        <w:rPr>
          <w:color w:val="000000"/>
        </w:rPr>
        <w:t>"Три танкиста". Из кинофильма "Трактористы" - муз. Дм. По</w:t>
      </w:r>
      <w:r w:rsidRPr="00222F99">
        <w:rPr>
          <w:color w:val="000000"/>
        </w:rPr>
        <w:softHyphen/>
        <w:t>красса, сл. Б. Ласкина.</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"Дождь пойдет по улице...". Из мультфильма "Речка, которая течет на юг" - муз. В. Шаинского, сл. С. Козлова.</w:t>
      </w:r>
    </w:p>
    <w:p w:rsidR="00C57DCF" w:rsidRPr="00222F99" w:rsidRDefault="00C57DCF" w:rsidP="00222F99">
      <w:pPr>
        <w:pStyle w:val="aa"/>
        <w:shd w:val="clear" w:color="auto" w:fill="FFFFFF"/>
        <w:spacing w:after="0" w:afterAutospacing="0"/>
        <w:rPr>
          <w:color w:val="000000"/>
        </w:rPr>
      </w:pPr>
      <w:r w:rsidRPr="00222F99">
        <w:rPr>
          <w:color w:val="000000"/>
        </w:rPr>
        <w:t>"Крылатые качели". Из телефильма "Приключения Электрони</w:t>
      </w:r>
      <w:r w:rsidRPr="00222F99">
        <w:rPr>
          <w:color w:val="000000"/>
        </w:rPr>
        <w:softHyphen/>
        <w:t>ка" - муз. Е. Крылатова, сл. Ю. Энтина.</w:t>
      </w:r>
    </w:p>
    <w:p w:rsidR="00C57DCF" w:rsidRPr="00222F99" w:rsidRDefault="00C57DCF" w:rsidP="00222F99">
      <w:pPr>
        <w:pStyle w:val="aa"/>
        <w:shd w:val="clear" w:color="auto" w:fill="FFFFFF"/>
        <w:spacing w:after="0" w:afterAutospacing="0"/>
        <w:rPr>
          <w:color w:val="000000"/>
        </w:rPr>
      </w:pPr>
      <w:r w:rsidRPr="00222F99">
        <w:rPr>
          <w:color w:val="000000"/>
        </w:rPr>
        <w:t>"Дружат дети всей земли" - муз. Д. Львова-Компанейца, сл. В. Викторова.</w:t>
      </w:r>
    </w:p>
    <w:p w:rsidR="00C57DCF" w:rsidRPr="00222F99" w:rsidRDefault="00C57DCF" w:rsidP="00222F99">
      <w:pPr>
        <w:pStyle w:val="aa"/>
        <w:shd w:val="clear" w:color="auto" w:fill="FFFFFF"/>
        <w:spacing w:after="0" w:afterAutospacing="0"/>
        <w:rPr>
          <w:color w:val="000000"/>
        </w:rPr>
      </w:pPr>
      <w:r w:rsidRPr="00222F99">
        <w:rPr>
          <w:color w:val="000000"/>
        </w:rPr>
        <w:t>"Сурок" - муз. Л. Бетховена, сл. И.В. Гете, русский текст С. Спас</w:t>
      </w:r>
      <w:r w:rsidRPr="00222F99">
        <w:rPr>
          <w:color w:val="000000"/>
        </w:rPr>
        <w:softHyphen/>
        <w:t>ского.</w:t>
      </w:r>
    </w:p>
    <w:p w:rsidR="00C57DCF" w:rsidRPr="00222F99" w:rsidRDefault="00C57DCF" w:rsidP="00222F99">
      <w:pPr>
        <w:pStyle w:val="aa"/>
        <w:shd w:val="clear" w:color="auto" w:fill="FFFFFF"/>
        <w:spacing w:after="0" w:afterAutospacing="0"/>
        <w:rPr>
          <w:color w:val="000000"/>
        </w:rPr>
      </w:pPr>
      <w:r w:rsidRPr="00222F99">
        <w:rPr>
          <w:color w:val="000000"/>
        </w:rPr>
        <w:t>"Наша школьная страна" - муз. Ю. Чичкова, сл. К. Ибряева. "Песенка для тебя". Из телефильма "Про Красную шапочку" - муз. А. Рыбникова, сл. Ю. Михайлова.</w:t>
      </w:r>
    </w:p>
    <w:p w:rsidR="00C57DCF" w:rsidRPr="00222F99" w:rsidRDefault="00C57DCF" w:rsidP="00222F99">
      <w:pPr>
        <w:pStyle w:val="aa"/>
        <w:shd w:val="clear" w:color="auto" w:fill="FFFFFF"/>
        <w:spacing w:after="0" w:afterAutospacing="0"/>
        <w:rPr>
          <w:color w:val="000000"/>
        </w:rPr>
      </w:pPr>
      <w:r w:rsidRPr="00222F99">
        <w:rPr>
          <w:color w:val="000000"/>
        </w:rPr>
        <w:t>"Священная война" - муз. А. Александрова, сл. В. Лебедева-Кумача. "Не дразните собак" - муз. Е. Птичкина, сл. М. Пляцковского.</w:t>
      </w:r>
    </w:p>
    <w:p w:rsidR="00C57DCF" w:rsidRPr="00222F99" w:rsidRDefault="00C57DCF" w:rsidP="00222F99">
      <w:pPr>
        <w:pStyle w:val="aa"/>
        <w:shd w:val="clear" w:color="auto" w:fill="FFFFFF"/>
        <w:spacing w:after="0" w:afterAutospacing="0"/>
        <w:rPr>
          <w:color w:val="000000"/>
        </w:rPr>
      </w:pPr>
      <w:r w:rsidRPr="00222F99">
        <w:rPr>
          <w:b/>
          <w:bCs/>
          <w:color w:val="000000"/>
        </w:rPr>
        <w:t>Музыкальные произведения для слушания</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Л. Бетховен. "Ас1аgю </w:t>
      </w:r>
      <w:r w:rsidRPr="00222F99">
        <w:rPr>
          <w:b/>
          <w:bCs/>
          <w:color w:val="000000"/>
        </w:rPr>
        <w:t>805г</w:t>
      </w:r>
      <w:r w:rsidRPr="00222F99">
        <w:rPr>
          <w:color w:val="000000"/>
        </w:rPr>
        <w:t>,епиг,о". Из сонаты № 14, ор. 27, № 2.</w:t>
      </w:r>
    </w:p>
    <w:p w:rsidR="00C57DCF" w:rsidRPr="00222F99" w:rsidRDefault="00C57DCF" w:rsidP="00222F99">
      <w:pPr>
        <w:pStyle w:val="aa"/>
        <w:shd w:val="clear" w:color="auto" w:fill="FFFFFF"/>
        <w:spacing w:after="0" w:afterAutospacing="0"/>
        <w:rPr>
          <w:color w:val="000000"/>
        </w:rPr>
      </w:pPr>
      <w:r w:rsidRPr="00222F99">
        <w:rPr>
          <w:color w:val="000000"/>
        </w:rPr>
        <w:t>"Весенняя" - муз. В. Моцарта, сл. Овербек, пер. с немецкого Т. Сикорской.</w:t>
      </w:r>
    </w:p>
    <w:p w:rsidR="00C57DCF" w:rsidRPr="00222F99" w:rsidRDefault="00C57DCF" w:rsidP="00222F99">
      <w:pPr>
        <w:pStyle w:val="aa"/>
        <w:shd w:val="clear" w:color="auto" w:fill="FFFFFF"/>
        <w:spacing w:after="0" w:afterAutospacing="0"/>
        <w:rPr>
          <w:color w:val="000000"/>
        </w:rPr>
      </w:pPr>
      <w:r w:rsidRPr="00222F99">
        <w:rPr>
          <w:color w:val="000000"/>
        </w:rPr>
        <w:t>X. Глюк. "Мелодия". Из оперы "Орфей и Эвридика".</w:t>
      </w:r>
    </w:p>
    <w:p w:rsidR="00C57DCF" w:rsidRPr="00222F99" w:rsidRDefault="00C57DCF" w:rsidP="00222F99">
      <w:pPr>
        <w:pStyle w:val="aa"/>
        <w:shd w:val="clear" w:color="auto" w:fill="FFFFFF"/>
        <w:spacing w:after="0" w:afterAutospacing="0"/>
        <w:rPr>
          <w:color w:val="000000"/>
        </w:rPr>
      </w:pPr>
      <w:r w:rsidRPr="00222F99">
        <w:rPr>
          <w:color w:val="000000"/>
        </w:rPr>
        <w:t>Э. Григ. "Песня Сольвейг". Из музыки к драме Г. Ибсена "Пер Гюнт".</w:t>
      </w:r>
    </w:p>
    <w:p w:rsidR="00C57DCF" w:rsidRPr="00222F99" w:rsidRDefault="00C57DCF" w:rsidP="00222F99">
      <w:pPr>
        <w:pStyle w:val="aa"/>
        <w:shd w:val="clear" w:color="auto" w:fill="FFFFFF"/>
        <w:spacing w:after="0" w:afterAutospacing="0"/>
        <w:rPr>
          <w:color w:val="000000"/>
        </w:rPr>
      </w:pPr>
      <w:r w:rsidRPr="00222F99">
        <w:rPr>
          <w:color w:val="000000"/>
        </w:rPr>
        <w:t>Д. Россини. "Увертюра". Из оперы "Вильгельм Телль". Е. Дога. "Вальс". Из кинофильма "Мой ласковый и нежный зверь".</w:t>
      </w:r>
    </w:p>
    <w:p w:rsidR="00C57DCF" w:rsidRPr="00222F99" w:rsidRDefault="00C57DCF" w:rsidP="00222F99">
      <w:pPr>
        <w:pStyle w:val="aa"/>
        <w:shd w:val="clear" w:color="auto" w:fill="FFFFFF"/>
        <w:spacing w:after="0" w:afterAutospacing="0"/>
        <w:rPr>
          <w:color w:val="000000"/>
        </w:rPr>
      </w:pPr>
      <w:r w:rsidRPr="00222F99">
        <w:rPr>
          <w:color w:val="000000"/>
        </w:rPr>
        <w:t>С. Прокофьев. ""Танец рыцарей". Из балета "Ромео и Джульетта".</w:t>
      </w:r>
    </w:p>
    <w:p w:rsidR="00C57DCF" w:rsidRPr="00222F99" w:rsidRDefault="00C57DCF" w:rsidP="00222F99">
      <w:pPr>
        <w:pStyle w:val="aa"/>
        <w:shd w:val="clear" w:color="auto" w:fill="FFFFFF"/>
        <w:spacing w:after="0" w:afterAutospacing="0"/>
        <w:rPr>
          <w:color w:val="000000"/>
        </w:rPr>
      </w:pPr>
      <w:r w:rsidRPr="00222F99">
        <w:rPr>
          <w:color w:val="000000"/>
        </w:rPr>
        <w:t>Сага. "Я тебя никогда не забуду..." Из рок-оперы "Юнона и Авось" - муз. А. Рыбникова, сл. А. Вознесенского.</w:t>
      </w:r>
    </w:p>
    <w:p w:rsidR="00C57DCF" w:rsidRPr="00222F99" w:rsidRDefault="00C57DCF" w:rsidP="00222F99">
      <w:pPr>
        <w:pStyle w:val="aa"/>
        <w:shd w:val="clear" w:color="auto" w:fill="FFFFFF"/>
        <w:spacing w:after="0" w:afterAutospacing="0"/>
        <w:rPr>
          <w:color w:val="000000"/>
        </w:rPr>
      </w:pPr>
      <w:r w:rsidRPr="00222F99">
        <w:rPr>
          <w:color w:val="000000"/>
        </w:rPr>
        <w:t>Т. Хренников. "Колыбельная Светланы". Из кинофильма "Гу</w:t>
      </w:r>
      <w:r w:rsidRPr="00222F99">
        <w:rPr>
          <w:color w:val="000000"/>
        </w:rPr>
        <w:softHyphen/>
        <w:t>сарская баллада".</w:t>
      </w:r>
    </w:p>
    <w:p w:rsidR="00C57DCF" w:rsidRPr="00222F99" w:rsidRDefault="00C57DCF" w:rsidP="00222F99">
      <w:pPr>
        <w:pStyle w:val="aa"/>
        <w:shd w:val="clear" w:color="auto" w:fill="FFFFFF"/>
        <w:spacing w:after="0" w:afterAutospacing="0"/>
        <w:rPr>
          <w:color w:val="000000"/>
        </w:rPr>
      </w:pPr>
      <w:r w:rsidRPr="00222F99">
        <w:rPr>
          <w:color w:val="000000"/>
        </w:rPr>
        <w:t>"Первый дождь". Из кинофильма "Розыгрыш" - муз. А. Фляр</w:t>
      </w:r>
      <w:r w:rsidRPr="00222F99">
        <w:rPr>
          <w:color w:val="000000"/>
        </w:rPr>
        <w:softHyphen/>
        <w:t>ковского, сл. А. Дидурова.</w:t>
      </w:r>
    </w:p>
    <w:p w:rsidR="00C57DCF" w:rsidRPr="00222F99" w:rsidRDefault="00C57DCF" w:rsidP="00222F99">
      <w:pPr>
        <w:pStyle w:val="aa"/>
        <w:shd w:val="clear" w:color="auto" w:fill="FFFFFF"/>
        <w:spacing w:after="0" w:afterAutospacing="0"/>
        <w:rPr>
          <w:color w:val="000000"/>
        </w:rPr>
      </w:pPr>
      <w:r w:rsidRPr="00222F99">
        <w:rPr>
          <w:color w:val="000000"/>
        </w:rPr>
        <w:t>"Последняя поэма". Из кинофильма "Вам и не снилось" - муз. А. Рыбникова, сл. Р. Тагора, русский текст А. Адалис.</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7 класс</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Пение</w:t>
      </w:r>
    </w:p>
    <w:p w:rsidR="00C57DCF" w:rsidRPr="00222F99" w:rsidRDefault="00C57DCF" w:rsidP="00222F99">
      <w:pPr>
        <w:pStyle w:val="aa"/>
        <w:shd w:val="clear" w:color="auto" w:fill="FFFFFF"/>
        <w:spacing w:after="0" w:afterAutospacing="0"/>
        <w:rPr>
          <w:color w:val="000000"/>
        </w:rPr>
      </w:pPr>
      <w:r w:rsidRPr="00222F99">
        <w:rPr>
          <w:color w:val="000000"/>
        </w:rPr>
        <w:t>Исполнение песенного материала в диапазоне си — ми</w:t>
      </w:r>
      <w:r w:rsidRPr="00222F99">
        <w:rPr>
          <w:color w:val="000000"/>
          <w:vertAlign w:val="subscript"/>
        </w:rPr>
        <w:t>2</w:t>
      </w:r>
      <w:r w:rsidRPr="00222F99">
        <w:rPr>
          <w:color w:val="000000"/>
        </w:rPr>
        <w:t>, однако крайние звуки используются довольно редко.</w:t>
      </w:r>
    </w:p>
    <w:p w:rsidR="00C57DCF" w:rsidRPr="00222F99" w:rsidRDefault="00C57DCF" w:rsidP="00222F99">
      <w:pPr>
        <w:pStyle w:val="aa"/>
        <w:shd w:val="clear" w:color="auto" w:fill="FFFFFF"/>
        <w:spacing w:after="0" w:afterAutospacing="0"/>
        <w:rPr>
          <w:color w:val="000000"/>
        </w:rPr>
      </w:pPr>
      <w:r w:rsidRPr="00222F99">
        <w:rPr>
          <w:color w:val="000000"/>
        </w:rPr>
        <w:t>Продолжение работы над формированием певческого звучания в условиях мутации. Щадящий голосовой режим. Предоставление удобного диапазона для исполнения. Контроль учителя за индиви</w:t>
      </w:r>
      <w:r w:rsidRPr="00222F99">
        <w:rPr>
          <w:color w:val="000000"/>
        </w:rPr>
        <w:softHyphen/>
        <w:t>дуальными изменениями голоса каждого ученика (особенно маль</w:t>
      </w:r>
      <w:r w:rsidRPr="00222F99">
        <w:rPr>
          <w:color w:val="000000"/>
        </w:rPr>
        <w:softHyphen/>
        <w:t>чиков).</w:t>
      </w:r>
    </w:p>
    <w:p w:rsidR="00C57DCF" w:rsidRPr="00222F99" w:rsidRDefault="00C57DCF" w:rsidP="00222F99">
      <w:pPr>
        <w:pStyle w:val="aa"/>
        <w:shd w:val="clear" w:color="auto" w:fill="FFFFFF"/>
        <w:spacing w:after="0" w:afterAutospacing="0"/>
        <w:rPr>
          <w:color w:val="000000"/>
        </w:rPr>
      </w:pPr>
      <w:r w:rsidRPr="00222F99">
        <w:rPr>
          <w:color w:val="000000"/>
        </w:rPr>
        <w:t>Развитие умения исполнять песни одновременно с фонограммой, инструментальной и вокальной.</w:t>
      </w:r>
    </w:p>
    <w:p w:rsidR="00C57DCF" w:rsidRPr="00222F99" w:rsidRDefault="00C57DCF" w:rsidP="00222F99">
      <w:pPr>
        <w:pStyle w:val="aa"/>
        <w:shd w:val="clear" w:color="auto" w:fill="FFFFFF"/>
        <w:spacing w:after="0" w:afterAutospacing="0"/>
        <w:rPr>
          <w:color w:val="000000"/>
        </w:rPr>
      </w:pPr>
      <w:r w:rsidRPr="00222F99">
        <w:rPr>
          <w:color w:val="000000"/>
        </w:rPr>
        <w:t>Вокально-хоровые упражнения, попевки, прибаутки. Повторение песен, разученных в 6 классе.</w:t>
      </w:r>
    </w:p>
    <w:p w:rsidR="00C57DCF" w:rsidRPr="00222F99" w:rsidRDefault="00C57DCF" w:rsidP="00222F99">
      <w:pPr>
        <w:pStyle w:val="aa"/>
        <w:shd w:val="clear" w:color="auto" w:fill="FFFFFF"/>
        <w:spacing w:after="0" w:afterAutospacing="0"/>
        <w:rPr>
          <w:color w:val="000000"/>
        </w:rPr>
      </w:pPr>
      <w:r w:rsidRPr="00222F99">
        <w:rPr>
          <w:b/>
          <w:bCs/>
          <w:color w:val="000000"/>
        </w:rPr>
        <w:t>Слушание музыки</w:t>
      </w:r>
    </w:p>
    <w:p w:rsidR="00C57DCF" w:rsidRPr="00222F99" w:rsidRDefault="00C57DCF" w:rsidP="00222F99">
      <w:pPr>
        <w:pStyle w:val="aa"/>
        <w:shd w:val="clear" w:color="auto" w:fill="FFFFFF"/>
        <w:spacing w:after="0" w:afterAutospacing="0"/>
        <w:rPr>
          <w:color w:val="000000"/>
        </w:rPr>
      </w:pPr>
      <w:r w:rsidRPr="00222F99">
        <w:rPr>
          <w:color w:val="000000"/>
        </w:rPr>
        <w:t>Классическая и эстрадная музыка, их взаимосвязь. Лучшие об</w:t>
      </w:r>
      <w:r w:rsidRPr="00222F99">
        <w:rPr>
          <w:color w:val="000000"/>
        </w:rPr>
        <w:softHyphen/>
        <w:t>разцы эстрадной музыки в исполнении популярных коллективов; произведения современных композиторов, лирические песни, тан</w:t>
      </w:r>
      <w:r w:rsidRPr="00222F99">
        <w:rPr>
          <w:color w:val="000000"/>
        </w:rPr>
        <w:softHyphen/>
        <w:t>цевальные мелодии. Использование народных песен, мелодий из классических сочинений в произведениях эстрадной музыки.</w:t>
      </w:r>
    </w:p>
    <w:p w:rsidR="00C57DCF" w:rsidRPr="00222F99" w:rsidRDefault="00C57DCF" w:rsidP="00222F99">
      <w:pPr>
        <w:pStyle w:val="aa"/>
        <w:shd w:val="clear" w:color="auto" w:fill="FFFFFF"/>
        <w:spacing w:after="0" w:afterAutospacing="0"/>
        <w:rPr>
          <w:color w:val="000000"/>
        </w:rPr>
      </w:pPr>
      <w:r w:rsidRPr="00222F99">
        <w:rPr>
          <w:color w:val="000000"/>
        </w:rPr>
        <w:t>Вокальная музыка, основывающаяся на синтезе музыки и слова. Программная музыка — инструментальная, оркестровая, имеющая в основе литературный сюжет. Общее и специфическое в литера</w:t>
      </w:r>
      <w:r w:rsidRPr="00222F99">
        <w:rPr>
          <w:color w:val="000000"/>
        </w:rPr>
        <w:softHyphen/>
        <w:t>турной и музыкальной драматургии, в оперном искусстве.</w:t>
      </w:r>
    </w:p>
    <w:p w:rsidR="00C57DCF" w:rsidRPr="00222F99" w:rsidRDefault="00C57DCF" w:rsidP="00222F99">
      <w:pPr>
        <w:pStyle w:val="aa"/>
        <w:shd w:val="clear" w:color="auto" w:fill="FFFFFF"/>
        <w:spacing w:after="0" w:afterAutospacing="0"/>
        <w:rPr>
          <w:color w:val="000000"/>
        </w:rPr>
      </w:pPr>
      <w:r w:rsidRPr="00222F99">
        <w:rPr>
          <w:color w:val="000000"/>
        </w:rPr>
        <w:t>Особенности творчества композиторов: М. Глинка, П. Чайковс</w:t>
      </w:r>
      <w:r w:rsidRPr="00222F99">
        <w:rPr>
          <w:color w:val="000000"/>
        </w:rPr>
        <w:softHyphen/>
        <w:t>кий, Н. Римский-Корсаков.</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Элементарные сведения о жанрах музыкальных произведений: опера, балет, соната, симфония, концерт, квартет, романс, серенада.</w:t>
      </w:r>
    </w:p>
    <w:p w:rsidR="00C57DCF" w:rsidRPr="00222F99" w:rsidRDefault="00C57DCF" w:rsidP="00222F99">
      <w:pPr>
        <w:pStyle w:val="aa"/>
        <w:shd w:val="clear" w:color="auto" w:fill="FFFFFF"/>
        <w:spacing w:after="0" w:afterAutospacing="0"/>
        <w:rPr>
          <w:color w:val="000000"/>
        </w:rPr>
      </w:pPr>
      <w:r w:rsidRPr="00222F99">
        <w:rPr>
          <w:color w:val="000000"/>
        </w:rPr>
        <w:t>Формирование представлений о составе и звучании групп совре</w:t>
      </w:r>
      <w:r w:rsidRPr="00222F99">
        <w:rPr>
          <w:color w:val="000000"/>
        </w:rPr>
        <w:softHyphen/>
        <w:t>менных музыкальных инструментов. Знакомство с современными электронными музыкальными инструментами: синтезаторы, гитары, ударные инструменты, звукозаписывающее и воспроизводящее оборудование.</w:t>
      </w:r>
    </w:p>
    <w:p w:rsidR="00C57DCF" w:rsidRPr="00222F99" w:rsidRDefault="00C57DCF" w:rsidP="00222F99">
      <w:pPr>
        <w:pStyle w:val="aa"/>
        <w:shd w:val="clear" w:color="auto" w:fill="FFFFFF"/>
        <w:spacing w:after="0" w:afterAutospacing="0"/>
        <w:rPr>
          <w:color w:val="000000"/>
        </w:rPr>
      </w:pPr>
      <w:r w:rsidRPr="00222F99">
        <w:rPr>
          <w:color w:val="000000"/>
        </w:rPr>
        <w:t>Повторное прослушивание произведений из программы 6-го класса.</w:t>
      </w:r>
    </w:p>
    <w:p w:rsidR="00C57DCF" w:rsidRPr="00222F99" w:rsidRDefault="00C57DCF" w:rsidP="00222F99">
      <w:pPr>
        <w:pStyle w:val="aa"/>
        <w:shd w:val="clear" w:color="auto" w:fill="FFFFFF"/>
        <w:spacing w:after="0" w:afterAutospacing="0"/>
        <w:rPr>
          <w:color w:val="000000"/>
        </w:rPr>
      </w:pPr>
      <w:r w:rsidRPr="00222F99">
        <w:rPr>
          <w:b/>
          <w:bCs/>
          <w:color w:val="000000"/>
        </w:rPr>
        <w:t>Музыкальная грамота</w:t>
      </w:r>
    </w:p>
    <w:p w:rsidR="00C57DCF" w:rsidRPr="00222F99" w:rsidRDefault="00C57DCF" w:rsidP="00222F99">
      <w:pPr>
        <w:pStyle w:val="aa"/>
        <w:shd w:val="clear" w:color="auto" w:fill="FFFFFF"/>
        <w:spacing w:after="0" w:afterAutospacing="0"/>
        <w:rPr>
          <w:color w:val="000000"/>
        </w:rPr>
      </w:pPr>
      <w:r w:rsidRPr="00222F99">
        <w:rPr>
          <w:color w:val="000000"/>
        </w:rPr>
        <w:t>Интонация, как совокупность выразительных средств музыки. Интонации в разговорной речи и в музыке. Явление переноса рече</w:t>
      </w:r>
      <w:r w:rsidRPr="00222F99">
        <w:rPr>
          <w:color w:val="000000"/>
        </w:rPr>
        <w:softHyphen/>
        <w:t>вых интонаций в музыке. Мелодия, как основное выразительное средство. Характер мелодии в зависимости от лада, ритма, тембра. Мелодии декламационного характера.</w:t>
      </w:r>
    </w:p>
    <w:p w:rsidR="00C57DCF" w:rsidRPr="00222F99" w:rsidRDefault="00C57DCF" w:rsidP="00222F99">
      <w:pPr>
        <w:pStyle w:val="aa"/>
        <w:shd w:val="clear" w:color="auto" w:fill="FFFFFF"/>
        <w:spacing w:after="0" w:afterAutospacing="0"/>
        <w:rPr>
          <w:color w:val="000000"/>
        </w:rPr>
      </w:pPr>
      <w:r w:rsidRPr="00222F99">
        <w:rPr>
          <w:color w:val="000000"/>
        </w:rPr>
        <w:t>Формирование элементарных представлений о музыкальных терминах: бас, аккорд, аккомпанемент, аранжировка и т. д.</w:t>
      </w:r>
    </w:p>
    <w:p w:rsidR="00C57DCF" w:rsidRPr="00222F99" w:rsidRDefault="00C57DCF" w:rsidP="00222F99">
      <w:pPr>
        <w:pStyle w:val="aa"/>
        <w:shd w:val="clear" w:color="auto" w:fill="FFFFFF"/>
        <w:spacing w:after="0" w:afterAutospacing="0"/>
        <w:rPr>
          <w:color w:val="000000"/>
        </w:rPr>
      </w:pPr>
      <w:r w:rsidRPr="00222F99">
        <w:rPr>
          <w:b/>
          <w:bCs/>
          <w:color w:val="000000"/>
        </w:rPr>
        <w:t>Музыкальный материал для пения</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"Все пройдет". Из кинофильма "Розыгрыш" - муз. А. Флярков</w:t>
      </w:r>
      <w:r w:rsidRPr="00222F99">
        <w:rPr>
          <w:color w:val="000000"/>
        </w:rPr>
        <w:softHyphen/>
        <w:t>ского, сл. А. Дидурова.</w:t>
      </w:r>
    </w:p>
    <w:p w:rsidR="00C57DCF" w:rsidRPr="00222F99" w:rsidRDefault="00C57DCF" w:rsidP="00222F99">
      <w:pPr>
        <w:pStyle w:val="aa"/>
        <w:shd w:val="clear" w:color="auto" w:fill="FFFFFF"/>
        <w:spacing w:after="0" w:afterAutospacing="0"/>
        <w:rPr>
          <w:color w:val="000000"/>
        </w:rPr>
      </w:pPr>
      <w:r w:rsidRPr="00222F99">
        <w:rPr>
          <w:color w:val="000000"/>
        </w:rPr>
        <w:t>"Дорога добра". Из мультфильма "Приключения Маленького Мука" - муз. М. Минкова, сл. Ю. Энтина.</w:t>
      </w:r>
    </w:p>
    <w:p w:rsidR="00C57DCF" w:rsidRPr="00222F99" w:rsidRDefault="00C57DCF" w:rsidP="00222F99">
      <w:pPr>
        <w:pStyle w:val="aa"/>
        <w:shd w:val="clear" w:color="auto" w:fill="FFFFFF"/>
        <w:spacing w:after="0" w:afterAutospacing="0"/>
        <w:rPr>
          <w:color w:val="000000"/>
        </w:rPr>
      </w:pPr>
      <w:r w:rsidRPr="00222F99">
        <w:rPr>
          <w:color w:val="000000"/>
        </w:rPr>
        <w:t>"Отговорила роща золотая2 - муз. Г. Пономаренко, сл. С. Есе</w:t>
      </w:r>
      <w:r w:rsidRPr="00222F99">
        <w:rPr>
          <w:color w:val="000000"/>
        </w:rPr>
        <w:softHyphen/>
        <w:t>нина.</w:t>
      </w:r>
    </w:p>
    <w:p w:rsidR="00C57DCF" w:rsidRPr="00222F99" w:rsidRDefault="00C57DCF" w:rsidP="00222F99">
      <w:pPr>
        <w:pStyle w:val="aa"/>
        <w:shd w:val="clear" w:color="auto" w:fill="FFFFFF"/>
        <w:spacing w:after="0" w:afterAutospacing="0"/>
        <w:rPr>
          <w:color w:val="000000"/>
        </w:rPr>
      </w:pPr>
      <w:r w:rsidRPr="00222F99">
        <w:rPr>
          <w:color w:val="000000"/>
        </w:rPr>
        <w:t>"С нами, друг!" - муз. Г. Струве, сл. Н. Соловьевой.</w:t>
      </w:r>
    </w:p>
    <w:p w:rsidR="00C57DCF" w:rsidRPr="00222F99" w:rsidRDefault="00C57DCF" w:rsidP="00222F99">
      <w:pPr>
        <w:pStyle w:val="aa"/>
        <w:shd w:val="clear" w:color="auto" w:fill="FFFFFF"/>
        <w:spacing w:after="0" w:afterAutospacing="0"/>
        <w:rPr>
          <w:color w:val="000000"/>
        </w:rPr>
      </w:pPr>
      <w:r w:rsidRPr="00222F99">
        <w:rPr>
          <w:color w:val="000000"/>
        </w:rPr>
        <w:t>"Листья желтые" - муз. Р. Паулса, сл. Я. Петерса, пер. с латыш</w:t>
      </w:r>
      <w:r w:rsidRPr="00222F99">
        <w:rPr>
          <w:color w:val="000000"/>
        </w:rPr>
        <w:softHyphen/>
        <w:t>ского И. Шаферана.</w:t>
      </w:r>
    </w:p>
    <w:p w:rsidR="00C57DCF" w:rsidRPr="00222F99" w:rsidRDefault="00C57DCF" w:rsidP="00222F99">
      <w:pPr>
        <w:pStyle w:val="aa"/>
        <w:shd w:val="clear" w:color="auto" w:fill="FFFFFF"/>
        <w:spacing w:after="0" w:afterAutospacing="0"/>
        <w:rPr>
          <w:color w:val="000000"/>
        </w:rPr>
      </w:pPr>
      <w:r w:rsidRPr="00222F99">
        <w:rPr>
          <w:color w:val="000000"/>
        </w:rPr>
        <w:t>"Сторона моя". Песня Гудвина. Из мультфильма "Волшебник Изумрудного города" - муз. И. Космачева, сл. Л. Дербенева.</w:t>
      </w:r>
    </w:p>
    <w:p w:rsidR="00C57DCF" w:rsidRPr="00222F99" w:rsidRDefault="00C57DCF" w:rsidP="00222F99">
      <w:pPr>
        <w:pStyle w:val="aa"/>
        <w:shd w:val="clear" w:color="auto" w:fill="FFFFFF"/>
        <w:spacing w:after="0" w:afterAutospacing="0"/>
        <w:rPr>
          <w:color w:val="000000"/>
        </w:rPr>
      </w:pPr>
      <w:r w:rsidRPr="00222F99">
        <w:rPr>
          <w:color w:val="000000"/>
        </w:rPr>
        <w:t>"Школьный корабль" - муз. Е Струве, сл. К. Ибряева.</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"Московские окна" - муз. Т. Хренникова, сл. М. Матусовского.</w:t>
      </w:r>
    </w:p>
    <w:p w:rsidR="00C57DCF" w:rsidRPr="00222F99" w:rsidRDefault="00C57DCF" w:rsidP="00222F99">
      <w:pPr>
        <w:pStyle w:val="aa"/>
        <w:shd w:val="clear" w:color="auto" w:fill="FFFFFF"/>
        <w:spacing w:after="0" w:afterAutospacing="0"/>
        <w:rPr>
          <w:color w:val="000000"/>
        </w:rPr>
      </w:pPr>
      <w:r w:rsidRPr="00222F99">
        <w:rPr>
          <w:color w:val="000000"/>
        </w:rPr>
        <w:t>"Огромное небо" - муз. О. Фельдмана, сл. Р. Рождественского.</w:t>
      </w:r>
    </w:p>
    <w:p w:rsidR="00C57DCF" w:rsidRPr="00222F99" w:rsidRDefault="00C57DCF" w:rsidP="00222F99">
      <w:pPr>
        <w:pStyle w:val="aa"/>
        <w:shd w:val="clear" w:color="auto" w:fill="FFFFFF"/>
        <w:spacing w:after="0" w:afterAutospacing="0"/>
        <w:rPr>
          <w:color w:val="000000"/>
        </w:rPr>
      </w:pPr>
      <w:r w:rsidRPr="00222F99">
        <w:rPr>
          <w:color w:val="000000"/>
        </w:rPr>
        <w:t>"Волшебник-недоучка" - муз. А. Зацепина, сл. Л. Дербенева.</w:t>
      </w:r>
    </w:p>
    <w:p w:rsidR="00C57DCF" w:rsidRPr="00222F99" w:rsidRDefault="00C57DCF" w:rsidP="00222F99">
      <w:pPr>
        <w:pStyle w:val="aa"/>
        <w:shd w:val="clear" w:color="auto" w:fill="FFFFFF"/>
        <w:spacing w:after="0" w:afterAutospacing="0"/>
        <w:rPr>
          <w:color w:val="000000"/>
        </w:rPr>
      </w:pPr>
      <w:r w:rsidRPr="00222F99">
        <w:rPr>
          <w:color w:val="000000"/>
        </w:rPr>
        <w:t>"Колокола". Из телефильма "Приключения Электроника" - муз. Е. Крылатова, сл. Ю. Энтина.</w:t>
      </w:r>
    </w:p>
    <w:p w:rsidR="00C57DCF" w:rsidRPr="00222F99" w:rsidRDefault="00C57DCF" w:rsidP="00222F99">
      <w:pPr>
        <w:pStyle w:val="aa"/>
        <w:shd w:val="clear" w:color="auto" w:fill="FFFFFF"/>
        <w:spacing w:after="0" w:afterAutospacing="0"/>
        <w:rPr>
          <w:color w:val="000000"/>
        </w:rPr>
      </w:pPr>
      <w:r w:rsidRPr="00222F99">
        <w:rPr>
          <w:color w:val="000000"/>
        </w:rPr>
        <w:t>"Песенка о хорошем настроении". Из кинофильма "Карнавальная ночь" - муз. А. Ленина, сл. В. Коростылева.</w:t>
      </w:r>
    </w:p>
    <w:p w:rsidR="00C57DCF" w:rsidRPr="00222F99" w:rsidRDefault="00C57DCF" w:rsidP="00222F99">
      <w:pPr>
        <w:pStyle w:val="aa"/>
        <w:shd w:val="clear" w:color="auto" w:fill="FFFFFF"/>
        <w:spacing w:after="0" w:afterAutospacing="0"/>
        <w:rPr>
          <w:color w:val="000000"/>
        </w:rPr>
      </w:pPr>
      <w:r w:rsidRPr="00222F99">
        <w:rPr>
          <w:color w:val="000000"/>
        </w:rPr>
        <w:t>"Песня остается с человеком" - муз. А. Островского, сл. С. Ост</w:t>
      </w:r>
      <w:r w:rsidRPr="00222F99">
        <w:rPr>
          <w:color w:val="000000"/>
        </w:rPr>
        <w:softHyphen/>
        <w:t>ровского.</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"Санта Лючия" - итальянская народная песня, пер. В. Струева и Ю. Берниковской.</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"Женька" - муз. Е. Жарковского, сл. К. Ваншенкина. "Звездочка моя ясная" - муз. В. Семенова, сл. О. Фокиной.</w:t>
      </w:r>
    </w:p>
    <w:p w:rsidR="00C57DCF" w:rsidRPr="00222F99" w:rsidRDefault="00C57DCF" w:rsidP="00222F99">
      <w:pPr>
        <w:pStyle w:val="aa"/>
        <w:shd w:val="clear" w:color="auto" w:fill="FFFFFF"/>
        <w:spacing w:after="0" w:afterAutospacing="0"/>
        <w:rPr>
          <w:color w:val="000000"/>
        </w:rPr>
      </w:pPr>
      <w:r w:rsidRPr="00222F99">
        <w:rPr>
          <w:color w:val="000000"/>
        </w:rPr>
        <w:t>"Надежда" - муз. А. Пахмутовой, сл. Н. Добронравова.</w:t>
      </w:r>
    </w:p>
    <w:p w:rsidR="00C57DCF" w:rsidRPr="00222F99" w:rsidRDefault="00C57DCF" w:rsidP="00222F99">
      <w:pPr>
        <w:pStyle w:val="aa"/>
        <w:shd w:val="clear" w:color="auto" w:fill="FFFFFF"/>
        <w:spacing w:after="0" w:afterAutospacing="0"/>
        <w:rPr>
          <w:color w:val="000000"/>
        </w:rPr>
      </w:pPr>
      <w:r w:rsidRPr="00222F99">
        <w:rPr>
          <w:color w:val="000000"/>
        </w:rPr>
        <w:t>"Песня гардемаринов". Из телефильма "Гардемарины, впе</w:t>
      </w:r>
      <w:r w:rsidRPr="00222F99">
        <w:rPr>
          <w:color w:val="000000"/>
        </w:rPr>
        <w:softHyphen/>
        <w:t>ред!" - муз. В. Лебедева, сл. Ю. Ряшенцева.</w:t>
      </w:r>
    </w:p>
    <w:p w:rsidR="00C57DCF" w:rsidRPr="00222F99" w:rsidRDefault="00C57DCF" w:rsidP="00222F99">
      <w:pPr>
        <w:pStyle w:val="aa"/>
        <w:shd w:val="clear" w:color="auto" w:fill="FFFFFF"/>
        <w:spacing w:after="0" w:afterAutospacing="0"/>
        <w:rPr>
          <w:color w:val="000000"/>
        </w:rPr>
      </w:pPr>
      <w:r w:rsidRPr="00222F99">
        <w:rPr>
          <w:color w:val="000000"/>
        </w:rPr>
        <w:t>"Прощайте, скалистые горы" - муз. Е. Жарковского, сл. Н. Букина.</w:t>
      </w:r>
    </w:p>
    <w:p w:rsidR="00C57DCF" w:rsidRPr="00222F99" w:rsidRDefault="00C57DCF" w:rsidP="00222F99">
      <w:pPr>
        <w:pStyle w:val="aa"/>
        <w:shd w:val="clear" w:color="auto" w:fill="FFFFFF"/>
        <w:spacing w:after="0" w:afterAutospacing="0"/>
        <w:rPr>
          <w:color w:val="000000"/>
        </w:rPr>
      </w:pPr>
      <w:r w:rsidRPr="00222F99">
        <w:rPr>
          <w:color w:val="000000"/>
        </w:rPr>
        <w:t>"Трус не играет в хоккей" - муз. А. Пахмутовой, сл. С. Гребен</w:t>
      </w:r>
      <w:r w:rsidRPr="00222F99">
        <w:rPr>
          <w:color w:val="000000"/>
        </w:rPr>
        <w:softHyphen/>
        <w:t>никова и Н. Добронравова.</w:t>
      </w:r>
    </w:p>
    <w:p w:rsidR="00C57DCF" w:rsidRPr="00222F99" w:rsidRDefault="00C57DCF" w:rsidP="00222F99">
      <w:pPr>
        <w:pStyle w:val="aa"/>
        <w:shd w:val="clear" w:color="auto" w:fill="FFFFFF"/>
        <w:spacing w:after="0" w:afterAutospacing="0"/>
        <w:rPr>
          <w:color w:val="000000"/>
        </w:rPr>
      </w:pPr>
      <w:r w:rsidRPr="00222F99">
        <w:rPr>
          <w:color w:val="000000"/>
        </w:rPr>
        <w:t>"Честно говоря" - муз. С. Дьячкова, сл. М. Ножкина.</w:t>
      </w:r>
    </w:p>
    <w:p w:rsidR="00C57DCF" w:rsidRPr="00222F99" w:rsidRDefault="00C57DCF" w:rsidP="00222F99">
      <w:pPr>
        <w:pStyle w:val="aa"/>
        <w:shd w:val="clear" w:color="auto" w:fill="FFFFFF"/>
        <w:spacing w:after="0" w:afterAutospacing="0"/>
        <w:rPr>
          <w:color w:val="000000"/>
        </w:rPr>
      </w:pPr>
      <w:r w:rsidRPr="00222F99">
        <w:rPr>
          <w:color w:val="000000"/>
        </w:rPr>
        <w:t>"Хорошие девчата" - муз. А. Пахмутовой, сл. М. Матусовского.</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"Последняя поэма". Из кинофильма "Вам и не снилось" - муз. А. Рыбникова, сл. Р. Тагора, пер. А. Адалис.</w:t>
      </w:r>
    </w:p>
    <w:p w:rsidR="00C57DCF" w:rsidRPr="00222F99" w:rsidRDefault="00C57DCF" w:rsidP="00222F99">
      <w:pPr>
        <w:pStyle w:val="aa"/>
        <w:shd w:val="clear" w:color="auto" w:fill="FFFFFF"/>
        <w:spacing w:after="0" w:afterAutospacing="0"/>
        <w:rPr>
          <w:color w:val="000000"/>
        </w:rPr>
      </w:pPr>
      <w:r w:rsidRPr="00222F99">
        <w:rPr>
          <w:color w:val="000000"/>
        </w:rPr>
        <w:t>"Березовый сок". Из кинофильма "Мировой парень" - муз. В. Баснера, сл. М. Матусовского.</w:t>
      </w:r>
    </w:p>
    <w:p w:rsidR="00C57DCF" w:rsidRPr="00222F99" w:rsidRDefault="00C57DCF" w:rsidP="00222F99">
      <w:pPr>
        <w:pStyle w:val="aa"/>
        <w:shd w:val="clear" w:color="auto" w:fill="FFFFFF"/>
        <w:spacing w:after="0" w:afterAutospacing="0"/>
        <w:rPr>
          <w:color w:val="000000"/>
        </w:rPr>
      </w:pPr>
      <w:r w:rsidRPr="00222F99">
        <w:rPr>
          <w:color w:val="000000"/>
        </w:rPr>
        <w:t>"На безымянной высоте". Из кинофильма "Тишина" - муз. В. Баснера, сл. М. Матусовского.</w:t>
      </w:r>
    </w:p>
    <w:p w:rsidR="00C57DCF" w:rsidRPr="00222F99" w:rsidRDefault="00C57DCF" w:rsidP="00222F99">
      <w:pPr>
        <w:pStyle w:val="aa"/>
        <w:shd w:val="clear" w:color="auto" w:fill="FFFFFF"/>
        <w:spacing w:after="0" w:afterAutospacing="0"/>
        <w:rPr>
          <w:color w:val="000000"/>
        </w:rPr>
      </w:pPr>
      <w:r w:rsidRPr="00222F99">
        <w:rPr>
          <w:color w:val="000000"/>
        </w:rPr>
        <w:t>"Первый дождь". Из кинофильма "Розыгрыш" - муз. А. Фляр</w:t>
      </w:r>
      <w:r w:rsidRPr="00222F99">
        <w:rPr>
          <w:color w:val="000000"/>
        </w:rPr>
        <w:softHyphen/>
        <w:t>ковского, сл. А. Дидурова.</w:t>
      </w:r>
    </w:p>
    <w:p w:rsidR="00C57DCF" w:rsidRPr="00222F99" w:rsidRDefault="00C57DCF" w:rsidP="00222F99">
      <w:pPr>
        <w:pStyle w:val="aa"/>
        <w:shd w:val="clear" w:color="auto" w:fill="FFFFFF"/>
        <w:spacing w:after="0" w:afterAutospacing="0"/>
        <w:rPr>
          <w:color w:val="000000"/>
        </w:rPr>
      </w:pPr>
      <w:r w:rsidRPr="00222F99">
        <w:rPr>
          <w:color w:val="000000"/>
        </w:rPr>
        <w:t>"Темная ночь". Из кинофильма "Два бойца" - муз. Н. Богослов</w:t>
      </w:r>
      <w:r w:rsidRPr="00222F99">
        <w:rPr>
          <w:color w:val="000000"/>
        </w:rPr>
        <w:softHyphen/>
        <w:t>ского, сл. В. Агатова.</w:t>
      </w:r>
    </w:p>
    <w:p w:rsidR="00C57DCF" w:rsidRPr="00222F99" w:rsidRDefault="00C57DCF" w:rsidP="00222F99">
      <w:pPr>
        <w:pStyle w:val="aa"/>
        <w:shd w:val="clear" w:color="auto" w:fill="FFFFFF"/>
        <w:spacing w:after="0" w:afterAutospacing="0"/>
        <w:rPr>
          <w:color w:val="000000"/>
        </w:rPr>
      </w:pPr>
      <w:r w:rsidRPr="00222F99">
        <w:rPr>
          <w:color w:val="000000"/>
        </w:rPr>
        <w:t>"Песня старого извозчика" - муз. Н. Богословского, сл. Я. Ро</w:t>
      </w:r>
      <w:r w:rsidRPr="00222F99">
        <w:rPr>
          <w:color w:val="000000"/>
        </w:rPr>
        <w:softHyphen/>
        <w:t>дионова.</w:t>
      </w:r>
    </w:p>
    <w:p w:rsidR="00C57DCF" w:rsidRPr="00222F99" w:rsidRDefault="00C57DCF" w:rsidP="00222F99">
      <w:pPr>
        <w:pStyle w:val="aa"/>
        <w:shd w:val="clear" w:color="auto" w:fill="FFFFFF"/>
        <w:spacing w:after="0" w:afterAutospacing="0"/>
        <w:rPr>
          <w:color w:val="000000"/>
        </w:rPr>
      </w:pPr>
      <w:r w:rsidRPr="00222F99">
        <w:rPr>
          <w:color w:val="000000"/>
        </w:rPr>
        <w:t>"Четырнадцать минут до старта" - муз. О. Фельцмана, сл. В. Войновича.</w:t>
      </w:r>
    </w:p>
    <w:p w:rsidR="00C57DCF" w:rsidRPr="00222F99" w:rsidRDefault="00C57DCF" w:rsidP="00222F99">
      <w:pPr>
        <w:pStyle w:val="aa"/>
        <w:shd w:val="clear" w:color="auto" w:fill="FFFFFF"/>
        <w:spacing w:after="0" w:afterAutospacing="0"/>
        <w:rPr>
          <w:color w:val="000000"/>
        </w:rPr>
      </w:pPr>
      <w:r w:rsidRPr="00222F99">
        <w:rPr>
          <w:color w:val="000000"/>
        </w:rPr>
        <w:t>"Песня туристов". Из оперы "А зори здесь тихие" - муз. К. Мол</w:t>
      </w:r>
      <w:r w:rsidRPr="00222F99">
        <w:rPr>
          <w:color w:val="000000"/>
        </w:rPr>
        <w:softHyphen/>
        <w:t>чанова, сл. народные.</w:t>
      </w:r>
    </w:p>
    <w:p w:rsidR="00C57DCF" w:rsidRPr="00222F99" w:rsidRDefault="00C57DCF" w:rsidP="00222F99">
      <w:pPr>
        <w:pStyle w:val="aa"/>
        <w:shd w:val="clear" w:color="auto" w:fill="FFFFFF"/>
        <w:spacing w:after="0" w:afterAutospacing="0"/>
        <w:rPr>
          <w:color w:val="000000"/>
        </w:rPr>
      </w:pPr>
      <w:r w:rsidRPr="00222F99">
        <w:rPr>
          <w:color w:val="000000"/>
        </w:rPr>
        <w:t>"Золотая звездочка Москвы" - муз. Р. Бойко, сл. М. Пляцковского.</w:t>
      </w:r>
    </w:p>
    <w:p w:rsidR="00C57DCF" w:rsidRPr="00222F99" w:rsidRDefault="00C57DCF" w:rsidP="00222F99">
      <w:pPr>
        <w:pStyle w:val="aa"/>
        <w:shd w:val="clear" w:color="auto" w:fill="FFFFFF"/>
        <w:spacing w:after="0" w:afterAutospacing="0"/>
        <w:rPr>
          <w:color w:val="000000"/>
        </w:rPr>
      </w:pPr>
      <w:r w:rsidRPr="00222F99">
        <w:rPr>
          <w:b/>
          <w:bCs/>
          <w:color w:val="000000"/>
        </w:rPr>
        <w:t>Музыкальные произведения для слушания</w:t>
      </w:r>
    </w:p>
    <w:p w:rsidR="00C57DCF" w:rsidRPr="00222F99" w:rsidRDefault="00C57DCF" w:rsidP="00222F99">
      <w:pPr>
        <w:pStyle w:val="aa"/>
        <w:shd w:val="clear" w:color="auto" w:fill="FFFFFF"/>
        <w:spacing w:after="0" w:afterAutospacing="0"/>
        <w:rPr>
          <w:color w:val="000000"/>
        </w:rPr>
      </w:pPr>
      <w:r w:rsidRPr="00222F99">
        <w:rPr>
          <w:color w:val="000000"/>
        </w:rPr>
        <w:t>И. Бах. "Ария", ре мажор В\УУ 1068.</w:t>
      </w:r>
    </w:p>
    <w:p w:rsidR="00C57DCF" w:rsidRPr="00222F99" w:rsidRDefault="00C57DCF" w:rsidP="00222F99">
      <w:pPr>
        <w:pStyle w:val="aa"/>
        <w:shd w:val="clear" w:color="auto" w:fill="FFFFFF"/>
        <w:spacing w:after="0" w:afterAutospacing="0"/>
        <w:rPr>
          <w:color w:val="000000"/>
        </w:rPr>
      </w:pPr>
      <w:r w:rsidRPr="00222F99">
        <w:rPr>
          <w:color w:val="000000"/>
        </w:rPr>
        <w:t>Л. Бетховен. "А11еgго сон Ьпо". Из симфонии № 5, до минор, ор. 67. Дж. Визе. "Вступление". Из оперы "Кармен". Дж. Визе. "Хабанера". Из оперы "Кармен". М. Майерс. "Каватина". М. Равель. "Болеро".</w:t>
      </w:r>
    </w:p>
    <w:p w:rsidR="00C57DCF" w:rsidRPr="00222F99" w:rsidRDefault="00C57DCF" w:rsidP="00222F99">
      <w:pPr>
        <w:pStyle w:val="aa"/>
        <w:shd w:val="clear" w:color="auto" w:fill="FFFFFF"/>
        <w:spacing w:after="0" w:afterAutospacing="0"/>
        <w:rPr>
          <w:color w:val="000000"/>
        </w:rPr>
      </w:pPr>
      <w:r w:rsidRPr="00222F99">
        <w:rPr>
          <w:color w:val="000000"/>
        </w:rPr>
        <w:t>Д. Россини. "Увертюра". Из оперы "Севильский цирюльник". И. Штраус. "Вальс". Из оперетты "Летучая мышь". Ф. Шуберт. "Серенада".</w:t>
      </w:r>
    </w:p>
    <w:p w:rsidR="00C57DCF" w:rsidRPr="00222F99" w:rsidRDefault="00C57DCF" w:rsidP="00222F99">
      <w:pPr>
        <w:pStyle w:val="aa"/>
        <w:shd w:val="clear" w:color="auto" w:fill="FFFFFF"/>
        <w:spacing w:after="0" w:afterAutospacing="0"/>
        <w:rPr>
          <w:color w:val="000000"/>
        </w:rPr>
      </w:pPr>
      <w:r w:rsidRPr="00222F99">
        <w:rPr>
          <w:color w:val="000000"/>
        </w:rPr>
        <w:t>М. Глинка. "Ария Сусанина". Из оперы "Жизнь за царя". "Горные вершины" - муз. А. Рубинштейна, сл. М. Лермон</w:t>
      </w:r>
      <w:r w:rsidRPr="00222F99">
        <w:rPr>
          <w:color w:val="000000"/>
        </w:rPr>
        <w:softHyphen/>
        <w:t>това.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М. Мусоргский. "Сцена юродивого". Из оперы "Борис Го</w:t>
      </w:r>
      <w:r w:rsidRPr="00222F99">
        <w:rPr>
          <w:color w:val="000000"/>
        </w:rPr>
        <w:softHyphen/>
        <w:t>дунов".</w:t>
      </w:r>
    </w:p>
    <w:p w:rsidR="00C57DCF" w:rsidRPr="00222F99" w:rsidRDefault="00C57DCF" w:rsidP="00222F99">
      <w:pPr>
        <w:pStyle w:val="aa"/>
        <w:shd w:val="clear" w:color="auto" w:fill="FFFFFF"/>
        <w:spacing w:after="0" w:afterAutospacing="0"/>
        <w:rPr>
          <w:color w:val="000000"/>
        </w:rPr>
      </w:pPr>
      <w:r w:rsidRPr="00222F99">
        <w:rPr>
          <w:color w:val="000000"/>
        </w:rPr>
        <w:t>С. Прокофьев. "Марш". Из оперы "Любовь к трем апель</w:t>
      </w:r>
      <w:r w:rsidRPr="00222F99">
        <w:rPr>
          <w:color w:val="000000"/>
        </w:rPr>
        <w:softHyphen/>
        <w:t>синам".</w:t>
      </w:r>
    </w:p>
    <w:p w:rsidR="00C57DCF" w:rsidRPr="00222F99" w:rsidRDefault="00C57DCF" w:rsidP="00222F99">
      <w:pPr>
        <w:pStyle w:val="aa"/>
        <w:shd w:val="clear" w:color="auto" w:fill="FFFFFF"/>
        <w:spacing w:after="0" w:afterAutospacing="0"/>
        <w:rPr>
          <w:color w:val="000000"/>
        </w:rPr>
      </w:pPr>
      <w:r w:rsidRPr="00222F99">
        <w:rPr>
          <w:color w:val="000000"/>
        </w:rPr>
        <w:t>Н. Римский-Корсаков. "Колыбельная Волховы". Из оперы "Садко".</w:t>
      </w:r>
    </w:p>
    <w:p w:rsidR="00C57DCF" w:rsidRPr="00222F99" w:rsidRDefault="00C57DCF" w:rsidP="00222F99">
      <w:pPr>
        <w:pStyle w:val="aa"/>
        <w:shd w:val="clear" w:color="auto" w:fill="FFFFFF"/>
        <w:spacing w:after="0" w:afterAutospacing="0"/>
        <w:rPr>
          <w:color w:val="000000"/>
        </w:rPr>
      </w:pPr>
      <w:r w:rsidRPr="00222F99">
        <w:rPr>
          <w:color w:val="000000"/>
        </w:rPr>
        <w:t>Г. Свиридов. "Увертюра". Из кинофильма "Время, вперед".</w:t>
      </w:r>
    </w:p>
    <w:p w:rsidR="00C57DCF" w:rsidRPr="00222F99" w:rsidRDefault="00C57DCF" w:rsidP="00222F99">
      <w:pPr>
        <w:pStyle w:val="aa"/>
        <w:shd w:val="clear" w:color="auto" w:fill="FFFFFF"/>
        <w:spacing w:after="0" w:afterAutospacing="0"/>
        <w:rPr>
          <w:color w:val="000000"/>
        </w:rPr>
      </w:pPr>
      <w:r w:rsidRPr="00222F99">
        <w:rPr>
          <w:color w:val="000000"/>
        </w:rPr>
        <w:t>Г. Свиридов. "Тройка". "Вальс". Из музыкальных иллюстраций к повести А. Пушкина "Метель".</w:t>
      </w:r>
    </w:p>
    <w:p w:rsidR="00C57DCF" w:rsidRPr="00222F99" w:rsidRDefault="00C57DCF" w:rsidP="00222F99">
      <w:pPr>
        <w:pStyle w:val="aa"/>
        <w:shd w:val="clear" w:color="auto" w:fill="FFFFFF"/>
        <w:spacing w:after="0" w:afterAutospacing="0"/>
        <w:rPr>
          <w:color w:val="000000"/>
        </w:rPr>
      </w:pPr>
      <w:r w:rsidRPr="00222F99">
        <w:rPr>
          <w:color w:val="000000"/>
        </w:rPr>
        <w:t>А. Хачатурян. Танец с саблями. Из балета "Гаянэ".</w:t>
      </w:r>
    </w:p>
    <w:p w:rsidR="00C57DCF" w:rsidRPr="00222F99" w:rsidRDefault="00C57DCF" w:rsidP="00222F99">
      <w:pPr>
        <w:pStyle w:val="aa"/>
        <w:shd w:val="clear" w:color="auto" w:fill="FFFFFF"/>
        <w:spacing w:after="0" w:afterAutospacing="0"/>
        <w:rPr>
          <w:color w:val="000000"/>
        </w:rPr>
      </w:pPr>
      <w:r w:rsidRPr="00222F99">
        <w:rPr>
          <w:color w:val="000000"/>
        </w:rPr>
        <w:t>П. Чайковский. "А11еgго сопйюсо". Из концерта для фортепиано с оркестром № 1, си-бемоль минор, ор. 23.</w:t>
      </w:r>
    </w:p>
    <w:p w:rsidR="00C57DCF" w:rsidRPr="00222F99" w:rsidRDefault="00C57DCF" w:rsidP="00222F99">
      <w:pPr>
        <w:pStyle w:val="aa"/>
        <w:shd w:val="clear" w:color="auto" w:fill="FFFFFF"/>
        <w:spacing w:after="0" w:afterAutospacing="0"/>
        <w:rPr>
          <w:color w:val="000000"/>
        </w:rPr>
      </w:pPr>
      <w:r w:rsidRPr="00222F99">
        <w:rPr>
          <w:color w:val="000000"/>
        </w:rPr>
        <w:t>Э. Морриконе. "Мелодия". Из кинофильма "Профессионал".</w:t>
      </w:r>
    </w:p>
    <w:p w:rsidR="00C57DCF" w:rsidRPr="00222F99" w:rsidRDefault="00C57DCF" w:rsidP="00222F99">
      <w:pPr>
        <w:pStyle w:val="aa"/>
        <w:shd w:val="clear" w:color="auto" w:fill="FFFFFF"/>
        <w:spacing w:after="0" w:afterAutospacing="0"/>
        <w:rPr>
          <w:color w:val="000000"/>
        </w:rPr>
      </w:pPr>
      <w:r w:rsidRPr="00222F99">
        <w:rPr>
          <w:color w:val="000000"/>
        </w:rPr>
        <w:t>Е. Дога. "Мой белый город". Из музыки к одноименному кино</w:t>
      </w:r>
      <w:r w:rsidRPr="00222F99">
        <w:rPr>
          <w:color w:val="000000"/>
        </w:rPr>
        <w:softHyphen/>
        <w:t>фильму.</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8 класс</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Пение</w:t>
      </w:r>
    </w:p>
    <w:p w:rsidR="00C57DCF" w:rsidRPr="00222F99" w:rsidRDefault="00C57DCF" w:rsidP="00222F99">
      <w:pPr>
        <w:pStyle w:val="aa"/>
        <w:shd w:val="clear" w:color="auto" w:fill="FFFFFF"/>
        <w:spacing w:after="0" w:afterAutospacing="0"/>
        <w:rPr>
          <w:color w:val="000000"/>
        </w:rPr>
      </w:pPr>
      <w:r w:rsidRPr="00222F99">
        <w:rPr>
          <w:color w:val="000000"/>
        </w:rPr>
        <w:t>Продолжение работы над формированием певческих навыков и умений:</w:t>
      </w:r>
    </w:p>
    <w:p w:rsidR="00C57DCF" w:rsidRPr="00222F99" w:rsidRDefault="00C57DCF" w:rsidP="00222F99">
      <w:pPr>
        <w:pStyle w:val="aa"/>
        <w:shd w:val="clear" w:color="auto" w:fill="FFFFFF"/>
        <w:spacing w:after="0" w:afterAutospacing="0"/>
        <w:rPr>
          <w:color w:val="000000"/>
        </w:rPr>
      </w:pPr>
      <w:r w:rsidRPr="00222F99">
        <w:rPr>
          <w:color w:val="000000"/>
        </w:rPr>
        <w:t>совершенствование певческих навыков при пении в смешан</w:t>
      </w:r>
      <w:r w:rsidRPr="00222F99">
        <w:rPr>
          <w:color w:val="000000"/>
        </w:rPr>
        <w:softHyphen/>
        <w:t>ном хоре (дыхание, звукообразование, дикция, строй, ан</w:t>
      </w:r>
      <w:r w:rsidRPr="00222F99">
        <w:rPr>
          <w:color w:val="000000"/>
        </w:rPr>
        <w:softHyphen/>
        <w:t>самбль);</w:t>
      </w:r>
    </w:p>
    <w:p w:rsidR="00C57DCF" w:rsidRPr="00222F99" w:rsidRDefault="00C57DCF" w:rsidP="00222F99">
      <w:pPr>
        <w:pStyle w:val="aa"/>
        <w:shd w:val="clear" w:color="auto" w:fill="FFFFFF"/>
        <w:spacing w:after="0" w:afterAutospacing="0"/>
        <w:rPr>
          <w:color w:val="000000"/>
        </w:rPr>
      </w:pPr>
      <w:r w:rsidRPr="00222F99">
        <w:rPr>
          <w:color w:val="000000"/>
        </w:rPr>
        <w:t>эмоционально-осознанное восприятие и воспроизведение ра</w:t>
      </w:r>
      <w:r w:rsidRPr="00222F99">
        <w:rPr>
          <w:color w:val="000000"/>
        </w:rPr>
        <w:softHyphen/>
        <w:t>зучиваемых произведений;</w:t>
      </w:r>
    </w:p>
    <w:p w:rsidR="00C57DCF" w:rsidRPr="00222F99" w:rsidRDefault="00C57DCF" w:rsidP="00222F99">
      <w:pPr>
        <w:pStyle w:val="aa"/>
        <w:shd w:val="clear" w:color="auto" w:fill="FFFFFF"/>
        <w:spacing w:after="0" w:afterAutospacing="0"/>
        <w:rPr>
          <w:color w:val="000000"/>
        </w:rPr>
      </w:pPr>
      <w:r w:rsidRPr="00222F99">
        <w:rPr>
          <w:color w:val="000000"/>
        </w:rPr>
        <w:t>выразительное «концертное» исполнение разученных произ</w:t>
      </w:r>
      <w:r w:rsidRPr="00222F99">
        <w:rPr>
          <w:color w:val="000000"/>
        </w:rPr>
        <w:softHyphen/>
        <w:t>ведений;</w:t>
      </w:r>
    </w:p>
    <w:p w:rsidR="00C57DCF" w:rsidRPr="00222F99" w:rsidRDefault="00C57DCF" w:rsidP="00222F99">
      <w:pPr>
        <w:pStyle w:val="aa"/>
        <w:shd w:val="clear" w:color="auto" w:fill="FFFFFF"/>
        <w:spacing w:after="0" w:afterAutospacing="0"/>
        <w:rPr>
          <w:color w:val="000000"/>
        </w:rPr>
      </w:pPr>
      <w:r w:rsidRPr="00222F99">
        <w:rPr>
          <w:color w:val="000000"/>
        </w:rPr>
        <w:t>пение упражнений на совершенствование качеств певческого звука: округленности, легкости, подвижности;</w:t>
      </w:r>
    </w:p>
    <w:p w:rsidR="00C57DCF" w:rsidRPr="00222F99" w:rsidRDefault="00C57DCF" w:rsidP="00222F99">
      <w:pPr>
        <w:pStyle w:val="aa"/>
        <w:shd w:val="clear" w:color="auto" w:fill="FFFFFF"/>
        <w:spacing w:after="0" w:afterAutospacing="0"/>
        <w:rPr>
          <w:color w:val="000000"/>
        </w:rPr>
      </w:pPr>
      <w:r w:rsidRPr="00222F99">
        <w:rPr>
          <w:color w:val="000000"/>
        </w:rPr>
        <w:t>точное интонирование в октавном унисоне, воспроизведение метроритмических, ладовых, интервальных закономерностей; достижение дикционной ясности и четкости.</w:t>
      </w:r>
    </w:p>
    <w:p w:rsidR="00C57DCF" w:rsidRPr="00222F99" w:rsidRDefault="00C57DCF" w:rsidP="00222F99">
      <w:pPr>
        <w:pStyle w:val="aa"/>
        <w:shd w:val="clear" w:color="auto" w:fill="FFFFFF"/>
        <w:spacing w:after="0" w:afterAutospacing="0"/>
        <w:rPr>
          <w:color w:val="000000"/>
        </w:rPr>
      </w:pPr>
      <w:r w:rsidRPr="00222F99">
        <w:rPr>
          <w:color w:val="000000"/>
        </w:rPr>
        <w:t>Певческие упражнения:</w:t>
      </w:r>
    </w:p>
    <w:p w:rsidR="00C57DCF" w:rsidRPr="00222F99" w:rsidRDefault="00C57DCF" w:rsidP="00222F99">
      <w:pPr>
        <w:pStyle w:val="aa"/>
        <w:shd w:val="clear" w:color="auto" w:fill="FFFFFF"/>
        <w:spacing w:after="0" w:afterAutospacing="0"/>
        <w:rPr>
          <w:color w:val="000000"/>
        </w:rPr>
      </w:pPr>
      <w:r w:rsidRPr="00222F99">
        <w:rPr>
          <w:color w:val="000000"/>
        </w:rPr>
        <w:t>пение на одном звуке, на разные слоги;</w:t>
      </w:r>
    </w:p>
    <w:p w:rsidR="00C57DCF" w:rsidRPr="00222F99" w:rsidRDefault="00C57DCF" w:rsidP="00222F99">
      <w:pPr>
        <w:pStyle w:val="aa"/>
        <w:shd w:val="clear" w:color="auto" w:fill="FFFFFF"/>
        <w:spacing w:after="0" w:afterAutospacing="0"/>
        <w:rPr>
          <w:color w:val="000000"/>
        </w:rPr>
      </w:pPr>
      <w:r w:rsidRPr="00222F99">
        <w:rPr>
          <w:color w:val="000000"/>
        </w:rPr>
        <w:t>пение мажорных и минорных трезвучий и пентахордов, звуко</w:t>
      </w:r>
      <w:r w:rsidRPr="00222F99">
        <w:rPr>
          <w:color w:val="000000"/>
        </w:rPr>
        <w:softHyphen/>
        <w:t>рядов на слоги;</w:t>
      </w:r>
    </w:p>
    <w:p w:rsidR="00C57DCF" w:rsidRPr="00222F99" w:rsidRDefault="00C57DCF" w:rsidP="00222F99">
      <w:pPr>
        <w:pStyle w:val="aa"/>
        <w:shd w:val="clear" w:color="auto" w:fill="FFFFFF"/>
        <w:spacing w:after="0" w:afterAutospacing="0"/>
        <w:rPr>
          <w:color w:val="000000"/>
        </w:rPr>
      </w:pPr>
      <w:r w:rsidRPr="00222F99">
        <w:rPr>
          <w:color w:val="000000"/>
        </w:rPr>
        <w:t>пение попевок с полутоновыми интонациями;</w:t>
      </w:r>
    </w:p>
    <w:p w:rsidR="00C57DCF" w:rsidRPr="00222F99" w:rsidRDefault="00C57DCF" w:rsidP="00222F99">
      <w:pPr>
        <w:pStyle w:val="aa"/>
        <w:shd w:val="clear" w:color="auto" w:fill="FFFFFF"/>
        <w:spacing w:after="0" w:afterAutospacing="0"/>
        <w:rPr>
          <w:color w:val="000000"/>
        </w:rPr>
      </w:pPr>
      <w:r w:rsidRPr="00222F99">
        <w:rPr>
          <w:color w:val="000000"/>
        </w:rPr>
        <w:t>пение с закрытым ртом;</w:t>
      </w:r>
    </w:p>
    <w:p w:rsidR="00C57DCF" w:rsidRPr="00222F99" w:rsidRDefault="00C57DCF" w:rsidP="00222F99">
      <w:pPr>
        <w:pStyle w:val="aa"/>
        <w:shd w:val="clear" w:color="auto" w:fill="FFFFFF"/>
        <w:spacing w:after="0" w:afterAutospacing="0"/>
        <w:rPr>
          <w:color w:val="000000"/>
        </w:rPr>
      </w:pPr>
      <w:r w:rsidRPr="00222F99">
        <w:rPr>
          <w:color w:val="000000"/>
        </w:rPr>
        <w:t>совершенствование певческого дыхания;</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на чистое округленное интонирование;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вокально-хоровые распевания на песнях;</w:t>
      </w:r>
    </w:p>
    <w:p w:rsidR="00C57DCF" w:rsidRPr="00222F99" w:rsidRDefault="00C57DCF" w:rsidP="00222F99">
      <w:pPr>
        <w:pStyle w:val="aa"/>
        <w:shd w:val="clear" w:color="auto" w:fill="FFFFFF"/>
        <w:spacing w:after="0" w:afterAutospacing="0"/>
        <w:rPr>
          <w:color w:val="000000"/>
        </w:rPr>
      </w:pPr>
      <w:r w:rsidRPr="00222F99">
        <w:rPr>
          <w:color w:val="000000"/>
        </w:rPr>
        <w:t>пение без сопровождения. Повторение песен, разученных в 5-7 классах.</w:t>
      </w:r>
    </w:p>
    <w:p w:rsidR="00C57DCF" w:rsidRPr="00222F99" w:rsidRDefault="00C57DCF" w:rsidP="00222F99">
      <w:pPr>
        <w:pStyle w:val="aa"/>
        <w:shd w:val="clear" w:color="auto" w:fill="FFFFFF"/>
        <w:spacing w:after="0" w:afterAutospacing="0"/>
        <w:rPr>
          <w:color w:val="000000"/>
        </w:rPr>
      </w:pPr>
      <w:r w:rsidRPr="00222F99">
        <w:rPr>
          <w:b/>
          <w:bCs/>
          <w:color w:val="000000"/>
        </w:rPr>
        <w:t>Слушание музыки</w:t>
      </w:r>
    </w:p>
    <w:p w:rsidR="00C57DCF" w:rsidRPr="00222F99" w:rsidRDefault="00C57DCF" w:rsidP="00222F99">
      <w:pPr>
        <w:pStyle w:val="aa"/>
        <w:shd w:val="clear" w:color="auto" w:fill="FFFFFF"/>
        <w:spacing w:after="0" w:afterAutospacing="0"/>
        <w:rPr>
          <w:color w:val="000000"/>
        </w:rPr>
      </w:pPr>
      <w:r w:rsidRPr="00222F99">
        <w:rPr>
          <w:color w:val="000000"/>
        </w:rPr>
        <w:t>Взаимосвязь видов искусства в многогранном отражении реаль</w:t>
      </w:r>
      <w:r w:rsidRPr="00222F99">
        <w:rPr>
          <w:color w:val="000000"/>
        </w:rPr>
        <w:softHyphen/>
        <w:t>ного мира, мыслей и чувств человека. Героика, лирика, эпос, драма, юмор в музыке.</w:t>
      </w:r>
    </w:p>
    <w:p w:rsidR="00C57DCF" w:rsidRPr="00222F99" w:rsidRDefault="00C57DCF" w:rsidP="00222F99">
      <w:pPr>
        <w:pStyle w:val="aa"/>
        <w:shd w:val="clear" w:color="auto" w:fill="FFFFFF"/>
        <w:spacing w:after="0" w:afterAutospacing="0"/>
        <w:rPr>
          <w:color w:val="000000"/>
        </w:rPr>
      </w:pPr>
      <w:r w:rsidRPr="00222F99">
        <w:rPr>
          <w:color w:val="000000"/>
        </w:rPr>
        <w:t>Народная музыка в творчестве композиторов.</w:t>
      </w:r>
    </w:p>
    <w:p w:rsidR="00C57DCF" w:rsidRPr="00222F99" w:rsidRDefault="00C57DCF" w:rsidP="00222F99">
      <w:pPr>
        <w:pStyle w:val="aa"/>
        <w:shd w:val="clear" w:color="auto" w:fill="FFFFFF"/>
        <w:spacing w:after="0" w:afterAutospacing="0"/>
        <w:rPr>
          <w:color w:val="000000"/>
        </w:rPr>
      </w:pPr>
      <w:r w:rsidRPr="00222F99">
        <w:rPr>
          <w:color w:val="000000"/>
        </w:rPr>
        <w:t>Особенности творчества композиторов: С. Прокофьев, Д. Шос</w:t>
      </w:r>
      <w:r w:rsidRPr="00222F99">
        <w:rPr>
          <w:color w:val="000000"/>
        </w:rPr>
        <w:softHyphen/>
        <w:t>такович, А. Хачатурян, Г. Свиридов.</w:t>
      </w:r>
    </w:p>
    <w:p w:rsidR="00C57DCF" w:rsidRPr="00222F99" w:rsidRDefault="00C57DCF" w:rsidP="00222F99">
      <w:pPr>
        <w:pStyle w:val="aa"/>
        <w:shd w:val="clear" w:color="auto" w:fill="FFFFFF"/>
        <w:spacing w:after="0" w:afterAutospacing="0"/>
        <w:rPr>
          <w:color w:val="000000"/>
        </w:rPr>
      </w:pPr>
      <w:r w:rsidRPr="00222F99">
        <w:rPr>
          <w:color w:val="000000"/>
        </w:rPr>
        <w:t>Повторение прослушанных произведений из программы 5-7 классов.</w:t>
      </w:r>
    </w:p>
    <w:p w:rsidR="00C57DCF" w:rsidRPr="00222F99" w:rsidRDefault="00C57DCF" w:rsidP="00222F99">
      <w:pPr>
        <w:pStyle w:val="aa"/>
        <w:shd w:val="clear" w:color="auto" w:fill="FFFFFF"/>
        <w:spacing w:after="0" w:afterAutospacing="0"/>
        <w:rPr>
          <w:color w:val="000000"/>
        </w:rPr>
      </w:pPr>
      <w:r w:rsidRPr="00222F99">
        <w:rPr>
          <w:b/>
          <w:bCs/>
          <w:color w:val="000000"/>
        </w:rPr>
        <w:t>Музыкальная грамота</w:t>
      </w:r>
    </w:p>
    <w:p w:rsidR="00C57DCF" w:rsidRPr="00222F99" w:rsidRDefault="00C57DCF" w:rsidP="00222F99">
      <w:pPr>
        <w:pStyle w:val="aa"/>
        <w:shd w:val="clear" w:color="auto" w:fill="FFFFFF"/>
        <w:spacing w:after="0" w:afterAutospacing="0"/>
        <w:rPr>
          <w:color w:val="000000"/>
        </w:rPr>
      </w:pPr>
      <w:r w:rsidRPr="00222F99">
        <w:rPr>
          <w:color w:val="000000"/>
        </w:rPr>
        <w:t>Язык музыки, основные средства музыкальной выразительности на примере различных произведений. Повторение определения средств музыкальной выразительности — темп, динамика, лад, метроритм, мелодия, гармония, тембр.</w:t>
      </w:r>
    </w:p>
    <w:p w:rsidR="00C57DCF" w:rsidRPr="00222F99" w:rsidRDefault="00C57DCF" w:rsidP="00222F99">
      <w:pPr>
        <w:pStyle w:val="aa"/>
        <w:shd w:val="clear" w:color="auto" w:fill="FFFFFF"/>
        <w:spacing w:after="0" w:afterAutospacing="0"/>
        <w:rPr>
          <w:color w:val="000000"/>
        </w:rPr>
      </w:pPr>
      <w:r w:rsidRPr="00222F99">
        <w:rPr>
          <w:color w:val="000000"/>
        </w:rPr>
        <w:t>Анализ музыкальных средств выразительности различных про</w:t>
      </w:r>
      <w:r w:rsidRPr="00222F99">
        <w:rPr>
          <w:color w:val="000000"/>
        </w:rPr>
        <w:softHyphen/>
        <w:t>изведений.</w:t>
      </w:r>
    </w:p>
    <w:p w:rsidR="00C57DCF" w:rsidRPr="00222F99" w:rsidRDefault="00C57DCF" w:rsidP="00222F99">
      <w:pPr>
        <w:pStyle w:val="aa"/>
        <w:shd w:val="clear" w:color="auto" w:fill="FFFFFF"/>
        <w:spacing w:after="0" w:afterAutospacing="0"/>
        <w:rPr>
          <w:color w:val="000000"/>
        </w:rPr>
      </w:pPr>
      <w:r w:rsidRPr="00222F99">
        <w:rPr>
          <w:b/>
          <w:bCs/>
          <w:color w:val="000000"/>
        </w:rPr>
        <w:t>Музыкальный материал для пения</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"С чего начинается Родина?" Из кинофильма "Щит и меч" - муз. Б. Баснера, сл. М. Матусовского.</w:t>
      </w:r>
    </w:p>
    <w:p w:rsidR="00C57DCF" w:rsidRPr="00222F99" w:rsidRDefault="00C57DCF" w:rsidP="00222F99">
      <w:pPr>
        <w:pStyle w:val="aa"/>
        <w:shd w:val="clear" w:color="auto" w:fill="FFFFFF"/>
        <w:spacing w:after="0" w:afterAutospacing="0"/>
        <w:rPr>
          <w:color w:val="000000"/>
        </w:rPr>
      </w:pPr>
      <w:r w:rsidRPr="00222F99">
        <w:rPr>
          <w:color w:val="000000"/>
        </w:rPr>
        <w:t>"Гляжу в озера синие". Из телефильма "Тени исчезают в пол</w:t>
      </w:r>
      <w:r w:rsidRPr="00222F99">
        <w:rPr>
          <w:color w:val="000000"/>
        </w:rPr>
        <w:softHyphen/>
        <w:t>день" - муз. Л. Афанасьева, сл. И. Шаферана.</w:t>
      </w:r>
    </w:p>
    <w:p w:rsidR="00C57DCF" w:rsidRPr="00222F99" w:rsidRDefault="00C57DCF" w:rsidP="00222F99">
      <w:pPr>
        <w:pStyle w:val="aa"/>
        <w:shd w:val="clear" w:color="auto" w:fill="FFFFFF"/>
        <w:spacing w:after="0" w:afterAutospacing="0"/>
        <w:rPr>
          <w:color w:val="000000"/>
        </w:rPr>
      </w:pPr>
      <w:r w:rsidRPr="00222F99">
        <w:rPr>
          <w:color w:val="000000"/>
        </w:rPr>
        <w:t>"Конопатая девчонка" - муз. Б. Савельева, сл. М. Пляцковского.</w:t>
      </w:r>
    </w:p>
    <w:p w:rsidR="00C57DCF" w:rsidRPr="00222F99" w:rsidRDefault="00C57DCF" w:rsidP="00222F99">
      <w:pPr>
        <w:pStyle w:val="aa"/>
        <w:shd w:val="clear" w:color="auto" w:fill="FFFFFF"/>
        <w:spacing w:after="0" w:afterAutospacing="0"/>
        <w:rPr>
          <w:color w:val="000000"/>
        </w:rPr>
      </w:pPr>
      <w:r w:rsidRPr="00222F99">
        <w:rPr>
          <w:color w:val="000000"/>
        </w:rPr>
        <w:t>"Не повторяется такое никогда" - муз. С. Туликова, сл. М. Пляц</w:t>
      </w:r>
      <w:r w:rsidRPr="00222F99">
        <w:rPr>
          <w:color w:val="000000"/>
        </w:rPr>
        <w:softHyphen/>
        <w:t>ковского.</w:t>
      </w:r>
    </w:p>
    <w:p w:rsidR="00C57DCF" w:rsidRPr="00222F99" w:rsidRDefault="00C57DCF" w:rsidP="00222F99">
      <w:pPr>
        <w:pStyle w:val="aa"/>
        <w:shd w:val="clear" w:color="auto" w:fill="FFFFFF"/>
        <w:spacing w:after="0" w:afterAutospacing="0"/>
        <w:rPr>
          <w:color w:val="000000"/>
        </w:rPr>
      </w:pPr>
      <w:r w:rsidRPr="00222F99">
        <w:rPr>
          <w:color w:val="000000"/>
        </w:rPr>
        <w:t>"Подмосковные вечера" - муз. В. Соловьева-Седого, сл. М. Ма</w:t>
      </w:r>
      <w:r w:rsidRPr="00222F99">
        <w:rPr>
          <w:color w:val="000000"/>
        </w:rPr>
        <w:softHyphen/>
        <w:t>тусовского.</w:t>
      </w:r>
    </w:p>
    <w:p w:rsidR="00C57DCF" w:rsidRPr="00222F99" w:rsidRDefault="00C57DCF" w:rsidP="00222F99">
      <w:pPr>
        <w:pStyle w:val="aa"/>
        <w:shd w:val="clear" w:color="auto" w:fill="FFFFFF"/>
        <w:spacing w:after="0" w:afterAutospacing="0"/>
        <w:rPr>
          <w:color w:val="000000"/>
        </w:rPr>
      </w:pPr>
      <w:r w:rsidRPr="00222F99">
        <w:rPr>
          <w:color w:val="000000"/>
        </w:rPr>
        <w:t>"Моя Москва" - муз. И. Дунаевского, сл. М. Лисянского и С. Аграняна.</w:t>
      </w:r>
    </w:p>
    <w:p w:rsidR="00C57DCF" w:rsidRPr="00222F99" w:rsidRDefault="00C57DCF" w:rsidP="00222F99">
      <w:pPr>
        <w:pStyle w:val="aa"/>
        <w:shd w:val="clear" w:color="auto" w:fill="FFFFFF"/>
        <w:spacing w:after="0" w:afterAutospacing="0"/>
        <w:rPr>
          <w:color w:val="000000"/>
        </w:rPr>
      </w:pPr>
      <w:r w:rsidRPr="00222F99">
        <w:rPr>
          <w:color w:val="000000"/>
        </w:rPr>
        <w:t>"Песня о Москве". Из кинофильма "Свинарка и пастух" - муз. Т. Хренникова, сл. В. Гусева.</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"Город золотой"- муз. Ф. Милано, сл. А. Хвостова и А. Волохонского, обр. Б. Гребенщикова.</w:t>
      </w:r>
    </w:p>
    <w:p w:rsidR="00C57DCF" w:rsidRPr="00222F99" w:rsidRDefault="00C57DCF" w:rsidP="00222F99">
      <w:pPr>
        <w:pStyle w:val="aa"/>
        <w:shd w:val="clear" w:color="auto" w:fill="FFFFFF"/>
        <w:spacing w:after="0" w:afterAutospacing="0"/>
        <w:rPr>
          <w:color w:val="000000"/>
        </w:rPr>
      </w:pPr>
      <w:r w:rsidRPr="00222F99">
        <w:rPr>
          <w:color w:val="000000"/>
        </w:rPr>
        <w:t>"Есть только миг". Из кинофильма "Земля Санникова" - муз. А. Зацепина, сл. Л. Дербенева.</w:t>
      </w:r>
    </w:p>
    <w:p w:rsidR="00C57DCF" w:rsidRPr="00222F99" w:rsidRDefault="00C57DCF" w:rsidP="00222F99">
      <w:pPr>
        <w:pStyle w:val="aa"/>
        <w:shd w:val="clear" w:color="auto" w:fill="FFFFFF"/>
        <w:spacing w:after="0" w:afterAutospacing="0"/>
        <w:rPr>
          <w:color w:val="000000"/>
        </w:rPr>
      </w:pPr>
      <w:r w:rsidRPr="00222F99">
        <w:rPr>
          <w:color w:val="000000"/>
        </w:rPr>
        <w:t>"Песенка о медведях". Из кинофильма "Кавказская пленни</w:t>
      </w:r>
      <w:r w:rsidRPr="00222F99">
        <w:rPr>
          <w:color w:val="000000"/>
        </w:rPr>
        <w:softHyphen/>
        <w:t>ца" - муз. А. Зацепина, сл. Л. Дербенева.</w:t>
      </w:r>
    </w:p>
    <w:p w:rsidR="00C57DCF" w:rsidRPr="00222F99" w:rsidRDefault="00C57DCF" w:rsidP="00222F99">
      <w:pPr>
        <w:pStyle w:val="aa"/>
        <w:shd w:val="clear" w:color="auto" w:fill="FFFFFF"/>
        <w:spacing w:after="0" w:afterAutospacing="0"/>
        <w:rPr>
          <w:color w:val="000000"/>
        </w:rPr>
      </w:pPr>
      <w:r w:rsidRPr="00222F99">
        <w:rPr>
          <w:color w:val="000000"/>
        </w:rPr>
        <w:t>"Разговор со счастьем". Из кинофильма "Иван Васильевич ме</w:t>
      </w:r>
      <w:r w:rsidRPr="00222F99">
        <w:rPr>
          <w:color w:val="000000"/>
        </w:rPr>
        <w:softHyphen/>
        <w:t>няет профессию" - муз. А. Зацепина, сл. Л. Дербенева.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Сага. "Я тебя никогда не забуду..." Из рок-оперы "Юнона и Авось" - муз. А. Рыбникова, сл. А. Вознесенского.</w:t>
      </w:r>
    </w:p>
    <w:p w:rsidR="00C57DCF" w:rsidRPr="00222F99" w:rsidRDefault="00C57DCF" w:rsidP="00222F99">
      <w:pPr>
        <w:pStyle w:val="aa"/>
        <w:shd w:val="clear" w:color="auto" w:fill="FFFFFF"/>
        <w:spacing w:after="0" w:afterAutospacing="0"/>
        <w:rPr>
          <w:color w:val="000000"/>
        </w:rPr>
      </w:pPr>
      <w:r w:rsidRPr="00222F99">
        <w:rPr>
          <w:color w:val="000000"/>
        </w:rPr>
        <w:t>"Мой белый город" - муз. Е. Доги, сл. В. Лазарева.</w:t>
      </w:r>
    </w:p>
    <w:p w:rsidR="00C57DCF" w:rsidRPr="00222F99" w:rsidRDefault="00C57DCF" w:rsidP="00222F99">
      <w:pPr>
        <w:pStyle w:val="aa"/>
        <w:shd w:val="clear" w:color="auto" w:fill="FFFFFF"/>
        <w:spacing w:after="0" w:afterAutospacing="0"/>
        <w:rPr>
          <w:color w:val="000000"/>
        </w:rPr>
      </w:pPr>
      <w:r w:rsidRPr="00222F99">
        <w:rPr>
          <w:color w:val="000000"/>
        </w:rPr>
        <w:t>"Будь со мною..." - муз. Е. Крылатова, сл. Ю. Энтина.</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"Старый клен". Из кинофильма "Девчата" - муз. А. Пахмутовой, сл. М. Матусовского.</w:t>
      </w:r>
    </w:p>
    <w:p w:rsidR="00C57DCF" w:rsidRPr="00222F99" w:rsidRDefault="00C57DCF" w:rsidP="00222F99">
      <w:pPr>
        <w:pStyle w:val="aa"/>
        <w:shd w:val="clear" w:color="auto" w:fill="FFFFFF"/>
        <w:spacing w:after="0" w:afterAutospacing="0"/>
        <w:rPr>
          <w:color w:val="000000"/>
        </w:rPr>
      </w:pPr>
      <w:r w:rsidRPr="00222F99">
        <w:rPr>
          <w:color w:val="000000"/>
        </w:rPr>
        <w:t>"Спят курганы темные". Из кинофильма "Большая жизнь" - муз. Н. Богословского, сл. Б. Ласкина.</w:t>
      </w:r>
    </w:p>
    <w:p w:rsidR="00C57DCF" w:rsidRPr="00222F99" w:rsidRDefault="00C57DCF" w:rsidP="00222F99">
      <w:pPr>
        <w:pStyle w:val="aa"/>
        <w:shd w:val="clear" w:color="auto" w:fill="FFFFFF"/>
        <w:spacing w:after="0" w:afterAutospacing="0"/>
        <w:rPr>
          <w:color w:val="000000"/>
        </w:rPr>
      </w:pPr>
      <w:r w:rsidRPr="00222F99">
        <w:rPr>
          <w:color w:val="000000"/>
        </w:rPr>
        <w:t>"Когда весна придет..." Из кинофильма "Весна на Заречной ули</w:t>
      </w:r>
      <w:r w:rsidRPr="00222F99">
        <w:rPr>
          <w:color w:val="000000"/>
        </w:rPr>
        <w:softHyphen/>
        <w:t>це" - муз. Б. Мокроусова, сл. А. Фатьянова.</w:t>
      </w:r>
    </w:p>
    <w:p w:rsidR="00C57DCF" w:rsidRPr="00222F99" w:rsidRDefault="00C57DCF" w:rsidP="00222F99">
      <w:pPr>
        <w:pStyle w:val="aa"/>
        <w:shd w:val="clear" w:color="auto" w:fill="FFFFFF"/>
        <w:spacing w:after="0" w:afterAutospacing="0"/>
        <w:rPr>
          <w:color w:val="000000"/>
        </w:rPr>
      </w:pPr>
      <w:r w:rsidRPr="00222F99">
        <w:rPr>
          <w:color w:val="000000"/>
        </w:rPr>
        <w:t>Рассвет-чародей" - муз. В. Шаинского, сл. М. Танича.</w:t>
      </w:r>
    </w:p>
    <w:p w:rsidR="00C57DCF" w:rsidRPr="00222F99" w:rsidRDefault="00C57DCF" w:rsidP="00222F99">
      <w:pPr>
        <w:pStyle w:val="aa"/>
        <w:shd w:val="clear" w:color="auto" w:fill="FFFFFF"/>
        <w:spacing w:after="0" w:afterAutospacing="0"/>
        <w:rPr>
          <w:color w:val="000000"/>
        </w:rPr>
      </w:pPr>
      <w:r w:rsidRPr="00222F99">
        <w:rPr>
          <w:color w:val="000000"/>
        </w:rPr>
        <w:t>"Пожелание" - муз.и сл. Б. Окуджавы.</w:t>
      </w:r>
    </w:p>
    <w:p w:rsidR="00C57DCF" w:rsidRPr="00222F99" w:rsidRDefault="00C57DCF" w:rsidP="00222F99">
      <w:pPr>
        <w:pStyle w:val="aa"/>
        <w:shd w:val="clear" w:color="auto" w:fill="FFFFFF"/>
        <w:spacing w:after="0" w:afterAutospacing="0"/>
        <w:rPr>
          <w:color w:val="000000"/>
        </w:rPr>
      </w:pPr>
      <w:r w:rsidRPr="00222F99">
        <w:rPr>
          <w:color w:val="000000"/>
        </w:rPr>
        <w:t>"Березовые сны". Из киноэпопеи "Великая Отечественная" - муз. В. Гевиксмана, сл. Г. Фере.</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"Где же вы теперь, друзья-однополчане?" - муз. В. Соловьева-Седого, сл. А. Фатьянова.</w:t>
      </w:r>
    </w:p>
    <w:p w:rsidR="00C57DCF" w:rsidRPr="00222F99" w:rsidRDefault="00C57DCF" w:rsidP="00222F99">
      <w:pPr>
        <w:pStyle w:val="aa"/>
        <w:shd w:val="clear" w:color="auto" w:fill="FFFFFF"/>
        <w:spacing w:after="0" w:afterAutospacing="0"/>
        <w:rPr>
          <w:color w:val="000000"/>
        </w:rPr>
      </w:pPr>
      <w:r w:rsidRPr="00222F99">
        <w:rPr>
          <w:color w:val="000000"/>
        </w:rPr>
        <w:t>"День Победы" - муз. Д. Тухманова, сл. В. Харитонова.</w:t>
      </w:r>
    </w:p>
    <w:p w:rsidR="00C57DCF" w:rsidRPr="00222F99" w:rsidRDefault="00C57DCF" w:rsidP="00222F99">
      <w:pPr>
        <w:pStyle w:val="aa"/>
        <w:shd w:val="clear" w:color="auto" w:fill="FFFFFF"/>
        <w:spacing w:after="0" w:afterAutospacing="0"/>
        <w:rPr>
          <w:color w:val="000000"/>
        </w:rPr>
      </w:pPr>
      <w:r w:rsidRPr="00222F99">
        <w:rPr>
          <w:color w:val="000000"/>
        </w:rPr>
        <w:t>«Нам нужна одна победа». Из кинофильма «Белорусский во</w:t>
      </w:r>
      <w:r w:rsidRPr="00222F99">
        <w:rPr>
          <w:color w:val="000000"/>
        </w:rPr>
        <w:softHyphen/>
        <w:t>кзал» — муз.и сл. Б. Окуджавы.</w:t>
      </w:r>
    </w:p>
    <w:p w:rsidR="00C57DCF" w:rsidRPr="00222F99" w:rsidRDefault="00C57DCF" w:rsidP="00222F99">
      <w:pPr>
        <w:pStyle w:val="aa"/>
        <w:shd w:val="clear" w:color="auto" w:fill="FFFFFF"/>
        <w:spacing w:after="0" w:afterAutospacing="0"/>
        <w:rPr>
          <w:color w:val="000000"/>
        </w:rPr>
      </w:pPr>
      <w:r w:rsidRPr="00222F99">
        <w:rPr>
          <w:color w:val="000000"/>
        </w:rPr>
        <w:t>"Прощальный вальс". Из кинофильма "Розыгрыш" - муз. А. Флярковского, сл. А. Дидурова.</w:t>
      </w:r>
    </w:p>
    <w:p w:rsidR="00C57DCF" w:rsidRPr="00222F99" w:rsidRDefault="00C57DCF" w:rsidP="00222F99">
      <w:pPr>
        <w:pStyle w:val="aa"/>
        <w:shd w:val="clear" w:color="auto" w:fill="FFFFFF"/>
        <w:spacing w:after="0" w:afterAutospacing="0"/>
        <w:rPr>
          <w:color w:val="000000"/>
        </w:rPr>
      </w:pPr>
      <w:r w:rsidRPr="00222F99">
        <w:rPr>
          <w:color w:val="000000"/>
        </w:rPr>
        <w:t>"Ваши глаза" - муз. Е. Крылатова, сл. Ю. Энтина.</w:t>
      </w:r>
    </w:p>
    <w:p w:rsidR="00C57DCF" w:rsidRPr="00222F99" w:rsidRDefault="00C57DCF" w:rsidP="00222F99">
      <w:pPr>
        <w:pStyle w:val="aa"/>
        <w:shd w:val="clear" w:color="auto" w:fill="FFFFFF"/>
        <w:spacing w:after="0" w:afterAutospacing="0"/>
        <w:rPr>
          <w:color w:val="000000"/>
        </w:rPr>
      </w:pPr>
      <w:r w:rsidRPr="00222F99">
        <w:rPr>
          <w:color w:val="000000"/>
        </w:rPr>
        <w:t>"Прощайте, голуби" - муз. М. Фрадкина, сл. М. Матусовского.</w:t>
      </w:r>
    </w:p>
    <w:p w:rsidR="00C57DCF" w:rsidRPr="00222F99" w:rsidRDefault="00C57DCF" w:rsidP="00222F99">
      <w:pPr>
        <w:pStyle w:val="aa"/>
        <w:shd w:val="clear" w:color="auto" w:fill="FFFFFF"/>
        <w:spacing w:after="0" w:afterAutospacing="0"/>
        <w:rPr>
          <w:color w:val="000000"/>
        </w:rPr>
      </w:pPr>
      <w:r w:rsidRPr="00222F99">
        <w:rPr>
          <w:color w:val="000000"/>
        </w:rPr>
        <w:t>"Баллада о солдате" - муз. В. Соловьева-Седого, сл. М. Мату</w:t>
      </w:r>
      <w:r w:rsidRPr="00222F99">
        <w:rPr>
          <w:color w:val="000000"/>
        </w:rPr>
        <w:softHyphen/>
        <w:t>совского.</w:t>
      </w:r>
    </w:p>
    <w:p w:rsidR="00C57DCF" w:rsidRPr="00222F99" w:rsidRDefault="00C57DCF" w:rsidP="00222F99">
      <w:pPr>
        <w:pStyle w:val="aa"/>
        <w:shd w:val="clear" w:color="auto" w:fill="FFFFFF"/>
        <w:spacing w:after="0" w:afterAutospacing="0"/>
        <w:rPr>
          <w:color w:val="000000"/>
        </w:rPr>
      </w:pPr>
      <w:r w:rsidRPr="00222F99">
        <w:rPr>
          <w:color w:val="000000"/>
        </w:rPr>
        <w:t>"Гимн Российской Федерации" - муз. А. Александрова, сл. С. Михалкова.</w:t>
      </w:r>
    </w:p>
    <w:p w:rsidR="00C57DCF" w:rsidRPr="00222F99" w:rsidRDefault="00C57DCF" w:rsidP="00222F99">
      <w:pPr>
        <w:pStyle w:val="aa"/>
        <w:shd w:val="clear" w:color="auto" w:fill="FFFFFF"/>
        <w:spacing w:after="0" w:afterAutospacing="0"/>
        <w:rPr>
          <w:color w:val="000000"/>
        </w:rPr>
      </w:pPr>
      <w:r w:rsidRPr="00222F99">
        <w:rPr>
          <w:b/>
          <w:bCs/>
          <w:color w:val="000000"/>
        </w:rPr>
        <w:t>Музыкальные произведения для слушания</w:t>
      </w:r>
    </w:p>
    <w:p w:rsidR="00C57DCF" w:rsidRPr="00222F99" w:rsidRDefault="00C57DCF" w:rsidP="00222F99">
      <w:pPr>
        <w:pStyle w:val="aa"/>
        <w:shd w:val="clear" w:color="auto" w:fill="FFFFFF"/>
        <w:spacing w:after="0" w:afterAutospacing="0"/>
        <w:rPr>
          <w:color w:val="000000"/>
        </w:rPr>
      </w:pPr>
      <w:r w:rsidRPr="00222F99">
        <w:rPr>
          <w:color w:val="000000"/>
        </w:rPr>
        <w:t>И. Бах. "окката2 ре минор, ВШУ 565.</w:t>
      </w:r>
    </w:p>
    <w:p w:rsidR="00C57DCF" w:rsidRPr="00222F99" w:rsidRDefault="00C57DCF" w:rsidP="00222F99">
      <w:pPr>
        <w:pStyle w:val="aa"/>
        <w:shd w:val="clear" w:color="auto" w:fill="FFFFFF"/>
        <w:spacing w:after="0" w:afterAutospacing="0"/>
        <w:rPr>
          <w:color w:val="000000"/>
        </w:rPr>
      </w:pPr>
      <w:r w:rsidRPr="00222F99">
        <w:rPr>
          <w:color w:val="000000"/>
        </w:rPr>
        <w:t>И. Бах. "агаЬапаа" Из Французской сюиты № 1.</w:t>
      </w:r>
    </w:p>
    <w:p w:rsidR="00C57DCF" w:rsidRPr="00222F99" w:rsidRDefault="00C57DCF" w:rsidP="00222F99">
      <w:pPr>
        <w:pStyle w:val="aa"/>
        <w:shd w:val="clear" w:color="auto" w:fill="FFFFFF"/>
        <w:spacing w:after="0" w:afterAutospacing="0"/>
        <w:rPr>
          <w:color w:val="000000"/>
        </w:rPr>
      </w:pPr>
      <w:r w:rsidRPr="00222F99">
        <w:rPr>
          <w:color w:val="000000"/>
        </w:rPr>
        <w:t>Л. Бетховен. "гауе" "11еgо сНшоко е сопЬпо" Из сонаты № 8, до минор, соч. 13, "атетическая"</w:t>
      </w:r>
    </w:p>
    <w:p w:rsidR="00C57DCF" w:rsidRPr="00222F99" w:rsidRDefault="00C57DCF" w:rsidP="00222F99">
      <w:pPr>
        <w:pStyle w:val="aa"/>
        <w:shd w:val="clear" w:color="auto" w:fill="FFFFFF"/>
        <w:spacing w:after="0" w:afterAutospacing="0"/>
        <w:rPr>
          <w:color w:val="000000"/>
        </w:rPr>
      </w:pPr>
      <w:r w:rsidRPr="00222F99">
        <w:rPr>
          <w:color w:val="000000"/>
        </w:rPr>
        <w:t>И. Брамс. "енгерский танец № 5" фа-диез минор.</w:t>
      </w:r>
    </w:p>
    <w:p w:rsidR="00C57DCF" w:rsidRPr="00222F99" w:rsidRDefault="00C57DCF" w:rsidP="00222F99">
      <w:pPr>
        <w:pStyle w:val="aa"/>
        <w:shd w:val="clear" w:color="auto" w:fill="FFFFFF"/>
        <w:spacing w:after="0" w:afterAutospacing="0"/>
        <w:rPr>
          <w:color w:val="000000"/>
        </w:rPr>
      </w:pPr>
      <w:r w:rsidRPr="00222F99">
        <w:rPr>
          <w:color w:val="000000"/>
        </w:rPr>
        <w:t>Дж. Верди. "Псенка Герцога" Из оперы "Риголетто"</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Г. Гендель. "РаззасаНа". Из концерта для органа с оркестром, си-бемоль мажор, соч. 7, № 1.</w:t>
      </w:r>
    </w:p>
    <w:p w:rsidR="00C57DCF" w:rsidRPr="00222F99" w:rsidRDefault="00C57DCF" w:rsidP="00222F99">
      <w:pPr>
        <w:pStyle w:val="aa"/>
        <w:shd w:val="clear" w:color="auto" w:fill="FFFFFF"/>
        <w:spacing w:after="0" w:afterAutospacing="0"/>
        <w:rPr>
          <w:color w:val="000000"/>
        </w:rPr>
      </w:pPr>
      <w:r w:rsidRPr="00222F99">
        <w:rPr>
          <w:color w:val="000000"/>
        </w:rPr>
        <w:t>Дж. Гершвин. "Колыбельная". Из оперы "Порги и Бесс".</w:t>
      </w:r>
    </w:p>
    <w:p w:rsidR="00C57DCF" w:rsidRPr="00222F99" w:rsidRDefault="00C57DCF" w:rsidP="00222F99">
      <w:pPr>
        <w:pStyle w:val="aa"/>
        <w:shd w:val="clear" w:color="auto" w:fill="FFFFFF"/>
        <w:spacing w:after="0" w:afterAutospacing="0"/>
        <w:rPr>
          <w:color w:val="000000"/>
        </w:rPr>
      </w:pPr>
      <w:r w:rsidRPr="00222F99">
        <w:rPr>
          <w:color w:val="000000"/>
        </w:rPr>
        <w:t>А. Дворжак. "Славянский танец", ми минор.</w:t>
      </w:r>
    </w:p>
    <w:p w:rsidR="00C57DCF" w:rsidRPr="00222F99" w:rsidRDefault="00C57DCF" w:rsidP="00222F99">
      <w:pPr>
        <w:pStyle w:val="aa"/>
        <w:shd w:val="clear" w:color="auto" w:fill="FFFFFF"/>
        <w:spacing w:after="0" w:afterAutospacing="0"/>
        <w:rPr>
          <w:color w:val="000000"/>
        </w:rPr>
      </w:pPr>
      <w:r w:rsidRPr="00222F99">
        <w:rPr>
          <w:color w:val="000000"/>
        </w:rPr>
        <w:t>Ф. Лист. "Венгерская рапсодия № 2".</w:t>
      </w:r>
    </w:p>
    <w:p w:rsidR="00C57DCF" w:rsidRPr="00222F99" w:rsidRDefault="00C57DCF" w:rsidP="00222F99">
      <w:pPr>
        <w:pStyle w:val="aa"/>
        <w:shd w:val="clear" w:color="auto" w:fill="FFFFFF"/>
        <w:spacing w:after="0" w:afterAutospacing="0"/>
        <w:rPr>
          <w:color w:val="000000"/>
        </w:rPr>
      </w:pPr>
      <w:r w:rsidRPr="00222F99">
        <w:rPr>
          <w:color w:val="000000"/>
        </w:rPr>
        <w:t>В. Моцарт. "Увертюра". Из оперы "Женитьба Фигаро".</w:t>
      </w:r>
    </w:p>
    <w:p w:rsidR="00C57DCF" w:rsidRPr="00222F99" w:rsidRDefault="00C57DCF" w:rsidP="00222F99">
      <w:pPr>
        <w:pStyle w:val="aa"/>
        <w:shd w:val="clear" w:color="auto" w:fill="FFFFFF"/>
        <w:spacing w:after="0" w:afterAutospacing="0"/>
        <w:rPr>
          <w:color w:val="000000"/>
        </w:rPr>
      </w:pPr>
      <w:r w:rsidRPr="00222F99">
        <w:rPr>
          <w:color w:val="000000"/>
        </w:rPr>
        <w:t>В. Моцарт. "А11еgго шоко". Из симфонии № 40, КУ 550.</w:t>
      </w:r>
    </w:p>
    <w:p w:rsidR="00C57DCF" w:rsidRPr="00222F99" w:rsidRDefault="00C57DCF" w:rsidP="00222F99">
      <w:pPr>
        <w:pStyle w:val="aa"/>
        <w:shd w:val="clear" w:color="auto" w:fill="FFFFFF"/>
        <w:spacing w:after="0" w:afterAutospacing="0"/>
        <w:rPr>
          <w:color w:val="000000"/>
        </w:rPr>
      </w:pPr>
      <w:r w:rsidRPr="00222F99">
        <w:rPr>
          <w:color w:val="000000"/>
        </w:rPr>
        <w:t>А. Бородин. "Половецкие пляски с хором". Из оперы "Князь Игорь".</w:t>
      </w:r>
    </w:p>
    <w:p w:rsidR="00C57DCF" w:rsidRPr="00222F99" w:rsidRDefault="00C57DCF" w:rsidP="00222F99">
      <w:pPr>
        <w:pStyle w:val="aa"/>
        <w:shd w:val="clear" w:color="auto" w:fill="FFFFFF"/>
        <w:spacing w:after="0" w:afterAutospacing="0"/>
        <w:rPr>
          <w:color w:val="000000"/>
        </w:rPr>
      </w:pPr>
      <w:r w:rsidRPr="00222F99">
        <w:rPr>
          <w:color w:val="000000"/>
        </w:rPr>
        <w:t>М. Мусоргский. "Картинки с выставки" (по выбору).</w:t>
      </w:r>
    </w:p>
    <w:p w:rsidR="00C57DCF" w:rsidRPr="00222F99" w:rsidRDefault="00C57DCF" w:rsidP="00222F99">
      <w:pPr>
        <w:pStyle w:val="aa"/>
        <w:shd w:val="clear" w:color="auto" w:fill="FFFFFF"/>
        <w:spacing w:after="0" w:afterAutospacing="0"/>
        <w:rPr>
          <w:color w:val="000000"/>
        </w:rPr>
      </w:pPr>
      <w:r w:rsidRPr="00222F99">
        <w:rPr>
          <w:color w:val="000000"/>
        </w:rPr>
        <w:t>С. Прокофьев. "Вставайте, люди русские". "Ледовое побоище". Из кантаты "Александр Невский".</w:t>
      </w:r>
    </w:p>
    <w:p w:rsidR="00C57DCF" w:rsidRPr="00222F99" w:rsidRDefault="00C57DCF" w:rsidP="00222F99">
      <w:pPr>
        <w:pStyle w:val="aa"/>
        <w:shd w:val="clear" w:color="auto" w:fill="FFFFFF"/>
        <w:spacing w:after="0" w:afterAutospacing="0"/>
        <w:rPr>
          <w:color w:val="000000"/>
        </w:rPr>
      </w:pPr>
      <w:r w:rsidRPr="00222F99">
        <w:rPr>
          <w:color w:val="000000"/>
        </w:rPr>
        <w:t>Н. Римский-Корсаков. Песня Садко "Заиграйте моигусельки". Из оперы "Садко".</w:t>
      </w:r>
    </w:p>
    <w:p w:rsidR="00C57DCF" w:rsidRPr="00222F99" w:rsidRDefault="00C57DCF" w:rsidP="00222F99">
      <w:pPr>
        <w:pStyle w:val="aa"/>
        <w:shd w:val="clear" w:color="auto" w:fill="FFFFFF"/>
        <w:spacing w:after="0" w:afterAutospacing="0"/>
        <w:rPr>
          <w:color w:val="000000"/>
        </w:rPr>
      </w:pPr>
      <w:r w:rsidRPr="00222F99">
        <w:rPr>
          <w:color w:val="000000"/>
        </w:rPr>
        <w:t>Н. Римский-Корсаков. "Сеча при Керженце". Из оперы "Сказа</w:t>
      </w:r>
      <w:r w:rsidRPr="00222F99">
        <w:rPr>
          <w:color w:val="000000"/>
        </w:rPr>
        <w:softHyphen/>
        <w:t>ние о невидимом граде Китеже и деве Февронии".</w:t>
      </w:r>
    </w:p>
    <w:p w:rsidR="00C57DCF" w:rsidRPr="00222F99" w:rsidRDefault="00C57DCF" w:rsidP="00222F99">
      <w:pPr>
        <w:pStyle w:val="aa"/>
        <w:shd w:val="clear" w:color="auto" w:fill="FFFFFF"/>
        <w:spacing w:after="0" w:afterAutospacing="0"/>
        <w:rPr>
          <w:color w:val="000000"/>
        </w:rPr>
      </w:pPr>
      <w:r w:rsidRPr="00222F99">
        <w:rPr>
          <w:color w:val="000000"/>
        </w:rPr>
        <w:t>Н. Римский-Корсаков. Третья песня Леля "Туча со громом сго</w:t>
      </w:r>
      <w:r w:rsidRPr="00222F99">
        <w:rPr>
          <w:color w:val="000000"/>
        </w:rPr>
        <w:softHyphen/>
        <w:t>варивалась". Из оперы "Снегурочка".</w:t>
      </w:r>
    </w:p>
    <w:p w:rsidR="00C57DCF" w:rsidRPr="00222F99" w:rsidRDefault="00C57DCF" w:rsidP="00222F99">
      <w:pPr>
        <w:pStyle w:val="aa"/>
        <w:shd w:val="clear" w:color="auto" w:fill="FFFFFF"/>
        <w:spacing w:after="0" w:afterAutospacing="0"/>
        <w:rPr>
          <w:color w:val="000000"/>
        </w:rPr>
      </w:pPr>
      <w:r w:rsidRPr="00222F99">
        <w:rPr>
          <w:color w:val="000000"/>
        </w:rPr>
        <w:t>Г. Свиридов. "Романс". Из музыкальных иллюстраций к повести А. Пушкина "Метель".</w:t>
      </w:r>
    </w:p>
    <w:p w:rsidR="00C57DCF" w:rsidRPr="00222F99" w:rsidRDefault="00C57DCF" w:rsidP="00222F99">
      <w:pPr>
        <w:pStyle w:val="aa"/>
        <w:shd w:val="clear" w:color="auto" w:fill="FFFFFF"/>
        <w:spacing w:after="0" w:afterAutospacing="0"/>
        <w:rPr>
          <w:color w:val="000000"/>
        </w:rPr>
      </w:pPr>
      <w:r w:rsidRPr="00222F99">
        <w:rPr>
          <w:color w:val="000000"/>
        </w:rPr>
        <w:t>И. Стравинский. "Тема гуляний". Из балета "Петрушка".</w:t>
      </w:r>
    </w:p>
    <w:p w:rsidR="00C57DCF" w:rsidRPr="00222F99" w:rsidRDefault="00C57DCF" w:rsidP="00222F99">
      <w:pPr>
        <w:pStyle w:val="aa"/>
        <w:shd w:val="clear" w:color="auto" w:fill="FFFFFF"/>
        <w:spacing w:after="0" w:afterAutospacing="0"/>
        <w:rPr>
          <w:color w:val="000000"/>
        </w:rPr>
      </w:pPr>
      <w:r w:rsidRPr="00222F99">
        <w:rPr>
          <w:color w:val="000000"/>
        </w:rPr>
        <w:t>А. Хачатурян. "Вальс". Из музыки к драме М. Лермонтова "Мас</w:t>
      </w:r>
      <w:r w:rsidRPr="00222F99">
        <w:rPr>
          <w:color w:val="000000"/>
        </w:rPr>
        <w:softHyphen/>
        <w:t>карад".</w:t>
      </w:r>
    </w:p>
    <w:p w:rsidR="00C57DCF" w:rsidRPr="00222F99" w:rsidRDefault="00C57DCF" w:rsidP="00222F99">
      <w:pPr>
        <w:pStyle w:val="aa"/>
        <w:shd w:val="clear" w:color="auto" w:fill="FFFFFF"/>
        <w:spacing w:after="0" w:afterAutospacing="0"/>
        <w:rPr>
          <w:color w:val="000000"/>
        </w:rPr>
      </w:pPr>
      <w:r w:rsidRPr="00222F99">
        <w:rPr>
          <w:color w:val="000000"/>
        </w:rPr>
        <w:t>П. Чайковский. "Времена года", соч. </w:t>
      </w:r>
      <w:r w:rsidRPr="00222F99">
        <w:rPr>
          <w:b/>
          <w:bCs/>
          <w:color w:val="000000"/>
        </w:rPr>
        <w:t>37</w:t>
      </w:r>
      <w:r w:rsidRPr="00222F99">
        <w:rPr>
          <w:color w:val="000000"/>
        </w:rPr>
        <w:t>-Ыз.</w:t>
      </w:r>
    </w:p>
    <w:p w:rsidR="00C57DCF" w:rsidRPr="00222F99" w:rsidRDefault="00C57DCF" w:rsidP="00222F99">
      <w:pPr>
        <w:pStyle w:val="aa"/>
        <w:shd w:val="clear" w:color="auto" w:fill="FFFFFF"/>
        <w:spacing w:after="0" w:afterAutospacing="0"/>
        <w:rPr>
          <w:color w:val="000000"/>
        </w:rPr>
      </w:pPr>
      <w:r w:rsidRPr="00222F99">
        <w:rPr>
          <w:color w:val="000000"/>
        </w:rPr>
        <w:t>Д. Шостакович. "Первая часть". Тема нашествия. Из симфонии </w:t>
      </w:r>
      <w:r w:rsidRPr="00222F99">
        <w:rPr>
          <w:b/>
          <w:bCs/>
          <w:color w:val="000000"/>
        </w:rPr>
        <w:t>№ 7, </w:t>
      </w:r>
      <w:r w:rsidRPr="00222F99">
        <w:rPr>
          <w:color w:val="000000"/>
        </w:rPr>
        <w:t>"Ленинградская".</w:t>
      </w:r>
    </w:p>
    <w:p w:rsidR="00C57DCF" w:rsidRPr="00222F99" w:rsidRDefault="00C57DCF" w:rsidP="00222F99">
      <w:pPr>
        <w:pStyle w:val="aa"/>
        <w:shd w:val="clear" w:color="auto" w:fill="FFFFFF"/>
        <w:spacing w:after="0" w:afterAutospacing="0"/>
        <w:rPr>
          <w:color w:val="000000"/>
        </w:rPr>
      </w:pPr>
      <w:r w:rsidRPr="00222F99">
        <w:rPr>
          <w:color w:val="000000"/>
        </w:rPr>
        <w:t>"Я ли в поле да не травушка была..." — муз. П. Чайковского, сл. И. Сурикова.</w:t>
      </w:r>
    </w:p>
    <w:p w:rsidR="00C57DCF" w:rsidRPr="00222F99" w:rsidRDefault="00C57DCF" w:rsidP="00222F99">
      <w:pPr>
        <w:pStyle w:val="aa"/>
        <w:shd w:val="clear" w:color="auto" w:fill="FFFFFF"/>
        <w:spacing w:after="0" w:afterAutospacing="0"/>
        <w:rPr>
          <w:color w:val="000000"/>
        </w:rPr>
      </w:pPr>
      <w:r w:rsidRPr="00222F99">
        <w:rPr>
          <w:color w:val="000000"/>
        </w:rPr>
        <w:t>Ф. Лей. "Мелодия". Из кинофильма "История любви". Э. Морриконе. Музыка к кинофильмам. X. Родриго. "Аранхуэсский концерт".</w:t>
      </w:r>
    </w:p>
    <w:p w:rsidR="00C57DCF" w:rsidRPr="00222F99" w:rsidRDefault="00C57DCF" w:rsidP="00222F99">
      <w:pPr>
        <w:pStyle w:val="aa"/>
        <w:shd w:val="clear" w:color="auto" w:fill="FFFFFF"/>
        <w:spacing w:after="0" w:afterAutospacing="0"/>
        <w:rPr>
          <w:color w:val="000000"/>
        </w:rPr>
      </w:pPr>
      <w:r w:rsidRPr="00222F99">
        <w:rPr>
          <w:color w:val="000000"/>
        </w:rPr>
        <w:t>"А цыган идет". Из кинофильма "Жестокий романс" - муз. А. Петрова, сл. Р. Киплинга. Русский текст Г. Кружкова.</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Физическая культура</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Пояснительная записка</w:t>
      </w:r>
    </w:p>
    <w:p w:rsidR="00C57DCF" w:rsidRPr="00222F99" w:rsidRDefault="00C57DCF" w:rsidP="00222F99">
      <w:pPr>
        <w:pStyle w:val="aa"/>
        <w:shd w:val="clear" w:color="auto" w:fill="FFFFFF"/>
        <w:spacing w:after="0" w:afterAutospacing="0"/>
        <w:rPr>
          <w:color w:val="000000"/>
        </w:rPr>
      </w:pPr>
      <w:r w:rsidRPr="00222F99">
        <w:rPr>
          <w:color w:val="000000"/>
        </w:rPr>
        <w:t>Программа физического воспитания учащихся 5—10 классов коррекционной школы (VIII вид) является продолжением програм</w:t>
      </w:r>
      <w:r w:rsidRPr="00222F99">
        <w:rPr>
          <w:color w:val="000000"/>
        </w:rPr>
        <w:softHyphen/>
        <w:t>мы подготовительных — 4 классов, формируя у учащихся целостное представление о физической культуре, способность включиться в производительный труд.</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Своеобразие данной программы заключается в том, что она составлена на основе знаний о физическом развитии и подготовлен</w:t>
      </w:r>
      <w:r w:rsidRPr="00222F99">
        <w:rPr>
          <w:color w:val="000000"/>
        </w:rPr>
        <w:softHyphen/>
        <w:t>ности, психофизических и интеллектуальных возможностей детей с нарушениями интеллекта 11—16 лет.</w:t>
      </w:r>
    </w:p>
    <w:p w:rsidR="00C57DCF" w:rsidRPr="00222F99" w:rsidRDefault="00C57DCF" w:rsidP="00222F99">
      <w:pPr>
        <w:pStyle w:val="aa"/>
        <w:shd w:val="clear" w:color="auto" w:fill="FFFFFF"/>
        <w:spacing w:after="0" w:afterAutospacing="0"/>
        <w:rPr>
          <w:color w:val="000000"/>
        </w:rPr>
      </w:pPr>
      <w:r w:rsidRPr="00222F99">
        <w:rPr>
          <w:color w:val="000000"/>
        </w:rPr>
        <w:t>Программа ориентирует учителя на последовательное решение основных задач физического воспитания:</w:t>
      </w:r>
    </w:p>
    <w:p w:rsidR="00C57DCF" w:rsidRPr="00222F99" w:rsidRDefault="00C57DCF" w:rsidP="00222F99">
      <w:pPr>
        <w:pStyle w:val="aa"/>
        <w:shd w:val="clear" w:color="auto" w:fill="FFFFFF"/>
        <w:spacing w:after="0" w:afterAutospacing="0"/>
        <w:rPr>
          <w:color w:val="000000"/>
        </w:rPr>
      </w:pPr>
      <w:r w:rsidRPr="00222F99">
        <w:rPr>
          <w:color w:val="000000"/>
        </w:rPr>
        <w:t>укрепление здоровья, физического развития и повышение работоспособности учащихся;</w:t>
      </w:r>
    </w:p>
    <w:p w:rsidR="00C57DCF" w:rsidRPr="00222F99" w:rsidRDefault="00C57DCF" w:rsidP="00222F99">
      <w:pPr>
        <w:pStyle w:val="aa"/>
        <w:shd w:val="clear" w:color="auto" w:fill="FFFFFF"/>
        <w:spacing w:after="0" w:afterAutospacing="0"/>
        <w:rPr>
          <w:color w:val="000000"/>
        </w:rPr>
      </w:pPr>
      <w:r w:rsidRPr="00222F99">
        <w:rPr>
          <w:color w:val="000000"/>
        </w:rPr>
        <w:t>развитие и совершенствование двигательных умений и на</w:t>
      </w:r>
      <w:r w:rsidRPr="00222F99">
        <w:rPr>
          <w:color w:val="000000"/>
        </w:rPr>
        <w:softHyphen/>
        <w:t>выков;</w:t>
      </w:r>
    </w:p>
    <w:p w:rsidR="00C57DCF" w:rsidRPr="00222F99" w:rsidRDefault="00C57DCF" w:rsidP="00222F99">
      <w:pPr>
        <w:pStyle w:val="aa"/>
        <w:shd w:val="clear" w:color="auto" w:fill="FFFFFF"/>
        <w:spacing w:after="0" w:afterAutospacing="0"/>
        <w:rPr>
          <w:color w:val="000000"/>
        </w:rPr>
      </w:pPr>
      <w:r w:rsidRPr="00222F99">
        <w:rPr>
          <w:color w:val="000000"/>
        </w:rPr>
        <w:t>приобретение знаний в области гигиены, теоретических сведе</w:t>
      </w:r>
      <w:r w:rsidRPr="00222F99">
        <w:rPr>
          <w:color w:val="000000"/>
        </w:rPr>
        <w:softHyphen/>
        <w:t>ний по физкультуре;</w:t>
      </w:r>
    </w:p>
    <w:p w:rsidR="00C57DCF" w:rsidRPr="00222F99" w:rsidRDefault="00C57DCF" w:rsidP="00222F99">
      <w:pPr>
        <w:pStyle w:val="aa"/>
        <w:shd w:val="clear" w:color="auto" w:fill="FFFFFF"/>
        <w:spacing w:after="0" w:afterAutospacing="0"/>
        <w:rPr>
          <w:color w:val="000000"/>
        </w:rPr>
      </w:pPr>
      <w:r w:rsidRPr="00222F99">
        <w:rPr>
          <w:color w:val="000000"/>
        </w:rPr>
        <w:t>развитие чувства темпа и ритма, координации движений;</w:t>
      </w:r>
    </w:p>
    <w:p w:rsidR="00C57DCF" w:rsidRPr="00222F99" w:rsidRDefault="00C57DCF" w:rsidP="00222F99">
      <w:pPr>
        <w:pStyle w:val="aa"/>
        <w:shd w:val="clear" w:color="auto" w:fill="FFFFFF"/>
        <w:spacing w:after="0" w:afterAutospacing="0"/>
        <w:rPr>
          <w:color w:val="000000"/>
        </w:rPr>
      </w:pPr>
      <w:r w:rsidRPr="00222F99">
        <w:rPr>
          <w:color w:val="000000"/>
        </w:rPr>
        <w:t>формирование навыков правильной осанки в статических положениях и в движении;</w:t>
      </w:r>
    </w:p>
    <w:p w:rsidR="00C57DCF" w:rsidRPr="00222F99" w:rsidRDefault="00C57DCF" w:rsidP="00222F99">
      <w:pPr>
        <w:pStyle w:val="aa"/>
        <w:shd w:val="clear" w:color="auto" w:fill="FFFFFF"/>
        <w:spacing w:after="0" w:afterAutospacing="0"/>
        <w:rPr>
          <w:color w:val="000000"/>
        </w:rPr>
      </w:pPr>
      <w:r w:rsidRPr="00222F99">
        <w:rPr>
          <w:color w:val="000000"/>
        </w:rPr>
        <w:t>усвоение учащимися речевого материала, используемого учи</w:t>
      </w:r>
      <w:r w:rsidRPr="00222F99">
        <w:rPr>
          <w:color w:val="000000"/>
        </w:rPr>
        <w:softHyphen/>
        <w:t>телем на уроках по физической культуре.</w:t>
      </w:r>
    </w:p>
    <w:p w:rsidR="00C57DCF" w:rsidRPr="00222F99" w:rsidRDefault="00C57DCF" w:rsidP="00222F99">
      <w:pPr>
        <w:pStyle w:val="aa"/>
        <w:shd w:val="clear" w:color="auto" w:fill="FFFFFF"/>
        <w:spacing w:after="0" w:afterAutospacing="0"/>
        <w:rPr>
          <w:color w:val="000000"/>
        </w:rPr>
      </w:pPr>
      <w:r w:rsidRPr="00222F99">
        <w:rPr>
          <w:color w:val="000000"/>
        </w:rPr>
        <w:t>Процесс овладения знаниями, умениями и навыками неразрыв</w:t>
      </w:r>
      <w:r w:rsidRPr="00222F99">
        <w:rPr>
          <w:color w:val="000000"/>
        </w:rPr>
        <w:softHyphen/>
        <w:t>но связан с развитием умственных способностей ребенка. Поэтому задача развития этих возможностей считается одной из важных и носит коррекционную направленность.</w:t>
      </w:r>
    </w:p>
    <w:p w:rsidR="00C57DCF" w:rsidRPr="00222F99" w:rsidRDefault="00C57DCF" w:rsidP="00222F99">
      <w:pPr>
        <w:pStyle w:val="aa"/>
        <w:shd w:val="clear" w:color="auto" w:fill="FFFFFF"/>
        <w:spacing w:after="0" w:afterAutospacing="0"/>
        <w:rPr>
          <w:color w:val="000000"/>
        </w:rPr>
      </w:pPr>
      <w:r w:rsidRPr="00222F99">
        <w:rPr>
          <w:color w:val="000000"/>
        </w:rPr>
        <w:t>Специфика деятельности учащихся с нарушениями интеллекта на уроках физической культуры — чрезмерная двигательная реак</w:t>
      </w:r>
      <w:r w:rsidRPr="00222F99">
        <w:rPr>
          <w:color w:val="000000"/>
        </w:rPr>
        <w:softHyphen/>
        <w:t>тивность, интенсивная эмоциональная напряженность, яркое про</w:t>
      </w:r>
      <w:r w:rsidRPr="00222F99">
        <w:rPr>
          <w:color w:val="000000"/>
        </w:rPr>
        <w:softHyphen/>
        <w:t>явление негативного отношения к занятиям и даже к окружающим детям и взрослым. Учитель свои требования должен сочетать с ува</w:t>
      </w:r>
      <w:r w:rsidRPr="00222F99">
        <w:rPr>
          <w:color w:val="000000"/>
        </w:rPr>
        <w:softHyphen/>
        <w:t>жением личности ребенка, учетом уровня его физического развития и физической подготовки.</w:t>
      </w:r>
    </w:p>
    <w:p w:rsidR="00C57DCF" w:rsidRPr="00222F99" w:rsidRDefault="00C57DCF" w:rsidP="00222F99">
      <w:pPr>
        <w:pStyle w:val="aa"/>
        <w:shd w:val="clear" w:color="auto" w:fill="FFFFFF"/>
        <w:spacing w:after="0" w:afterAutospacing="0"/>
        <w:rPr>
          <w:color w:val="000000"/>
        </w:rPr>
      </w:pPr>
      <w:r w:rsidRPr="00222F99">
        <w:rPr>
          <w:color w:val="000000"/>
        </w:rPr>
        <w:t>Учащиеся должны на уроке проявлять больше самостоятельно</w:t>
      </w:r>
      <w:r w:rsidRPr="00222F99">
        <w:rPr>
          <w:color w:val="000000"/>
        </w:rPr>
        <w:softHyphen/>
        <w:t>сти при постоянном контроле и помощи учителя. Определяя содер</w:t>
      </w:r>
      <w:r w:rsidRPr="00222F99">
        <w:rPr>
          <w:color w:val="000000"/>
        </w:rPr>
        <w:softHyphen/>
        <w:t>жание занятий, следует исходить из конкретных задач обучения и особенностей контингента учащихся.</w:t>
      </w:r>
    </w:p>
    <w:p w:rsidR="00C57DCF" w:rsidRPr="00222F99" w:rsidRDefault="00C57DCF" w:rsidP="00222F99">
      <w:pPr>
        <w:pStyle w:val="aa"/>
        <w:shd w:val="clear" w:color="auto" w:fill="FFFFFF"/>
        <w:spacing w:after="0" w:afterAutospacing="0"/>
        <w:rPr>
          <w:color w:val="000000"/>
        </w:rPr>
      </w:pPr>
      <w:r w:rsidRPr="00222F99">
        <w:rPr>
          <w:color w:val="000000"/>
        </w:rPr>
        <w:t>Среди различных показателей эффективности процесса воспита</w:t>
      </w:r>
      <w:r w:rsidRPr="00222F99">
        <w:rPr>
          <w:color w:val="000000"/>
        </w:rPr>
        <w:softHyphen/>
        <w:t>ния на уроках физической культуры важное значение в специальной коррекционной школе имеет активность учащихся, дисциплинированность, взаимопомощь, внешний вид, наличие соответствующей спор</w:t>
      </w:r>
      <w:r w:rsidRPr="00222F99">
        <w:rPr>
          <w:color w:val="000000"/>
        </w:rPr>
        <w:softHyphen/>
        <w:t>тивной одежды, бережное отношение к оборудованию и инвентарю. Огромную роль играет личность учителя.</w:t>
      </w:r>
    </w:p>
    <w:p w:rsidR="00C57DCF" w:rsidRPr="00222F99" w:rsidRDefault="00C57DCF" w:rsidP="00222F99">
      <w:pPr>
        <w:pStyle w:val="aa"/>
        <w:shd w:val="clear" w:color="auto" w:fill="FFFFFF"/>
        <w:spacing w:after="0" w:afterAutospacing="0"/>
        <w:rPr>
          <w:color w:val="000000"/>
        </w:rPr>
      </w:pPr>
      <w:r w:rsidRPr="00222F99">
        <w:rPr>
          <w:color w:val="000000"/>
        </w:rPr>
        <w:t>При прохождении каждого раздела программы необходимо пред</w:t>
      </w:r>
      <w:r w:rsidRPr="00222F99">
        <w:rPr>
          <w:color w:val="000000"/>
        </w:rPr>
        <w:softHyphen/>
        <w:t>усматривать задания, требующие применения сформированных навыков и умений в более сложных ситуациях (соревнования, смена мест проведения занятий, увеличение или уменьшение комплексов упражнений и т. д.)</w:t>
      </w:r>
    </w:p>
    <w:p w:rsidR="00C57DCF" w:rsidRPr="00222F99" w:rsidRDefault="00C57DCF" w:rsidP="00222F99">
      <w:pPr>
        <w:pStyle w:val="aa"/>
        <w:shd w:val="clear" w:color="auto" w:fill="FFFFFF"/>
        <w:spacing w:after="0" w:afterAutospacing="0"/>
        <w:rPr>
          <w:color w:val="000000"/>
        </w:rPr>
      </w:pPr>
      <w:r w:rsidRPr="00222F99">
        <w:rPr>
          <w:color w:val="000000"/>
        </w:rPr>
        <w:t>В зависимости от условий работы учитель может подбирать уп</w:t>
      </w:r>
      <w:r w:rsidRPr="00222F99">
        <w:rPr>
          <w:color w:val="000000"/>
        </w:rPr>
        <w:softHyphen/>
        <w:t>ражнения, игры, которые помогли бы конкретному ребенку быстрее овладеть основными видами движений.</w:t>
      </w:r>
    </w:p>
    <w:p w:rsidR="00C57DCF" w:rsidRPr="00222F99" w:rsidRDefault="00C57DCF" w:rsidP="00222F99">
      <w:pPr>
        <w:pStyle w:val="aa"/>
        <w:shd w:val="clear" w:color="auto" w:fill="FFFFFF"/>
        <w:spacing w:after="0" w:afterAutospacing="0"/>
        <w:rPr>
          <w:color w:val="000000"/>
        </w:rPr>
      </w:pPr>
      <w:r w:rsidRPr="00222F99">
        <w:rPr>
          <w:color w:val="000000"/>
        </w:rPr>
        <w:t>В старших классах на уроках физической культуры следует систе</w:t>
      </w:r>
      <w:r w:rsidRPr="00222F99">
        <w:rPr>
          <w:color w:val="000000"/>
        </w:rPr>
        <w:softHyphen/>
        <w:t>матически воздействовать на развитие таких двигательных качеств, как сила, быстрота, ловкость, выносливость, гибкость, вестибуляр</w:t>
      </w:r>
      <w:r w:rsidRPr="00222F99">
        <w:rPr>
          <w:color w:val="000000"/>
        </w:rPr>
        <w:softHyphen/>
        <w:t>ная устойчивость (ориентировка в пространстве и во времени при различной интенсивности движений).</w:t>
      </w:r>
    </w:p>
    <w:p w:rsidR="00C57DCF" w:rsidRPr="00222F99" w:rsidRDefault="00C57DCF" w:rsidP="00222F99">
      <w:pPr>
        <w:pStyle w:val="aa"/>
        <w:shd w:val="clear" w:color="auto" w:fill="FFFFFF"/>
        <w:spacing w:after="0" w:afterAutospacing="0"/>
        <w:rPr>
          <w:color w:val="000000"/>
        </w:rPr>
      </w:pPr>
      <w:r w:rsidRPr="00222F99">
        <w:rPr>
          <w:color w:val="000000"/>
        </w:rPr>
        <w:t>Эффективное применение упражнений для развития двигатель</w:t>
      </w:r>
      <w:r w:rsidRPr="00222F99">
        <w:rPr>
          <w:color w:val="000000"/>
        </w:rPr>
        <w:softHyphen/>
        <w:t>ных качеств повышает плотность урока, усиливает его эмоциональ</w:t>
      </w:r>
      <w:r w:rsidRPr="00222F99">
        <w:rPr>
          <w:color w:val="000000"/>
        </w:rPr>
        <w:softHyphen/>
        <w:t>ную насыщенность.</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Объем каждого раздела программы рассчитан таким образом, чтобы за определенное количество часов ученики смогли овладеть основой двигательных умений и навыков и включились в произ</w:t>
      </w:r>
      <w:r w:rsidRPr="00222F99">
        <w:rPr>
          <w:color w:val="000000"/>
        </w:rPr>
        <w:softHyphen/>
        <w:t>вольную деятельность.</w:t>
      </w:r>
    </w:p>
    <w:p w:rsidR="00C57DCF" w:rsidRPr="00222F99" w:rsidRDefault="00C57DCF" w:rsidP="00222F99">
      <w:pPr>
        <w:pStyle w:val="aa"/>
        <w:shd w:val="clear" w:color="auto" w:fill="FFFFFF"/>
        <w:spacing w:after="0" w:afterAutospacing="0"/>
        <w:rPr>
          <w:color w:val="000000"/>
        </w:rPr>
      </w:pPr>
      <w:r w:rsidRPr="00222F99">
        <w:rPr>
          <w:color w:val="000000"/>
        </w:rPr>
        <w:t>В программу включены следующие разделы: </w:t>
      </w:r>
      <w:r w:rsidRPr="00222F99">
        <w:rPr>
          <w:b/>
          <w:bCs/>
          <w:color w:val="000000"/>
        </w:rPr>
        <w:t>гимнастика, ак</w:t>
      </w:r>
      <w:r w:rsidRPr="00222F99">
        <w:rPr>
          <w:b/>
          <w:bCs/>
          <w:color w:val="000000"/>
        </w:rPr>
        <w:softHyphen/>
        <w:t>робатика (элементы), легкая атлетика, лыжная подготовка (коньки), игры — подвижные и спортивные, плавание.</w:t>
      </w:r>
    </w:p>
    <w:p w:rsidR="00C57DCF" w:rsidRPr="00222F99" w:rsidRDefault="00C57DCF" w:rsidP="00222F99">
      <w:pPr>
        <w:pStyle w:val="aa"/>
        <w:shd w:val="clear" w:color="auto" w:fill="FFFFFF"/>
        <w:spacing w:after="0" w:afterAutospacing="0"/>
        <w:rPr>
          <w:color w:val="000000"/>
        </w:rPr>
      </w:pPr>
      <w:r w:rsidRPr="00222F99">
        <w:rPr>
          <w:color w:val="000000"/>
        </w:rPr>
        <w:t>Успеваемость по предмету «Физическая культура» в 5—10 клас</w:t>
      </w:r>
      <w:r w:rsidRPr="00222F99">
        <w:rPr>
          <w:color w:val="000000"/>
        </w:rPr>
        <w:softHyphen/>
        <w:t>сах специальной коррекционной школы определяется отношением ученика к занятиям, степенью сформированности учебных умений и навыков с учетом индивидуальных возможностей.</w:t>
      </w:r>
    </w:p>
    <w:p w:rsidR="00C57DCF" w:rsidRPr="00222F99" w:rsidRDefault="00C57DCF" w:rsidP="00222F99">
      <w:pPr>
        <w:pStyle w:val="aa"/>
        <w:shd w:val="clear" w:color="auto" w:fill="FFFFFF"/>
        <w:spacing w:after="0" w:afterAutospacing="0"/>
        <w:rPr>
          <w:color w:val="000000"/>
        </w:rPr>
      </w:pPr>
      <w:r w:rsidRPr="00222F99">
        <w:rPr>
          <w:color w:val="000000"/>
        </w:rPr>
        <w:t>Занятия с учащимися, отнесенными по состоянию здоровья к специальной медицинской группе, проводятся по специальной программе. Если учащиеся изъявляют желание и по заключению врача могут заниматься с классом, им разрешается участие в занятиях под особым контролем учителя, с определенными ограничениями.</w:t>
      </w:r>
    </w:p>
    <w:p w:rsidR="00C57DCF" w:rsidRPr="00222F99" w:rsidRDefault="00C57DCF" w:rsidP="00222F99">
      <w:pPr>
        <w:pStyle w:val="aa"/>
        <w:shd w:val="clear" w:color="auto" w:fill="FFFFFF"/>
        <w:spacing w:after="0" w:afterAutospacing="0"/>
        <w:rPr>
          <w:color w:val="000000"/>
        </w:rPr>
      </w:pPr>
      <w:r w:rsidRPr="00222F99">
        <w:rPr>
          <w:color w:val="000000"/>
        </w:rPr>
        <w:t>Осуществляя индивидуальный и дифференцированный подход при развитии двигательных качеств целесообразно делить класс на группы учащихся с учетом их двигательных и интеллектуальных способностей.</w:t>
      </w:r>
    </w:p>
    <w:p w:rsidR="00C57DCF" w:rsidRPr="00222F99" w:rsidRDefault="00C57DCF" w:rsidP="00222F99">
      <w:pPr>
        <w:pStyle w:val="aa"/>
        <w:shd w:val="clear" w:color="auto" w:fill="FFFFFF"/>
        <w:spacing w:after="0" w:afterAutospacing="0"/>
        <w:rPr>
          <w:color w:val="000000"/>
        </w:rPr>
      </w:pPr>
      <w:r w:rsidRPr="00222F99">
        <w:rPr>
          <w:color w:val="000000"/>
        </w:rPr>
        <w:t>Следует обратить внимание на необходимость заключения врача о физической нагрузке и возможностях каждого учащегося.</w:t>
      </w:r>
    </w:p>
    <w:p w:rsidR="00C57DCF" w:rsidRPr="00222F99" w:rsidRDefault="00C57DCF" w:rsidP="00222F99">
      <w:pPr>
        <w:pStyle w:val="aa"/>
        <w:shd w:val="clear" w:color="auto" w:fill="FFFFFF"/>
        <w:spacing w:after="0" w:afterAutospacing="0"/>
        <w:rPr>
          <w:color w:val="000000"/>
        </w:rPr>
      </w:pPr>
      <w:r w:rsidRPr="00222F99">
        <w:rPr>
          <w:color w:val="000000"/>
        </w:rPr>
        <w:t>Обязательным для учителя является контроль за уровнем фи</w:t>
      </w:r>
      <w:r w:rsidRPr="00222F99">
        <w:rPr>
          <w:color w:val="000000"/>
        </w:rPr>
        <w:softHyphen/>
        <w:t>зического развития и двигательной активностью учащихся (ДА).</w:t>
      </w:r>
    </w:p>
    <w:p w:rsidR="00C57DCF" w:rsidRPr="00222F99" w:rsidRDefault="00C57DCF" w:rsidP="00222F99">
      <w:pPr>
        <w:pStyle w:val="aa"/>
        <w:shd w:val="clear" w:color="auto" w:fill="FFFFFF"/>
        <w:spacing w:after="0" w:afterAutospacing="0"/>
        <w:rPr>
          <w:color w:val="000000"/>
        </w:rPr>
      </w:pPr>
      <w:r w:rsidRPr="00222F99">
        <w:rPr>
          <w:color w:val="000000"/>
        </w:rPr>
        <w:t>По мере прохождения учебного материала проводятся проверочные (контрольные) испытания по видам упражнений: бег 30—60 м; прыжок в длину с места; сила кисти (правой, левой), метание на дальность, бросок набивного мяча (1 кг) из-за головы обеими руками из положения сидя ноги врозь.</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есты проводятся 2 раза в год: в сентябре-мае (избирательно). Полученные данные обрабатываются, сопоставляются с показате</w:t>
      </w:r>
      <w:r w:rsidRPr="00222F99">
        <w:rPr>
          <w:rFonts w:ascii="Times New Roman" w:hAnsi="Times New Roman" w:cs="Times New Roman"/>
          <w:color w:val="000000"/>
          <w:sz w:val="24"/>
          <w:szCs w:val="24"/>
          <w:lang w:eastAsia="ru-RU"/>
        </w:rPr>
        <w:softHyphen/>
        <w:t>лями физического развития (рост, вес, объем груди, спирометрия), записываются в специально отведенный журнал учета двигательной активности (ДА) и физического развития. На основе этих данных совместно с врачом школы (школы-интерната) определяются физ</w:t>
      </w:r>
      <w:r w:rsidRPr="00222F99">
        <w:rPr>
          <w:rFonts w:ascii="Times New Roman" w:hAnsi="Times New Roman" w:cs="Times New Roman"/>
          <w:color w:val="000000"/>
          <w:sz w:val="24"/>
          <w:szCs w:val="24"/>
          <w:lang w:eastAsia="ru-RU"/>
        </w:rPr>
        <w:softHyphen/>
        <w:t>культурные группы.</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Особый подход в обучении и при принятии нормативов надо использовать по отношению к детям с текущими состояниями и различными заболеваниями (эпилепсия, шизофрения, энурез, гид</w:t>
      </w:r>
      <w:r w:rsidRPr="00222F99">
        <w:rPr>
          <w:rFonts w:ascii="Times New Roman" w:hAnsi="Times New Roman" w:cs="Times New Roman"/>
          <w:color w:val="000000"/>
          <w:sz w:val="24"/>
          <w:szCs w:val="24"/>
          <w:lang w:eastAsia="ru-RU"/>
        </w:rPr>
        <w:softHyphen/>
        <w:t>роцефалия, врожденные пороки сердца и т. д.).</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У учителя физкультуры должна быть следующая документа</w:t>
      </w:r>
      <w:r w:rsidRPr="00222F99">
        <w:rPr>
          <w:rFonts w:ascii="Times New Roman" w:hAnsi="Times New Roman" w:cs="Times New Roman"/>
          <w:color w:val="000000"/>
          <w:sz w:val="24"/>
          <w:szCs w:val="24"/>
          <w:lang w:eastAsia="ru-RU"/>
        </w:rPr>
        <w:softHyphen/>
        <w:t>ция: программа (базовая или авторская с учетом условий занятий, региона), годовой план-график прохождения учебного материала, тематическое планирование, поурочные планы-конспекты, журнал по ТБ (7-8-9-10 классы), журнал учета ДА и физического разви</w:t>
      </w:r>
      <w:r w:rsidRPr="00222F99">
        <w:rPr>
          <w:rFonts w:ascii="Times New Roman" w:hAnsi="Times New Roman" w:cs="Times New Roman"/>
          <w:color w:val="000000"/>
          <w:sz w:val="24"/>
          <w:szCs w:val="24"/>
          <w:lang w:eastAsia="ru-RU"/>
        </w:rPr>
        <w:softHyphen/>
        <w:t>тия, план работы по физическому воспитанию на год.</w:t>
      </w:r>
    </w:p>
    <w:p w:rsidR="00C57DCF" w:rsidRPr="00222F99" w:rsidRDefault="00C57DCF" w:rsidP="00222F99">
      <w:pPr>
        <w:shd w:val="clear" w:color="auto" w:fill="FFFFFF"/>
        <w:spacing w:before="100" w:beforeAutospacing="1" w:after="0" w:line="240" w:lineRule="auto"/>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Исключительное значение имеет внеклассная и внешкольная работа по физическому воспитанию. В основе ее реализации лежит программный материал.</w:t>
      </w:r>
    </w:p>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Примерное распределение учебного материала по разделам программы и классам (условно)</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940"/>
        <w:gridCol w:w="2108"/>
        <w:gridCol w:w="1537"/>
        <w:gridCol w:w="1725"/>
        <w:gridCol w:w="1517"/>
        <w:gridCol w:w="1913"/>
        <w:gridCol w:w="1355"/>
      </w:tblGrid>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Класс</w:t>
            </w:r>
          </w:p>
        </w:tc>
        <w:tc>
          <w:tcPr>
            <w:tcW w:w="12045" w:type="dxa"/>
            <w:gridSpan w:val="5"/>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Виды упражнений, количество часов</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Всего часов</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after="0" w:line="240" w:lineRule="auto"/>
              <w:rPr>
                <w:rFonts w:ascii="Times New Roman" w:hAnsi="Times New Roman" w:cs="Times New Roman"/>
                <w:sz w:val="24"/>
                <w:szCs w:val="24"/>
                <w:lang w:eastAsia="ru-RU"/>
              </w:rPr>
            </w:pP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 xml:space="preserve">гимнастика, </w:t>
            </w:r>
            <w:r w:rsidRPr="00222F99">
              <w:rPr>
                <w:rFonts w:ascii="Times New Roman" w:hAnsi="Times New Roman" w:cs="Times New Roman"/>
                <w:b/>
                <w:bCs/>
                <w:sz w:val="24"/>
                <w:szCs w:val="24"/>
                <w:lang w:eastAsia="ru-RU"/>
              </w:rPr>
              <w:lastRenderedPageBreak/>
              <w:t>акробатика</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 xml:space="preserve">легкая </w:t>
            </w:r>
            <w:r w:rsidRPr="00222F99">
              <w:rPr>
                <w:rFonts w:ascii="Times New Roman" w:hAnsi="Times New Roman" w:cs="Times New Roman"/>
                <w:b/>
                <w:bCs/>
                <w:sz w:val="24"/>
                <w:szCs w:val="24"/>
                <w:lang w:eastAsia="ru-RU"/>
              </w:rPr>
              <w:lastRenderedPageBreak/>
              <w:t>атлетика</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 xml:space="preserve">подвижные и </w:t>
            </w:r>
            <w:r w:rsidRPr="00222F99">
              <w:rPr>
                <w:rFonts w:ascii="Times New Roman" w:hAnsi="Times New Roman" w:cs="Times New Roman"/>
                <w:b/>
                <w:bCs/>
                <w:sz w:val="24"/>
                <w:szCs w:val="24"/>
                <w:lang w:eastAsia="ru-RU"/>
              </w:rPr>
              <w:lastRenderedPageBreak/>
              <w:t>спортивные игры</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 xml:space="preserve">лыжи </w:t>
            </w:r>
            <w:r w:rsidRPr="00222F99">
              <w:rPr>
                <w:rFonts w:ascii="Times New Roman" w:hAnsi="Times New Roman" w:cs="Times New Roman"/>
                <w:b/>
                <w:bCs/>
                <w:sz w:val="24"/>
                <w:szCs w:val="24"/>
                <w:lang w:eastAsia="ru-RU"/>
              </w:rPr>
              <w:lastRenderedPageBreak/>
              <w:t>(коньки)</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lastRenderedPageBreak/>
              <w:t>плавание</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after="0" w:line="240" w:lineRule="auto"/>
              <w:rPr>
                <w:rFonts w:ascii="Times New Roman" w:hAnsi="Times New Roman" w:cs="Times New Roman"/>
                <w:sz w:val="24"/>
                <w:szCs w:val="24"/>
                <w:lang w:eastAsia="ru-RU"/>
              </w:rPr>
            </w:pP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lastRenderedPageBreak/>
              <w:t>5</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14</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20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16</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12</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8</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70</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6</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16</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18</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14</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12</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10</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70</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7</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16</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18</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16</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10</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70</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8</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8</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20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20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12</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70</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9</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30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30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20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15</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105</w:t>
            </w:r>
          </w:p>
        </w:tc>
      </w:tr>
      <w:tr w:rsidR="00C57DCF" w:rsidRPr="00222F99">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b/>
                <w:bCs/>
                <w:sz w:val="24"/>
                <w:szCs w:val="24"/>
                <w:lang w:eastAsia="ru-RU"/>
              </w:rPr>
              <w:t>10</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30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30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20</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15</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57DCF" w:rsidRPr="00222F99" w:rsidRDefault="00C57DCF" w:rsidP="00222F99">
            <w:pPr>
              <w:spacing w:before="100" w:beforeAutospacing="1" w:after="100" w:afterAutospacing="1" w:line="240" w:lineRule="auto"/>
              <w:jc w:val="center"/>
              <w:rPr>
                <w:rFonts w:ascii="Times New Roman" w:hAnsi="Times New Roman" w:cs="Times New Roman"/>
                <w:sz w:val="24"/>
                <w:szCs w:val="24"/>
                <w:lang w:eastAsia="ru-RU"/>
              </w:rPr>
            </w:pPr>
            <w:r w:rsidRPr="00222F99">
              <w:rPr>
                <w:rFonts w:ascii="Times New Roman" w:hAnsi="Times New Roman" w:cs="Times New Roman"/>
                <w:sz w:val="24"/>
                <w:szCs w:val="24"/>
                <w:lang w:eastAsia="ru-RU"/>
              </w:rPr>
              <w:t>105</w:t>
            </w:r>
          </w:p>
        </w:tc>
      </w:tr>
    </w:tbl>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Распределение материала носит условный характер. Учитель имеет право изменять сетку часов с учетом климатических условий, региональной специфики.</w:t>
      </w:r>
    </w:p>
    <w:p w:rsidR="00C57DCF" w:rsidRPr="00222F99" w:rsidRDefault="00C57DCF" w:rsidP="00222F99">
      <w:pPr>
        <w:shd w:val="clear" w:color="auto" w:fill="FFFFFF"/>
        <w:spacing w:before="100" w:beforeAutospacing="1" w:after="0" w:line="240" w:lineRule="auto"/>
        <w:jc w:val="center"/>
        <w:rPr>
          <w:rFonts w:ascii="Times New Roman" w:hAnsi="Times New Roman" w:cs="Times New Roman"/>
          <w:color w:val="000000"/>
          <w:sz w:val="24"/>
          <w:szCs w:val="24"/>
          <w:lang w:eastAsia="ru-RU"/>
        </w:rPr>
      </w:pPr>
      <w:r w:rsidRPr="00222F99">
        <w:rPr>
          <w:rFonts w:ascii="Times New Roman" w:hAnsi="Times New Roman" w:cs="Times New Roman"/>
          <w:b/>
          <w:bCs/>
          <w:color w:val="000000"/>
          <w:sz w:val="24"/>
          <w:szCs w:val="24"/>
          <w:lang w:eastAsia="ru-RU"/>
        </w:rPr>
        <w:t>Профессионально-трудовое обучение</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 xml:space="preserve">Труд, являющийся основным видом деятельности человека, играет важнейшую роль в коррекции и развитии психики умственно отсталого ребенка. Особенности деятельности умственно отсталого ученика наиболее выпукло выступают в его труде: весьма заметно снижение интеллектуальной стороны труда, что является прямым следствием основного дефекта учащихся. Это значительно ограничивает возможность привить творческое отношение к труду, помочь ребенку овладеть навыками конструкторского и организаторского труда. По этой же причине ученику </w:t>
      </w:r>
      <w:r w:rsidR="00D94F44" w:rsidRPr="00222F99">
        <w:rPr>
          <w:rFonts w:ascii="Times New Roman" w:hAnsi="Times New Roman" w:cs="Times New Roman"/>
          <w:color w:val="000000"/>
          <w:sz w:val="24"/>
          <w:szCs w:val="24"/>
          <w:lang w:eastAsia="ru-RU"/>
        </w:rPr>
        <w:t>общеобразовательной школы</w:t>
      </w:r>
      <w:r w:rsidRPr="00222F99">
        <w:rPr>
          <w:rFonts w:ascii="Times New Roman" w:hAnsi="Times New Roman" w:cs="Times New Roman"/>
          <w:color w:val="000000"/>
          <w:sz w:val="24"/>
          <w:szCs w:val="24"/>
          <w:lang w:eastAsia="ru-RU"/>
        </w:rPr>
        <w:t xml:space="preserve"> недоступны различные виды квалифицированного труда, требующие высокого уровня интеллектуального развития, овладения сложными механизмами. В то же время ученики успешно овладевают такими видами труда, которые состоят из несложных операций и доступных приемов.</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Недостаток интеллекта мешает ученикам выработать сознательность трудовых навыков и умений. Для выработки навыка умственно отсталому ребенку нужно значительно больше упражнений, чем нормальному. В то же время усвоенный учеником навык носит довольно устойчивый характер. Ученик часто не может установить связь между выполняемыми им отдельными операциями и всем процессом изготовления изделий, между целью труда и его результатом.</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Труд содержит богатые коррекционные возможности. Цели и задачи трудовой деятельности, ее содержание и свойства благодаря своей конкретности и доступности чувственному восприятию помогают учащимся выработать умение соотносить свои действия с целью труда, выбирать наиболее рациональные приемы для выполнения поставленной задачи. Изготовление общественно полезных вещей и выполнение общественно значимых трудовых заданий повышают интерес к выполняемой работе, активность, формируют более широкие, социально значимые мотивы трудовой деятельности.</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Задания, требующие решения мыслительных задач, повышают интерес к учению, положительно влияют на интеллектуальное развитие детей. В процессе выполнения трудового задания школьники практически усваивают приемы анализа и синтеза. Трудовая деятельность помогает ученику овладеть приемами сравнения, навыками планирования и соблюдения последовательности действия. У ребенка появляется правильная оценка качества и результатов своей деятельности.</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На уроках труда умственно отсталый школьник практически усваивает приемы измерения, взвешивания, распознавания формы, величины, цвета и других качеств обрабатываемого материала.</w:t>
      </w:r>
    </w:p>
    <w:p w:rsidR="00C57DCF" w:rsidRPr="00222F99" w:rsidRDefault="00C57DCF" w:rsidP="00222F99">
      <w:pPr>
        <w:shd w:val="clear" w:color="auto" w:fill="FFFFFF"/>
        <w:spacing w:before="100" w:beforeAutospacing="1" w:after="0" w:line="240" w:lineRule="auto"/>
        <w:ind w:firstLine="706"/>
        <w:rPr>
          <w:rFonts w:ascii="Times New Roman" w:hAnsi="Times New Roman" w:cs="Times New Roman"/>
          <w:color w:val="000000"/>
          <w:sz w:val="24"/>
          <w:szCs w:val="24"/>
          <w:lang w:eastAsia="ru-RU"/>
        </w:rPr>
      </w:pPr>
      <w:r w:rsidRPr="00222F99">
        <w:rPr>
          <w:rFonts w:ascii="Times New Roman" w:hAnsi="Times New Roman" w:cs="Times New Roman"/>
          <w:color w:val="000000"/>
          <w:sz w:val="24"/>
          <w:szCs w:val="24"/>
          <w:lang w:eastAsia="ru-RU"/>
        </w:rPr>
        <w:t>Таким образом, у него появляется возможность применить знания, полученные на уроках, тогда же дети осознают необходимость и важ-ность этих теоретических знаний. При соответствующей организации труда у школьников воспитывается чувство коллективизма, взаимопомощи, вырабатываются навыки совместной организованной работы.</w:t>
      </w:r>
    </w:p>
    <w:p w:rsidR="00C57DCF" w:rsidRPr="00222F99" w:rsidRDefault="00D94F44" w:rsidP="00222F99">
      <w:pPr>
        <w:pStyle w:val="aa"/>
        <w:shd w:val="clear" w:color="auto" w:fill="FFFFFF"/>
        <w:spacing w:after="0" w:afterAutospacing="0"/>
        <w:jc w:val="center"/>
        <w:rPr>
          <w:color w:val="000000"/>
        </w:rPr>
      </w:pPr>
      <w:r w:rsidRPr="00222F99">
        <w:rPr>
          <w:b/>
          <w:bCs/>
          <w:color w:val="000000"/>
        </w:rPr>
        <w:lastRenderedPageBreak/>
        <w:t>С</w:t>
      </w:r>
      <w:r w:rsidR="00C57DCF" w:rsidRPr="00222F99">
        <w:rPr>
          <w:b/>
          <w:bCs/>
          <w:color w:val="000000"/>
        </w:rPr>
        <w:t>толярное дело</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5 класс</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Сообщение темы занятий на четверть. Уточнение правил пове</w:t>
      </w:r>
      <w:r w:rsidRPr="00222F99">
        <w:rPr>
          <w:color w:val="000000"/>
        </w:rPr>
        <w:softHyphen/>
        <w:t>дения учащихся в мастерской. Правила безопасности в работе с инструментом.</w:t>
      </w:r>
    </w:p>
    <w:p w:rsidR="00C57DCF" w:rsidRPr="00222F99" w:rsidRDefault="00C57DCF" w:rsidP="00222F99">
      <w:pPr>
        <w:pStyle w:val="aa"/>
        <w:shd w:val="clear" w:color="auto" w:fill="FFFFFF"/>
        <w:spacing w:after="0" w:afterAutospacing="0"/>
        <w:rPr>
          <w:color w:val="000000"/>
        </w:rPr>
      </w:pPr>
      <w:r w:rsidRPr="00222F99">
        <w:rPr>
          <w:color w:val="000000"/>
        </w:rPr>
        <w:t>Пиление столярной ножовкой</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Игрушечный строительный материал из брусков раз</w:t>
      </w:r>
      <w:r w:rsidRPr="00222F99">
        <w:rPr>
          <w:color w:val="000000"/>
        </w:rPr>
        <w:softHyphen/>
        <w:t>ного сечения и формы. Заготовки для последующих работ.</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Понятие </w:t>
      </w:r>
      <w:r w:rsidRPr="00222F99">
        <w:rPr>
          <w:b/>
          <w:bCs/>
          <w:color w:val="000000"/>
        </w:rPr>
        <w:t>плоская поверхность. </w:t>
      </w:r>
      <w:r w:rsidRPr="00222F99">
        <w:rPr>
          <w:color w:val="000000"/>
        </w:rPr>
        <w:t>Мил</w:t>
      </w:r>
      <w:r w:rsidRPr="00222F99">
        <w:rPr>
          <w:color w:val="000000"/>
        </w:rPr>
        <w:softHyphen/>
        <w:t>лиметр как основная мера длины в столярном деле. Виды брака при пилении. Правила безопасности при пилении и работе шкуркой.</w:t>
      </w:r>
    </w:p>
    <w:p w:rsidR="00C57DCF" w:rsidRPr="00222F99" w:rsidRDefault="00C57DCF" w:rsidP="00222F99">
      <w:pPr>
        <w:pStyle w:val="aa"/>
        <w:shd w:val="clear" w:color="auto" w:fill="FFFFFF"/>
        <w:spacing w:after="0" w:afterAutospacing="0"/>
        <w:rPr>
          <w:color w:val="000000"/>
        </w:rPr>
      </w:pPr>
      <w:r w:rsidRPr="00222F99">
        <w:rPr>
          <w:b/>
          <w:bCs/>
          <w:color w:val="000000"/>
        </w:rPr>
        <w:t>Столярные инструменты и приспособления: </w:t>
      </w:r>
      <w:r w:rsidRPr="00222F99">
        <w:rPr>
          <w:color w:val="000000"/>
        </w:rPr>
        <w:t>виды (измеритель</w:t>
      </w:r>
      <w:r w:rsidRPr="00222F99">
        <w:rPr>
          <w:color w:val="000000"/>
        </w:rPr>
        <w:softHyphen/>
        <w:t>ная линейка, столярный угольник, столярная ножовка, стусло), устройство, правила пользования и назначение. Понятие </w:t>
      </w:r>
      <w:r w:rsidRPr="00222F99">
        <w:rPr>
          <w:b/>
          <w:bCs/>
          <w:color w:val="000000"/>
        </w:rPr>
        <w:t>припуск на обработку.</w:t>
      </w:r>
    </w:p>
    <w:p w:rsidR="00C57DCF" w:rsidRPr="00222F99" w:rsidRDefault="00C57DCF" w:rsidP="00222F99">
      <w:pPr>
        <w:pStyle w:val="aa"/>
        <w:shd w:val="clear" w:color="auto" w:fill="FFFFFF"/>
        <w:spacing w:after="0" w:afterAutospacing="0"/>
        <w:rPr>
          <w:color w:val="000000"/>
        </w:rPr>
      </w:pPr>
      <w:r w:rsidRPr="00222F99">
        <w:rPr>
          <w:b/>
          <w:bCs/>
          <w:color w:val="000000"/>
        </w:rPr>
        <w:t>Материалы для изделия: </w:t>
      </w:r>
      <w:r w:rsidRPr="00222F99">
        <w:rPr>
          <w:color w:val="000000"/>
        </w:rPr>
        <w:t>шлифовальная шкурка, водные краски.</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столярной ножовкой. Разметка длины деталей с помощью линейки и угольника. Пиление поперек волокон в стусле. Шлифование торцов деталей шкуркой. Шлифование в «пакете». Пиление под углом в стусле. Контроль за правильностью размеров и формы детали с помощью линейки и угольника.</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Пиление брусков, выстроганных по тол</w:t>
      </w:r>
      <w:r w:rsidRPr="00222F99">
        <w:rPr>
          <w:color w:val="000000"/>
        </w:rPr>
        <w:softHyphen/>
        <w:t>щине и ширине. Окрашивание изделий кисточкой.</w:t>
      </w:r>
    </w:p>
    <w:p w:rsidR="00C57DCF" w:rsidRPr="00222F99" w:rsidRDefault="00C57DCF" w:rsidP="00222F99">
      <w:pPr>
        <w:pStyle w:val="aa"/>
        <w:shd w:val="clear" w:color="auto" w:fill="FFFFFF"/>
        <w:spacing w:after="0" w:afterAutospacing="0"/>
        <w:rPr>
          <w:color w:val="000000"/>
        </w:rPr>
      </w:pPr>
      <w:r w:rsidRPr="00222F99">
        <w:rPr>
          <w:color w:val="000000"/>
        </w:rPr>
        <w:t>Промышленная заготовка древесины</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Дерево: основные части (крона, ствол, корень), породы (хвойные, лиственные). Древесина: использование, заготовка, разделка (бревна), транспортировка. Пиломатериал: виды, использование. Доска: виды (обрезная, необрезная), размеры (ши</w:t>
      </w:r>
      <w:r w:rsidRPr="00222F99">
        <w:rPr>
          <w:color w:val="000000"/>
        </w:rPr>
        <w:softHyphen/>
        <w:t>рина, толщина). Брусок: виды (квадратный, прямоугольный), грани и ребра, их взаиморасположение (под прямым углом), торец.</w:t>
      </w:r>
    </w:p>
    <w:p w:rsidR="00C57DCF" w:rsidRPr="00222F99" w:rsidRDefault="00C57DCF" w:rsidP="00222F99">
      <w:pPr>
        <w:pStyle w:val="aa"/>
        <w:shd w:val="clear" w:color="auto" w:fill="FFFFFF"/>
        <w:spacing w:after="0" w:afterAutospacing="0"/>
        <w:rPr>
          <w:color w:val="000000"/>
        </w:rPr>
      </w:pPr>
      <w:r w:rsidRPr="00222F99">
        <w:rPr>
          <w:color w:val="000000"/>
        </w:rPr>
        <w:t>Игрушки из древесного материала</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Игрушечная мебель: стол, стул, банкетка и др.</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Рисунок детали изделия: назначение, выполнение, обозначение размеров. Шило, назначение, пользование, правила безопасной работы.</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шилом. Изображение детали (технический ри</w:t>
      </w:r>
      <w:r w:rsidRPr="00222F99">
        <w:rPr>
          <w:color w:val="000000"/>
        </w:rPr>
        <w:softHyphen/>
        <w:t>сунок).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Разметка деталей из выстроганных по толщине и ширине брусков, реек и нарезанных по ширине полосок фанеры. Одновременная заготовка одинаковых деталей. Пиление полосок фанеры в приспособлении. Подготовка отверстий для ус</w:t>
      </w:r>
      <w:r w:rsidRPr="00222F99">
        <w:rPr>
          <w:color w:val="000000"/>
        </w:rPr>
        <w:softHyphen/>
        <w:t>тановки гвоздей с помощью шила. Сборка и контроль изделий.</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Объяснение чем учащиеся будут заниматься в течении II чет</w:t>
      </w:r>
      <w:r w:rsidRPr="00222F99">
        <w:rPr>
          <w:color w:val="000000"/>
        </w:rPr>
        <w:softHyphen/>
        <w:t>верти. Правила безопасности при работе с инструментами.</w:t>
      </w:r>
    </w:p>
    <w:p w:rsidR="00C57DCF" w:rsidRPr="00222F99" w:rsidRDefault="00C57DCF" w:rsidP="00222F99">
      <w:pPr>
        <w:pStyle w:val="aa"/>
        <w:shd w:val="clear" w:color="auto" w:fill="FFFFFF"/>
        <w:spacing w:after="0" w:afterAutospacing="0"/>
        <w:rPr>
          <w:color w:val="000000"/>
        </w:rPr>
      </w:pPr>
      <w:r w:rsidRPr="00222F99">
        <w:rPr>
          <w:color w:val="000000"/>
        </w:rPr>
        <w:t>Сверление отверстий на станке</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Подставка для карандашей, кисточек из прямоуголь</w:t>
      </w:r>
      <w:r w:rsidRPr="00222F99">
        <w:rPr>
          <w:color w:val="000000"/>
        </w:rPr>
        <w:softHyphen/>
        <w:t>ного бруска, выстроганного по ширине и толщине (основание — из фанеры или дощечки).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Понятия </w:t>
      </w:r>
      <w:r w:rsidRPr="00222F99">
        <w:rPr>
          <w:b/>
          <w:bCs/>
          <w:color w:val="000000"/>
        </w:rPr>
        <w:t>сквозное </w:t>
      </w:r>
      <w:r w:rsidRPr="00222F99">
        <w:rPr>
          <w:color w:val="000000"/>
        </w:rPr>
        <w:t>и </w:t>
      </w:r>
      <w:r w:rsidRPr="00222F99">
        <w:rPr>
          <w:b/>
          <w:bCs/>
          <w:color w:val="000000"/>
        </w:rPr>
        <w:t>несквозное от</w:t>
      </w:r>
      <w:r w:rsidRPr="00222F99">
        <w:rPr>
          <w:b/>
          <w:bCs/>
          <w:color w:val="000000"/>
        </w:rPr>
        <w:softHyphen/>
        <w:t>верстие. </w:t>
      </w:r>
      <w:r w:rsidRPr="00222F99">
        <w:rPr>
          <w:color w:val="000000"/>
        </w:rPr>
        <w:t>Настольный сверлильный станок: назначение и основные части. Сверла: виды (спиральное, перовое), назначение. Правила безопасной работы на настольном сверлильном станке.</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на настольном сверлильном станке.</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Разметка параллельных (одинаково удаленных друг от друга) линий по линейке и угольнику. Крепление сверла в патроне сверлильного станка. Работа на сверлильном стан</w:t>
      </w:r>
      <w:r w:rsidRPr="00222F99">
        <w:rPr>
          <w:color w:val="000000"/>
        </w:rPr>
        <w:softHyphen/>
        <w:t>ке с применением страховочного упора. Сверление несквозных от</w:t>
      </w:r>
      <w:r w:rsidRPr="00222F99">
        <w:rPr>
          <w:color w:val="000000"/>
        </w:rPr>
        <w:softHyphen/>
        <w:t>верстий по меловой отметке на сверле или с муфтой. Контроль глубины сверления.</w:t>
      </w:r>
    </w:p>
    <w:p w:rsidR="00C57DCF" w:rsidRPr="00222F99" w:rsidRDefault="00C57DCF" w:rsidP="00222F99">
      <w:pPr>
        <w:pStyle w:val="aa"/>
        <w:shd w:val="clear" w:color="auto" w:fill="FFFFFF"/>
        <w:spacing w:after="0" w:afterAutospacing="0"/>
        <w:rPr>
          <w:color w:val="000000"/>
        </w:rPr>
      </w:pPr>
      <w:r w:rsidRPr="00222F99">
        <w:rPr>
          <w:color w:val="000000"/>
        </w:rPr>
        <w:t>Игрушки из древесины и других материалов</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Модели корабля, гусеничного трактора, грузового автомобиля.</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Рашпиль, напильник драчевый, колово</w:t>
      </w:r>
      <w:r w:rsidRPr="00222F99">
        <w:rPr>
          <w:color w:val="000000"/>
        </w:rPr>
        <w:softHyphen/>
        <w:t>рот: устройство, применение, правила безопасной работы. Шурупы, отвертка: устройство, применение, правила безопасной работы.</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рашпилем, напильником, коловоротом, отверт</w:t>
      </w:r>
      <w:r w:rsidRPr="00222F99">
        <w:rPr>
          <w:color w:val="000000"/>
        </w:rPr>
        <w:softHyphen/>
        <w:t>кой. Организовать работы на верстаке.</w:t>
      </w:r>
    </w:p>
    <w:p w:rsidR="00C57DCF" w:rsidRPr="00222F99" w:rsidRDefault="00C57DCF" w:rsidP="00222F99">
      <w:pPr>
        <w:pStyle w:val="aa"/>
        <w:shd w:val="clear" w:color="auto" w:fill="FFFFFF"/>
        <w:spacing w:after="0" w:afterAutospacing="0"/>
        <w:rPr>
          <w:color w:val="000000"/>
        </w:rPr>
      </w:pPr>
      <w:r w:rsidRPr="00222F99">
        <w:rPr>
          <w:b/>
          <w:bCs/>
          <w:color w:val="000000"/>
        </w:rPr>
        <w:t>Наглядное пособие. </w:t>
      </w:r>
      <w:r w:rsidRPr="00222F99">
        <w:rPr>
          <w:color w:val="000000"/>
        </w:rPr>
        <w:t>Изображения (рисунки, фотографии) ко</w:t>
      </w:r>
      <w:r w:rsidRPr="00222F99">
        <w:rPr>
          <w:color w:val="000000"/>
        </w:rPr>
        <w:softHyphen/>
        <w:t>рабля, гусеничного трактора, грузовика.</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Крепление заготовок в заднем зажиме верстака. Изготовление деталей. Обработка закругленных поверх</w:t>
      </w:r>
      <w:r w:rsidRPr="00222F99">
        <w:rPr>
          <w:color w:val="000000"/>
        </w:rPr>
        <w:softHyphen/>
        <w:t>ностей рашпилем (драчевым напильником). Сборка изделия с по</w:t>
      </w:r>
      <w:r w:rsidRPr="00222F99">
        <w:rPr>
          <w:color w:val="000000"/>
        </w:rPr>
        <w:softHyphen/>
        <w:t>мощью гвоздей, шурупов и клея.</w:t>
      </w:r>
    </w:p>
    <w:p w:rsidR="00C57DCF" w:rsidRPr="00222F99" w:rsidRDefault="00C57DCF" w:rsidP="00222F99">
      <w:pPr>
        <w:pStyle w:val="aa"/>
        <w:shd w:val="clear" w:color="auto" w:fill="FFFFFF"/>
        <w:spacing w:after="0" w:afterAutospacing="0"/>
        <w:rPr>
          <w:color w:val="000000"/>
        </w:rPr>
      </w:pPr>
      <w:r w:rsidRPr="00222F99">
        <w:rPr>
          <w:color w:val="000000"/>
        </w:rPr>
        <w:t>Выжигание</w:t>
      </w:r>
    </w:p>
    <w:p w:rsidR="00C57DCF" w:rsidRPr="00222F99" w:rsidRDefault="00C57DCF" w:rsidP="00222F99">
      <w:pPr>
        <w:pStyle w:val="aa"/>
        <w:shd w:val="clear" w:color="auto" w:fill="FFFFFF"/>
        <w:spacing w:after="0" w:afterAutospacing="0"/>
        <w:rPr>
          <w:color w:val="000000"/>
        </w:rPr>
      </w:pPr>
      <w:r w:rsidRPr="00222F99">
        <w:rPr>
          <w:b/>
          <w:bCs/>
          <w:color w:val="000000"/>
        </w:rPr>
        <w:t>Объекты работы. </w:t>
      </w:r>
      <w:r w:rsidRPr="00222F99">
        <w:rPr>
          <w:color w:val="000000"/>
        </w:rPr>
        <w:t>Ранее выполненное изделие (игрушечная мебель, подставка и др.).</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Электровыжигатель: устройство, дей</w:t>
      </w:r>
      <w:r w:rsidRPr="00222F99">
        <w:rPr>
          <w:color w:val="000000"/>
        </w:rPr>
        <w:softHyphen/>
        <w:t>ствие, правила безопасности при выжигании. Правила безопасности при работе с лаком.</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электровыжигателем. Работа с лаком. Перевод рисунка на изделие.</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Практические работы. </w:t>
      </w:r>
      <w:r w:rsidRPr="00222F99">
        <w:rPr>
          <w:color w:val="000000"/>
        </w:rPr>
        <w:t>Подготовка поверхности изделия к вы</w:t>
      </w:r>
      <w:r w:rsidRPr="00222F99">
        <w:rPr>
          <w:color w:val="000000"/>
        </w:rPr>
        <w:softHyphen/>
        <w:t>жиганию. Перевод рисунка на изделие с помощью копировальной бумаги. Работа выжигателем. Раскраска рисунка. Нанесение лака на поверхность изделия.</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Сообщение программы на III четверть. Соблюдение правил безопасности.</w:t>
      </w:r>
    </w:p>
    <w:p w:rsidR="00C57DCF" w:rsidRPr="00222F99" w:rsidRDefault="00C57DCF" w:rsidP="00222F99">
      <w:pPr>
        <w:pStyle w:val="aa"/>
        <w:shd w:val="clear" w:color="auto" w:fill="FFFFFF"/>
        <w:spacing w:after="0" w:afterAutospacing="0"/>
        <w:rPr>
          <w:color w:val="000000"/>
        </w:rPr>
      </w:pPr>
      <w:r w:rsidRPr="00222F99">
        <w:rPr>
          <w:color w:val="000000"/>
        </w:rPr>
        <w:t>Пиление лучковой пилой</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Заготовка деталей для будущего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Пиление: виды (поперек и вдоль во</w:t>
      </w:r>
      <w:r w:rsidRPr="00222F99">
        <w:rPr>
          <w:color w:val="000000"/>
        </w:rPr>
        <w:softHyphen/>
        <w:t>локон), разница между операциями. Лучковая пила. Назначение, устройство, зубья для поперечного и продольного пиления, правила безопасной работы и переноски. Брак при пилении: меры предупре</w:t>
      </w:r>
      <w:r w:rsidRPr="00222F99">
        <w:rPr>
          <w:color w:val="000000"/>
        </w:rPr>
        <w:softHyphen/>
        <w:t>ждения.</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лучковой пилой.</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Подготовка рабочего места. Разметка заго</w:t>
      </w:r>
      <w:r w:rsidRPr="00222F99">
        <w:rPr>
          <w:color w:val="000000"/>
        </w:rPr>
        <w:softHyphen/>
        <w:t>товки по заданным размерам. Подготовка лучковой пилы к работе. Крепление заготовки в заднем зажиме верстака. Пиление поперек и вдоль волокон. Контроль правильности пропила угольником.</w:t>
      </w:r>
    </w:p>
    <w:p w:rsidR="00C57DCF" w:rsidRPr="00222F99" w:rsidRDefault="00C57DCF" w:rsidP="00222F99">
      <w:pPr>
        <w:pStyle w:val="aa"/>
        <w:shd w:val="clear" w:color="auto" w:fill="FFFFFF"/>
        <w:spacing w:after="0" w:afterAutospacing="0"/>
        <w:rPr>
          <w:color w:val="000000"/>
        </w:rPr>
      </w:pPr>
      <w:r w:rsidRPr="00222F99">
        <w:rPr>
          <w:color w:val="000000"/>
        </w:rPr>
        <w:t>Строгание рубанком</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Заготовка деталей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Широкая и узкая грани бруска, ребро бруска (доски). Длина, ширина, толщина бруска (доски): измерение, последовательность разметки при строгании. Общее представление о строении древесины: характере волокнистости и ее влияние на процесс строгания. Рубанок: основные части, правила безопасного пользования, подготовка к работе.</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рубанком.</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Крепление черновой заготовки на вер</w:t>
      </w:r>
      <w:r w:rsidRPr="00222F99">
        <w:rPr>
          <w:color w:val="000000"/>
        </w:rPr>
        <w:softHyphen/>
        <w:t>стаке. Строгание широкой и узкой граней с контролем линейкой и угольником. Разметка ширины и толщины заготовки с помощью линейки и карандаша. Проверка выполненной работы.</w:t>
      </w:r>
    </w:p>
    <w:p w:rsidR="00C57DCF" w:rsidRPr="00222F99" w:rsidRDefault="00C57DCF" w:rsidP="00222F99">
      <w:pPr>
        <w:pStyle w:val="aa"/>
        <w:shd w:val="clear" w:color="auto" w:fill="FFFFFF"/>
        <w:spacing w:after="0" w:afterAutospacing="0"/>
        <w:rPr>
          <w:color w:val="000000"/>
        </w:rPr>
      </w:pPr>
      <w:r w:rsidRPr="00222F99">
        <w:rPr>
          <w:color w:val="000000"/>
        </w:rPr>
        <w:t>Соединение деталей с помощью шурупов</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Настенная полочка.</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Шило граненое, буравчик: назначение, применение. Шуруп, элементы, взаимодействие с древесиной. Раз</w:t>
      </w:r>
      <w:r w:rsidRPr="00222F99">
        <w:rPr>
          <w:color w:val="000000"/>
        </w:rPr>
        <w:softHyphen/>
        <w:t>зенковка, устройство и применение.</w:t>
      </w:r>
    </w:p>
    <w:p w:rsidR="00C57DCF" w:rsidRPr="00222F99" w:rsidRDefault="00C57DCF" w:rsidP="00222F99">
      <w:pPr>
        <w:pStyle w:val="aa"/>
        <w:shd w:val="clear" w:color="auto" w:fill="FFFFFF"/>
        <w:spacing w:after="0" w:afterAutospacing="0"/>
        <w:rPr>
          <w:color w:val="000000"/>
        </w:rPr>
      </w:pPr>
      <w:r w:rsidRPr="00222F99">
        <w:rPr>
          <w:color w:val="000000"/>
        </w:rPr>
        <w:t>Дрель ручная: применение, устройство, правила работы. Прави</w:t>
      </w:r>
      <w:r w:rsidRPr="00222F99">
        <w:rPr>
          <w:color w:val="000000"/>
        </w:rPr>
        <w:softHyphen/>
        <w:t>ла безопасности при работе шилом, отверткой и дрелью.</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Чертеж: назначение (основной документ для выполнения изде</w:t>
      </w:r>
      <w:r w:rsidRPr="00222F99">
        <w:rPr>
          <w:color w:val="000000"/>
        </w:rPr>
        <w:softHyphen/>
        <w:t>лия), виды линий: видимого контура, размерная, выносная.</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раззенковкой, буравчиком, ручной дрелью.</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Сверление отверстий на отходах материалов руч</w:t>
      </w:r>
      <w:r w:rsidRPr="00222F99">
        <w:rPr>
          <w:color w:val="000000"/>
        </w:rPr>
        <w:softHyphen/>
        <w:t>ной дрелью.</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Осмотр заготовок. Подготовка отверстий под шурупы шилом и сверлением. Зенкование отверстий. Завинчи</w:t>
      </w:r>
      <w:r w:rsidRPr="00222F99">
        <w:rPr>
          <w:color w:val="000000"/>
        </w:rPr>
        <w:softHyphen/>
        <w:t>вание шурупов. Проверка правильности сборки. Отделка изделия шлифовкой и лакированием.</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Задачи обучения и план работы на IV четверть.</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кухонной утвари</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Разделочная доска, кухонная лопаточка, ящик для хранения кухонного инструмента на занятиях по домоводству.</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Черчение: построение, нанесение раз</w:t>
      </w:r>
      <w:r w:rsidRPr="00222F99">
        <w:rPr>
          <w:color w:val="000000"/>
        </w:rPr>
        <w:softHyphen/>
        <w:t>меров, отличие чертежа от технического рисунка. Древесина для изготовления кухонных инструментов и приспособлений. Выпол</w:t>
      </w:r>
      <w:r w:rsidRPr="00222F99">
        <w:rPr>
          <w:color w:val="000000"/>
        </w:rPr>
        <w:softHyphen/>
        <w:t>няемое изделие: назначение, эстетические требования.</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Выполнение чертежа, ориентировка в работе по чер</w:t>
      </w:r>
      <w:r w:rsidRPr="00222F99">
        <w:rPr>
          <w:color w:val="000000"/>
        </w:rPr>
        <w:softHyphen/>
        <w:t>тежу.</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Подбор материала и подготовка рабоче</w:t>
      </w:r>
      <w:r w:rsidRPr="00222F99">
        <w:rPr>
          <w:color w:val="000000"/>
        </w:rPr>
        <w:softHyphen/>
        <w:t>го места. Черновая разметка заготовки по чертежу изделия. Строга</w:t>
      </w:r>
      <w:r w:rsidRPr="00222F99">
        <w:rPr>
          <w:color w:val="000000"/>
        </w:rPr>
        <w:softHyphen/>
        <w:t>ние. Чистовая разметка и обработка заготовки. Отделка изделия. Проверка качества работы.</w:t>
      </w:r>
    </w:p>
    <w:p w:rsidR="00C57DCF" w:rsidRPr="00222F99" w:rsidRDefault="00C57DCF" w:rsidP="00222F99">
      <w:pPr>
        <w:pStyle w:val="aa"/>
        <w:shd w:val="clear" w:color="auto" w:fill="FFFFFF"/>
        <w:spacing w:after="0" w:afterAutospacing="0"/>
        <w:rPr>
          <w:color w:val="000000"/>
        </w:rPr>
      </w:pPr>
      <w:r w:rsidRPr="00222F99">
        <w:rPr>
          <w:color w:val="000000"/>
        </w:rPr>
        <w:t>Соединение рейки с бруском врезкой</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Подставка из реек для цветов.</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w:t>
      </w:r>
      <w:r w:rsidRPr="00222F99">
        <w:rPr>
          <w:b/>
          <w:bCs/>
          <w:color w:val="000000"/>
        </w:rPr>
        <w:t>сведения. </w:t>
      </w:r>
      <w:r w:rsidRPr="00222F99">
        <w:rPr>
          <w:color w:val="000000"/>
        </w:rPr>
        <w:t>Врезка как способ соединения деталей. Паз: назначение, ширина, глубина. Необходимость плотной подгон</w:t>
      </w:r>
      <w:r w:rsidRPr="00222F99">
        <w:rPr>
          <w:color w:val="000000"/>
        </w:rPr>
        <w:softHyphen/>
        <w:t>ки соединений. Требования к качеству разметки.</w:t>
      </w:r>
    </w:p>
    <w:p w:rsidR="00C57DCF" w:rsidRPr="00222F99" w:rsidRDefault="00C57DCF" w:rsidP="00222F99">
      <w:pPr>
        <w:pStyle w:val="aa"/>
        <w:shd w:val="clear" w:color="auto" w:fill="FFFFFF"/>
        <w:spacing w:after="0" w:afterAutospacing="0"/>
        <w:rPr>
          <w:color w:val="000000"/>
        </w:rPr>
      </w:pPr>
      <w:r w:rsidRPr="00222F99">
        <w:rPr>
          <w:color w:val="000000"/>
        </w:rPr>
        <w:t>Стамеска: устройство, применение, размеры, правила безопасной работы.</w:t>
      </w:r>
    </w:p>
    <w:p w:rsidR="00C57DCF" w:rsidRPr="00222F99" w:rsidRDefault="00C57DCF" w:rsidP="00222F99">
      <w:pPr>
        <w:pStyle w:val="aa"/>
        <w:shd w:val="clear" w:color="auto" w:fill="FFFFFF"/>
        <w:spacing w:after="0" w:afterAutospacing="0"/>
        <w:rPr>
          <w:color w:val="000000"/>
        </w:rPr>
      </w:pPr>
      <w:r w:rsidRPr="00222F99">
        <w:rPr>
          <w:b/>
          <w:bCs/>
          <w:color w:val="000000"/>
        </w:rPr>
        <w:t>мение. </w:t>
      </w:r>
      <w:r w:rsidRPr="00222F99">
        <w:rPr>
          <w:color w:val="000000"/>
        </w:rPr>
        <w:t>Работа стамеской. Пользование чертежом. Выполнение соединений врезкой.</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Запиливание бруска на определенную глубину (до риски) внутрь от линии разметки. Удаление стамеской подрезанно</w:t>
      </w:r>
      <w:r w:rsidRPr="00222F99">
        <w:rPr>
          <w:color w:val="000000"/>
        </w:rPr>
        <w:softHyphen/>
        <w:t>го материала. (Выполняется на материалоотходах.)</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Строгание брусков и реек по чертежу. Одновременная разметка пазов на двух брусках. Выполнение пазов. Соединение и подгонка деталей. Предупреждение неисправимого брака.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Контрольная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 изготовление 3-х или 4-х изделий.</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6 класс</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Задачи обучения, повторение знаний полученных в 5 классе. 11лан работы на I четверть.</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изделия из деталей круглого сечения</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Швабра. Детская лопатка. Ручка для лопатки, граблей.</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Диагонали. Нахождение центра квад</w:t>
      </w:r>
      <w:r w:rsidRPr="00222F99">
        <w:rPr>
          <w:color w:val="000000"/>
        </w:rPr>
        <w:softHyphen/>
        <w:t>рата, прямоугольника проведением диагоналей. Материал для руч</w:t>
      </w:r>
      <w:r w:rsidRPr="00222F99">
        <w:rPr>
          <w:color w:val="000000"/>
        </w:rPr>
        <w:softHyphen/>
        <w:t>ки лопаты, швабры, граблей. Правила безопасности при строгании и отделке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Выпиливание заготовки по заданным размерам. Выстрагивание бруска квадратного сечения. Разметка центра на торце заготовки. Сострагивание ребер восьмигранника (скругление). Обработка напильником и шлифование. Проверка готовой продукции.</w:t>
      </w:r>
    </w:p>
    <w:p w:rsidR="00C57DCF" w:rsidRPr="00222F99" w:rsidRDefault="00C57DCF" w:rsidP="00222F99">
      <w:pPr>
        <w:pStyle w:val="aa"/>
        <w:shd w:val="clear" w:color="auto" w:fill="FFFFFF"/>
        <w:spacing w:after="0" w:afterAutospacing="0"/>
        <w:rPr>
          <w:color w:val="000000"/>
        </w:rPr>
      </w:pPr>
      <w:r w:rsidRPr="00222F99">
        <w:rPr>
          <w:color w:val="000000"/>
        </w:rPr>
        <w:t>Строгание. Разметка рейсмусом</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Заготовка для будущего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Столярный рейсмус: виды, устройст</w:t>
      </w:r>
      <w:r w:rsidRPr="00222F99">
        <w:rPr>
          <w:color w:val="000000"/>
        </w:rPr>
        <w:softHyphen/>
        <w:t>во, назначение, правила безопасной работы. Лицевая сторона бруска: выбор, обозначение, последовательность строгания прямоугольной заготовки.</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столярным рейсмусом.</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Измерение заготовки, определение при</w:t>
      </w:r>
      <w:r w:rsidRPr="00222F99">
        <w:rPr>
          <w:color w:val="000000"/>
        </w:rPr>
        <w:softHyphen/>
        <w:t>пусков на обработку. Выбор лицевой стороны. Строгание лицевой пласти и лицевой кромки. Контроль выполнения работы линейкой и угольником. Установка рейсмуса. Разметка толщины бруска и строгание до риски. Отпиливание бруска в размер по длине. Про</w:t>
      </w:r>
      <w:r w:rsidRPr="00222F99">
        <w:rPr>
          <w:color w:val="000000"/>
        </w:rPr>
        <w:softHyphen/>
        <w:t>верка выполненной работы.</w:t>
      </w:r>
    </w:p>
    <w:p w:rsidR="00C57DCF" w:rsidRPr="00222F99" w:rsidRDefault="00C57DCF" w:rsidP="00222F99">
      <w:pPr>
        <w:pStyle w:val="aa"/>
        <w:shd w:val="clear" w:color="auto" w:fill="FFFFFF"/>
        <w:spacing w:after="0" w:afterAutospacing="0"/>
        <w:rPr>
          <w:color w:val="000000"/>
        </w:rPr>
      </w:pPr>
      <w:r w:rsidRPr="00222F99">
        <w:rPr>
          <w:color w:val="000000"/>
        </w:rPr>
        <w:t>Геометрическая резьба по дереву</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Учебная дощечка. Детали будущего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Резьба по дереву: назначение, виды, ма</w:t>
      </w:r>
      <w:r w:rsidRPr="00222F99">
        <w:rPr>
          <w:color w:val="000000"/>
        </w:rPr>
        <w:softHyphen/>
        <w:t>териал, инструменты, геометрические узоры и рисунки. Правила безо</w:t>
      </w:r>
      <w:r w:rsidRPr="00222F99">
        <w:rPr>
          <w:color w:val="000000"/>
        </w:rPr>
        <w:softHyphen/>
        <w:t>пасности при резьбе. Возможный брак при выполнении резьбы.</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Вырезание треугольников. Работа с морилкой, анили</w:t>
      </w:r>
      <w:r w:rsidRPr="00222F99">
        <w:rPr>
          <w:color w:val="000000"/>
        </w:rPr>
        <w:softHyphen/>
        <w:t>новым красителем.</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Нанесение рисунка на поверхность заготов</w:t>
      </w:r>
      <w:r w:rsidRPr="00222F99">
        <w:rPr>
          <w:color w:val="000000"/>
        </w:rPr>
        <w:softHyphen/>
        <w:t>ки. Вырезание геометрического орнамента. Отделка морилкой, анили</w:t>
      </w:r>
      <w:r w:rsidRPr="00222F99">
        <w:rPr>
          <w:color w:val="000000"/>
        </w:rPr>
        <w:softHyphen/>
        <w:t>новыми красителями. Коллективный анализ выполненных работ.</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Виды работы: изделия для школы.</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с ориентировкой на чертеж детской лопатки, на</w:t>
      </w:r>
      <w:r w:rsidRPr="00222F99">
        <w:rPr>
          <w:color w:val="000000"/>
        </w:rPr>
        <w:softHyphen/>
        <w:t>стенной полочки.</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Задачи обучения и план работы на четверть. Правила безопас</w:t>
      </w:r>
      <w:r w:rsidRPr="00222F99">
        <w:rPr>
          <w:color w:val="000000"/>
        </w:rPr>
        <w:softHyphen/>
        <w:t>ности работы в мастерской.</w:t>
      </w:r>
    </w:p>
    <w:p w:rsidR="00C57DCF" w:rsidRPr="00222F99" w:rsidRDefault="00C57DCF" w:rsidP="00222F99">
      <w:pPr>
        <w:pStyle w:val="aa"/>
        <w:shd w:val="clear" w:color="auto" w:fill="FFFFFF"/>
        <w:spacing w:after="0" w:afterAutospacing="0"/>
        <w:rPr>
          <w:color w:val="000000"/>
        </w:rPr>
      </w:pPr>
      <w:r w:rsidRPr="00222F99">
        <w:rPr>
          <w:color w:val="000000"/>
        </w:rPr>
        <w:t>Угловое концевое соединение брусков вполдерева</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Подрамник.</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Шип: назначение, размеры (длина, ши</w:t>
      </w:r>
      <w:r w:rsidRPr="00222F99">
        <w:rPr>
          <w:color w:val="000000"/>
        </w:rPr>
        <w:softHyphen/>
        <w:t>рина, толщина), элементы (боковые грани, заплечики). Основные свойства столярного клея. Последовательность подготовки клея к ра</w:t>
      </w:r>
      <w:r w:rsidRPr="00222F99">
        <w:rPr>
          <w:color w:val="000000"/>
        </w:rPr>
        <w:softHyphen/>
        <w:t>боте. Условия прочного склеивания деталей: плотность подгонки дета</w:t>
      </w:r>
      <w:r w:rsidRPr="00222F99">
        <w:rPr>
          <w:color w:val="000000"/>
        </w:rPr>
        <w:softHyphen/>
        <w:t>лей, сухой материал, прессование, скорость выполнения операций.</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со столярным клеем. Выполнение соединения вполдерева.</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Разметка и выпиливание шипов. Подгонка соединения. Нанесение клея на детали. Проверка прямоугольности соединений, прессование (установка соединения в зажимах).</w:t>
      </w:r>
    </w:p>
    <w:p w:rsidR="00C57DCF" w:rsidRPr="00222F99" w:rsidRDefault="00C57DCF" w:rsidP="00222F99">
      <w:pPr>
        <w:pStyle w:val="aa"/>
        <w:shd w:val="clear" w:color="auto" w:fill="FFFFFF"/>
        <w:spacing w:after="0" w:afterAutospacing="0"/>
        <w:rPr>
          <w:color w:val="000000"/>
        </w:rPr>
      </w:pPr>
      <w:r w:rsidRPr="00222F99">
        <w:rPr>
          <w:color w:val="000000"/>
        </w:rPr>
        <w:t>Сверление</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Сверлильный станок: устройство, назначение. Правила безопасности при работе. Зажимной патрон: назначение, устройство. Спиральное сверло с цилиндрическим хво</w:t>
      </w:r>
      <w:r w:rsidRPr="00222F99">
        <w:rPr>
          <w:color w:val="000000"/>
        </w:rPr>
        <w:softHyphen/>
        <w:t>стовиком: элементы. Диаметры. Инструменты для выполнения больших отверстий.</w:t>
      </w:r>
    </w:p>
    <w:p w:rsidR="00C57DCF" w:rsidRPr="00222F99" w:rsidRDefault="00C57DCF" w:rsidP="00222F99">
      <w:pPr>
        <w:pStyle w:val="aa"/>
        <w:shd w:val="clear" w:color="auto" w:fill="FFFFFF"/>
        <w:spacing w:after="0" w:afterAutospacing="0"/>
        <w:rPr>
          <w:color w:val="000000"/>
        </w:rPr>
      </w:pPr>
      <w:r w:rsidRPr="00222F99">
        <w:rPr>
          <w:color w:val="000000"/>
        </w:rPr>
        <w:t>Понятие </w:t>
      </w:r>
      <w:r w:rsidRPr="00222F99">
        <w:rPr>
          <w:b/>
          <w:bCs/>
          <w:color w:val="000000"/>
        </w:rPr>
        <w:t>диаметр отверстия. </w:t>
      </w:r>
      <w:r w:rsidRPr="00222F99">
        <w:rPr>
          <w:color w:val="000000"/>
        </w:rPr>
        <w:t>Обозначение диаметра отверстия на чертеже</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Работа на сверлильном станке с использованием материалов отходов.</w:t>
      </w:r>
    </w:p>
    <w:p w:rsidR="00C57DCF" w:rsidRPr="00222F99" w:rsidRDefault="00C57DCF" w:rsidP="00222F99">
      <w:pPr>
        <w:pStyle w:val="aa"/>
        <w:shd w:val="clear" w:color="auto" w:fill="FFFFFF"/>
        <w:spacing w:after="0" w:afterAutospacing="0"/>
        <w:rPr>
          <w:color w:val="000000"/>
        </w:rPr>
      </w:pPr>
      <w:r w:rsidRPr="00222F99">
        <w:rPr>
          <w:color w:val="000000"/>
        </w:rPr>
        <w:t>Криволинейное пиление. Обработка криволинейной кромки</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Плечики-вешалка. Кронштейн для ампельных расте</w:t>
      </w:r>
      <w:r w:rsidRPr="00222F99">
        <w:rPr>
          <w:color w:val="000000"/>
        </w:rPr>
        <w:softHyphen/>
        <w:t>ний. Полочка с криволинейными деталями.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Пила выкружная (для криволинейно</w:t>
      </w:r>
      <w:r w:rsidRPr="00222F99">
        <w:rPr>
          <w:color w:val="000000"/>
        </w:rPr>
        <w:softHyphen/>
        <w:t>го пиления). Учет направления волокон древесины при разметке деталей. Исправимый и неисправимый брак при пилении. Напиль</w:t>
      </w:r>
      <w:r w:rsidRPr="00222F99">
        <w:rPr>
          <w:color w:val="000000"/>
        </w:rPr>
        <w:softHyphen/>
        <w:t>ник драчевый, виды, назначение, форма. Стальная щетка для очист</w:t>
      </w:r>
      <w:r w:rsidRPr="00222F99">
        <w:rPr>
          <w:color w:val="000000"/>
        </w:rPr>
        <w:softHyphen/>
        <w:t>ки напильника. Правила безопасной работы стамеской, напильни</w:t>
      </w:r>
      <w:r w:rsidRPr="00222F99">
        <w:rPr>
          <w:color w:val="000000"/>
        </w:rPr>
        <w:softHyphen/>
        <w:t>ком, шлифовальной шкуркой. Выпуклые и вогнутые кромки детали. Радиус. Обозначение радиуса на чертеже. Скругление угла. Точки сопряжения.</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выкружной пилой, драчевым напильником.</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Разметка криволинейной детали по шаб</w:t>
      </w:r>
      <w:r w:rsidRPr="00222F99">
        <w:rPr>
          <w:color w:val="000000"/>
        </w:rPr>
        <w:softHyphen/>
        <w:t>лону. Подготовка выкружной пилы к работе. Пиление по кривым линиям. Контроль прямоугольности пропила в направлении толщи</w:t>
      </w:r>
      <w:r w:rsidRPr="00222F99">
        <w:rPr>
          <w:color w:val="000000"/>
        </w:rPr>
        <w:softHyphen/>
        <w:t>ны доски. Строгание выпуклых кромок. Обработка кромок стаме</w:t>
      </w:r>
      <w:r w:rsidRPr="00222F99">
        <w:rPr>
          <w:color w:val="000000"/>
        </w:rPr>
        <w:softHyphen/>
        <w:t>ской, напильником и шкуркой.</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Изготовление подрамника, полочки с криволи</w:t>
      </w:r>
      <w:r w:rsidRPr="00222F99">
        <w:rPr>
          <w:color w:val="000000"/>
        </w:rPr>
        <w:softHyphen/>
        <w:t>нейными деталями.</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Задачи обучения и план работы на четверть. Правила безопас</w:t>
      </w:r>
      <w:r w:rsidRPr="00222F99">
        <w:rPr>
          <w:color w:val="000000"/>
        </w:rPr>
        <w:softHyphen/>
        <w:t>ности работы в мастерской.</w:t>
      </w:r>
    </w:p>
    <w:p w:rsidR="00C57DCF" w:rsidRPr="00222F99" w:rsidRDefault="00C57DCF" w:rsidP="00222F99">
      <w:pPr>
        <w:pStyle w:val="aa"/>
        <w:shd w:val="clear" w:color="auto" w:fill="FFFFFF"/>
        <w:spacing w:after="0" w:afterAutospacing="0"/>
        <w:rPr>
          <w:color w:val="000000"/>
        </w:rPr>
      </w:pPr>
      <w:r w:rsidRPr="00222F99">
        <w:rPr>
          <w:color w:val="000000"/>
        </w:rPr>
        <w:t>Долбление сквозного и несквозного гнезда</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Учебный брусок. Средник для лучковой пилы.</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Гнездо как элемент столярного соеди</w:t>
      </w:r>
      <w:r w:rsidRPr="00222F99">
        <w:rPr>
          <w:color w:val="000000"/>
        </w:rPr>
        <w:softHyphen/>
        <w:t>нения. Виды (сквозное и глухое), размеры (длина, ширина, глубина). Столярное долото: назначение, устройство, сравнение со стамеской, определение качества, заточка, правила безопасного пользования. Прием долбления при ширине гнезда больше ширины долота.</w:t>
      </w:r>
    </w:p>
    <w:p w:rsidR="00C57DCF" w:rsidRPr="00222F99" w:rsidRDefault="00C57DCF" w:rsidP="00222F99">
      <w:pPr>
        <w:pStyle w:val="aa"/>
        <w:shd w:val="clear" w:color="auto" w:fill="FFFFFF"/>
        <w:spacing w:after="0" w:afterAutospacing="0"/>
        <w:rPr>
          <w:color w:val="000000"/>
        </w:rPr>
      </w:pPr>
      <w:r w:rsidRPr="00222F99">
        <w:rPr>
          <w:color w:val="000000"/>
        </w:rPr>
        <w:t>Брак при долблении: виды предупреждения. Установка рейсму</w:t>
      </w:r>
      <w:r w:rsidRPr="00222F99">
        <w:rPr>
          <w:color w:val="000000"/>
        </w:rPr>
        <w:softHyphen/>
        <w:t>са для разметки гнезда. Линия невидимого контура чертежа.</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долотом, рейсмусом.</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Разметка несквозного (глухого) и сквоз</w:t>
      </w:r>
      <w:r w:rsidRPr="00222F99">
        <w:rPr>
          <w:color w:val="000000"/>
        </w:rPr>
        <w:softHyphen/>
        <w:t>ного гнезда. Крепление детали при долблении. Последовательность долбления сквозного гнезда. Подчистка гнезда стамеской.</w:t>
      </w:r>
    </w:p>
    <w:p w:rsidR="00C57DCF" w:rsidRPr="00222F99" w:rsidRDefault="00C57DCF" w:rsidP="00222F99">
      <w:pPr>
        <w:pStyle w:val="aa"/>
        <w:shd w:val="clear" w:color="auto" w:fill="FFFFFF"/>
        <w:spacing w:after="0" w:afterAutospacing="0"/>
        <w:rPr>
          <w:color w:val="000000"/>
        </w:rPr>
      </w:pPr>
      <w:r w:rsidRPr="00222F99">
        <w:rPr>
          <w:color w:val="000000"/>
        </w:rPr>
        <w:t>Свойства основных пород древесины</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Хвойные (сосна, ель, пихта, лиственница, кедр), лиственные (дуб, ясень, бук, клен, вяз, береза, осина, ольха, липа, тополь), породы: произрастание, свойства древесины (твердость, проч</w:t>
      </w:r>
      <w:r w:rsidRPr="00222F99">
        <w:rPr>
          <w:color w:val="000000"/>
        </w:rPr>
        <w:softHyphen/>
        <w:t>ность, цвет, текстура), промышленное применение.</w:t>
      </w:r>
    </w:p>
    <w:p w:rsidR="00C57DCF" w:rsidRPr="00222F99" w:rsidRDefault="00C57DCF" w:rsidP="00222F99">
      <w:pPr>
        <w:pStyle w:val="aa"/>
        <w:shd w:val="clear" w:color="auto" w:fill="FFFFFF"/>
        <w:spacing w:after="0" w:afterAutospacing="0"/>
        <w:rPr>
          <w:color w:val="000000"/>
        </w:rPr>
      </w:pPr>
      <w:r w:rsidRPr="00222F99">
        <w:rPr>
          <w:b/>
          <w:bCs/>
          <w:color w:val="000000"/>
        </w:rPr>
        <w:t>Лабораторная работа. </w:t>
      </w:r>
      <w:r w:rsidRPr="00222F99">
        <w:rPr>
          <w:color w:val="000000"/>
        </w:rPr>
        <w:t>Определение древесных пород по образ</w:t>
      </w:r>
      <w:r w:rsidRPr="00222F99">
        <w:rPr>
          <w:color w:val="000000"/>
        </w:rPr>
        <w:softHyphen/>
        <w:t>цам древесины.</w:t>
      </w:r>
    </w:p>
    <w:p w:rsidR="00C57DCF" w:rsidRPr="00222F99" w:rsidRDefault="00C57DCF" w:rsidP="00222F99">
      <w:pPr>
        <w:pStyle w:val="aa"/>
        <w:shd w:val="clear" w:color="auto" w:fill="FFFFFF"/>
        <w:spacing w:after="0" w:afterAutospacing="0"/>
        <w:rPr>
          <w:color w:val="000000"/>
        </w:rPr>
      </w:pPr>
      <w:r w:rsidRPr="00222F99">
        <w:rPr>
          <w:color w:val="000000"/>
        </w:rPr>
        <w:t>Угловое серединное соединение на шип одинарный сквозной УС-3</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Скамейка. Подставка под цветочные горшки.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Соединения УС-3: применение, эле</w:t>
      </w:r>
      <w:r w:rsidRPr="00222F99">
        <w:rPr>
          <w:color w:val="000000"/>
        </w:rPr>
        <w:softHyphen/>
        <w:t>менты (торцевая грань шипа, заплечики, боковые грани шипа, тол</w:t>
      </w:r>
      <w:r w:rsidRPr="00222F99">
        <w:rPr>
          <w:color w:val="000000"/>
        </w:rPr>
        <w:softHyphen/>
        <w:t>щина, ширина, длина шипа; глубина, стенки проушины).</w:t>
      </w:r>
    </w:p>
    <w:p w:rsidR="00C57DCF" w:rsidRPr="00222F99" w:rsidRDefault="00C57DCF" w:rsidP="00222F99">
      <w:pPr>
        <w:pStyle w:val="aa"/>
        <w:shd w:val="clear" w:color="auto" w:fill="FFFFFF"/>
        <w:spacing w:after="0" w:afterAutospacing="0"/>
        <w:rPr>
          <w:color w:val="000000"/>
        </w:rPr>
      </w:pPr>
      <w:r w:rsidRPr="00222F99">
        <w:rPr>
          <w:color w:val="000000"/>
        </w:rPr>
        <w:t>Зависимость прочности соединения от плотности подгонки де</w:t>
      </w:r>
      <w:r w:rsidRPr="00222F99">
        <w:rPr>
          <w:color w:val="000000"/>
        </w:rPr>
        <w:softHyphen/>
        <w:t>талей. Пилы для выполнения шиповых соединений. Значение ли</w:t>
      </w:r>
      <w:r w:rsidRPr="00222F99">
        <w:rPr>
          <w:color w:val="000000"/>
        </w:rPr>
        <w:softHyphen/>
        <w:t>цевых сторон деталей при сборке изделия. Правила безопасности при обработке шипа и сборке соединения.</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Выполнение соединения УС-3.</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Изготовление образца соединения УС-3 из мате</w:t>
      </w:r>
      <w:r w:rsidRPr="00222F99">
        <w:rPr>
          <w:color w:val="000000"/>
        </w:rPr>
        <w:softHyphen/>
        <w:t>риалоотходов.</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Подбор материала. Черновая разметка. Крой заготовок. Выполнение чистовых заготовок. Разметка деталей.</w:t>
      </w:r>
    </w:p>
    <w:p w:rsidR="00C57DCF" w:rsidRPr="00222F99" w:rsidRDefault="00C57DCF" w:rsidP="00222F99">
      <w:pPr>
        <w:pStyle w:val="aa"/>
        <w:shd w:val="clear" w:color="auto" w:fill="FFFFFF"/>
        <w:spacing w:after="0" w:afterAutospacing="0"/>
        <w:rPr>
          <w:color w:val="000000"/>
        </w:rPr>
      </w:pPr>
      <w:r w:rsidRPr="00222F99">
        <w:rPr>
          <w:color w:val="000000"/>
        </w:rPr>
        <w:t>Выполнение соединений. Сборка «насухо». Подгонка и сборка на клею.</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Изготовление средника для лучковой пилы, ска</w:t>
      </w:r>
      <w:r w:rsidRPr="00222F99">
        <w:rPr>
          <w:color w:val="000000"/>
        </w:rPr>
        <w:softHyphen/>
        <w:t>мейки.</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Задачи обучения и план работы на четверть. Правила безопас</w:t>
      </w:r>
      <w:r w:rsidRPr="00222F99">
        <w:rPr>
          <w:color w:val="000000"/>
        </w:rPr>
        <w:softHyphen/>
        <w:t>ности работы стамеской.</w:t>
      </w:r>
    </w:p>
    <w:p w:rsidR="00C57DCF" w:rsidRPr="00222F99" w:rsidRDefault="00C57DCF" w:rsidP="00222F99">
      <w:pPr>
        <w:pStyle w:val="aa"/>
        <w:shd w:val="clear" w:color="auto" w:fill="FFFFFF"/>
        <w:spacing w:after="0" w:afterAutospacing="0"/>
        <w:rPr>
          <w:color w:val="000000"/>
        </w:rPr>
      </w:pPr>
      <w:r w:rsidRPr="00222F99">
        <w:rPr>
          <w:color w:val="000000"/>
        </w:rPr>
        <w:t>Угловое концевое соединение на шип открытый, сквозной, одинарный УК-1</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Рамка для табурета. Подрамник для стенда.</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w:t>
      </w:r>
      <w:r w:rsidRPr="00222F99">
        <w:rPr>
          <w:b/>
          <w:bCs/>
          <w:color w:val="000000"/>
        </w:rPr>
        <w:t>сведения. </w:t>
      </w:r>
      <w:r w:rsidRPr="00222F99">
        <w:rPr>
          <w:color w:val="000000"/>
        </w:rPr>
        <w:t>Применение соединения УК-1. Учет лицевых сторон деталей при разметке и сборке изделия. Условия прочности соединения. Чертеж и образец соединения УК-1. Прави</w:t>
      </w:r>
      <w:r w:rsidRPr="00222F99">
        <w:rPr>
          <w:color w:val="000000"/>
        </w:rPr>
        <w:softHyphen/>
        <w:t>ла безопасности при выполнении соединения.</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Выполнение соединений УК-1.</w:t>
      </w:r>
    </w:p>
    <w:p w:rsidR="00C57DCF" w:rsidRPr="00222F99" w:rsidRDefault="00C57DCF" w:rsidP="00222F99">
      <w:pPr>
        <w:pStyle w:val="aa"/>
        <w:shd w:val="clear" w:color="auto" w:fill="FFFFFF"/>
        <w:spacing w:after="0" w:afterAutospacing="0"/>
        <w:rPr>
          <w:color w:val="000000"/>
        </w:rPr>
      </w:pPr>
      <w:r w:rsidRPr="00222F99">
        <w:rPr>
          <w:color w:val="000000"/>
        </w:rPr>
        <w:t>Упражнение. Выполнение соединения из материалоотходов.</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w:t>
      </w:r>
      <w:r w:rsidRPr="00222F99">
        <w:rPr>
          <w:b/>
          <w:bCs/>
          <w:color w:val="000000"/>
        </w:rPr>
        <w:t>работы. </w:t>
      </w:r>
      <w:r w:rsidRPr="00222F99">
        <w:rPr>
          <w:color w:val="000000"/>
        </w:rPr>
        <w:t>Изготовление чистовых заготовок. Раз</w:t>
      </w:r>
      <w:r w:rsidRPr="00222F99">
        <w:rPr>
          <w:color w:val="000000"/>
        </w:rPr>
        <w:softHyphen/>
        <w:t>метка проушины с кромок и торца. Запиливание проушины внутрь от линий разметки. Разметка шипа. Запиливание шипа слева и спра</w:t>
      </w:r>
      <w:r w:rsidRPr="00222F99">
        <w:rPr>
          <w:color w:val="000000"/>
        </w:rPr>
        <w:softHyphen/>
        <w:t>ва от риски. Долбление проушины с двух сторон. Подгонка соеди</w:t>
      </w:r>
      <w:r w:rsidRPr="00222F99">
        <w:rPr>
          <w:color w:val="000000"/>
        </w:rPr>
        <w:softHyphen/>
        <w:t>нения и обозначение деталей. Проверка качества работы.</w:t>
      </w:r>
    </w:p>
    <w:p w:rsidR="00C57DCF" w:rsidRPr="00222F99" w:rsidRDefault="00C57DCF" w:rsidP="00222F99">
      <w:pPr>
        <w:pStyle w:val="aa"/>
        <w:shd w:val="clear" w:color="auto" w:fill="FFFFFF"/>
        <w:spacing w:after="0" w:afterAutospacing="0"/>
        <w:rPr>
          <w:color w:val="000000"/>
        </w:rPr>
      </w:pPr>
      <w:r w:rsidRPr="00222F99">
        <w:rPr>
          <w:color w:val="000000"/>
        </w:rPr>
        <w:t>Заточка стамески и долота</w:t>
      </w:r>
    </w:p>
    <w:p w:rsidR="00C57DCF" w:rsidRPr="00222F99" w:rsidRDefault="00C57DCF" w:rsidP="00222F99">
      <w:pPr>
        <w:pStyle w:val="aa"/>
        <w:shd w:val="clear" w:color="auto" w:fill="FFFFFF"/>
        <w:spacing w:after="0" w:afterAutospacing="0"/>
        <w:rPr>
          <w:color w:val="000000"/>
        </w:rPr>
      </w:pPr>
      <w:r w:rsidRPr="00222F99">
        <w:rPr>
          <w:b/>
          <w:bCs/>
          <w:color w:val="000000"/>
        </w:rPr>
        <w:t>Объекты работы. </w:t>
      </w:r>
      <w:r w:rsidRPr="00222F99">
        <w:rPr>
          <w:color w:val="000000"/>
        </w:rPr>
        <w:t>Стамеска, долото.</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w:t>
      </w:r>
      <w:r w:rsidRPr="00222F99">
        <w:rPr>
          <w:b/>
          <w:bCs/>
          <w:color w:val="000000"/>
        </w:rPr>
        <w:t>сведения. </w:t>
      </w:r>
      <w:r w:rsidRPr="00222F99">
        <w:rPr>
          <w:color w:val="000000"/>
        </w:rPr>
        <w:t>Названия элементов стамески и доло</w:t>
      </w:r>
      <w:r w:rsidRPr="00222F99">
        <w:rPr>
          <w:color w:val="000000"/>
        </w:rPr>
        <w:softHyphen/>
        <w:t>та. Угол заточки (заострения). Виды абразивных материалов. Бруски для заточки и правки стамески и долота.</w:t>
      </w:r>
    </w:p>
    <w:p w:rsidR="00C57DCF" w:rsidRPr="00222F99" w:rsidRDefault="00C57DCF" w:rsidP="00222F99">
      <w:pPr>
        <w:pStyle w:val="aa"/>
        <w:shd w:val="clear" w:color="auto" w:fill="FFFFFF"/>
        <w:spacing w:after="0" w:afterAutospacing="0"/>
        <w:rPr>
          <w:color w:val="000000"/>
        </w:rPr>
      </w:pPr>
      <w:r w:rsidRPr="00222F99">
        <w:rPr>
          <w:color w:val="000000"/>
        </w:rPr>
        <w:t>Способы определения качества заточки. Правила безопасной работы при затачивании. Предупреждение неравномерного износа абразивного бруска.</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w:t>
      </w:r>
      <w:r w:rsidRPr="00222F99">
        <w:rPr>
          <w:b/>
          <w:bCs/>
          <w:color w:val="000000"/>
        </w:rPr>
        <w:t>работы. </w:t>
      </w:r>
      <w:r w:rsidRPr="00222F99">
        <w:rPr>
          <w:color w:val="000000"/>
        </w:rPr>
        <w:t>Заточка стамески и долота на бруске. Правка лезвия. Проверка правильности заточки.</w:t>
      </w:r>
    </w:p>
    <w:p w:rsidR="00C57DCF" w:rsidRPr="00222F99" w:rsidRDefault="00C57DCF" w:rsidP="00222F99">
      <w:pPr>
        <w:pStyle w:val="aa"/>
        <w:shd w:val="clear" w:color="auto" w:fill="FFFFFF"/>
        <w:spacing w:after="0" w:afterAutospacing="0"/>
        <w:rPr>
          <w:color w:val="000000"/>
        </w:rPr>
      </w:pPr>
      <w:r w:rsidRPr="00222F99">
        <w:rPr>
          <w:color w:val="000000"/>
        </w:rPr>
        <w:t>Склеивание</w:t>
      </w:r>
    </w:p>
    <w:p w:rsidR="00C57DCF" w:rsidRPr="00222F99" w:rsidRDefault="00C57DCF" w:rsidP="00222F99">
      <w:pPr>
        <w:pStyle w:val="aa"/>
        <w:shd w:val="clear" w:color="auto" w:fill="FFFFFF"/>
        <w:spacing w:after="0" w:afterAutospacing="0"/>
        <w:rPr>
          <w:color w:val="000000"/>
        </w:rPr>
      </w:pPr>
      <w:r w:rsidRPr="00222F99">
        <w:rPr>
          <w:b/>
          <w:bCs/>
          <w:color w:val="000000"/>
        </w:rPr>
        <w:t>Объект работы. </w:t>
      </w:r>
      <w:r w:rsidRPr="00222F99">
        <w:rPr>
          <w:color w:val="000000"/>
        </w:rPr>
        <w:t>Детали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Клей: назначение, виды (животного происхождения, синтетический), свойства, применение, сравнение. Критерии выбора клея. Определение качества клеевого раствора. Последовательность и режим склеивания при разных видах клея. Склеивание в хомутовых струбцинах и механических ваймах.</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Упражнение. </w:t>
      </w:r>
      <w:r w:rsidRPr="00222F99">
        <w:rPr>
          <w:color w:val="000000"/>
        </w:rPr>
        <w:t>Определение вида клея по внешнему виду и запаху.</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Рамка для табурета. Заточка стамески.</w:t>
      </w:r>
    </w:p>
    <w:p w:rsidR="00C57DCF" w:rsidRPr="00222F99" w:rsidRDefault="00C57DCF" w:rsidP="00222F99">
      <w:pPr>
        <w:pStyle w:val="aa"/>
        <w:shd w:val="clear" w:color="auto" w:fill="FFFFFF"/>
        <w:spacing w:after="0" w:afterAutospacing="0"/>
        <w:rPr>
          <w:color w:val="000000"/>
        </w:rPr>
      </w:pPr>
      <w:r w:rsidRPr="00222F99">
        <w:rPr>
          <w:color w:val="000000"/>
        </w:rPr>
        <w:t>Контрольная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 изготовление 3—4 изделий.</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7 класс</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Повторение пройденного в 6 классе. Задачи обучения и план рабо</w:t>
      </w:r>
      <w:r w:rsidRPr="00222F99">
        <w:rPr>
          <w:color w:val="000000"/>
        </w:rPr>
        <w:softHyphen/>
        <w:t>ты на четверть. Правила безопасности при работе в мастерской.</w:t>
      </w:r>
    </w:p>
    <w:p w:rsidR="00C57DCF" w:rsidRPr="00222F99" w:rsidRDefault="00C57DCF" w:rsidP="00222F99">
      <w:pPr>
        <w:pStyle w:val="aa"/>
        <w:shd w:val="clear" w:color="auto" w:fill="FFFFFF"/>
        <w:spacing w:after="0" w:afterAutospacing="0"/>
        <w:rPr>
          <w:color w:val="000000"/>
        </w:rPr>
      </w:pPr>
      <w:r w:rsidRPr="00222F99">
        <w:rPr>
          <w:color w:val="000000"/>
        </w:rPr>
        <w:t>Фугование</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Подкладная доска для трудового обучения в младших классах. Чертежная доска.</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Фугование: назначение, сравнение со строганием рубанком, приемы работы. Устройство фуганка и полу</w:t>
      </w:r>
      <w:r w:rsidRPr="00222F99">
        <w:rPr>
          <w:color w:val="000000"/>
        </w:rPr>
        <w:softHyphen/>
        <w:t>фуганка. Двойной нож: назначение, требования к заточке. Техниче</w:t>
      </w:r>
      <w:r w:rsidRPr="00222F99">
        <w:rPr>
          <w:color w:val="000000"/>
        </w:rPr>
        <w:softHyphen/>
        <w:t>ские требования к точности выполнения деталей щитового изделия. Правила безопасной работы при фуговании.</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фуганком с двойным ножом.</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Разборка и сборка полуфуганка. Подго</w:t>
      </w:r>
      <w:r w:rsidRPr="00222F99">
        <w:rPr>
          <w:color w:val="000000"/>
        </w:rPr>
        <w:softHyphen/>
        <w:t>товка полуфуганка к работе. Фугование кромок делянок. Проверка точности обработки. Склеивание щита в приспособлении. Строгание лицевойпласти щита. Заключительная проверка изделия.</w:t>
      </w:r>
    </w:p>
    <w:p w:rsidR="00C57DCF" w:rsidRPr="00222F99" w:rsidRDefault="00C57DCF" w:rsidP="00222F99">
      <w:pPr>
        <w:pStyle w:val="aa"/>
        <w:shd w:val="clear" w:color="auto" w:fill="FFFFFF"/>
        <w:spacing w:after="0" w:afterAutospacing="0"/>
        <w:rPr>
          <w:color w:val="000000"/>
        </w:rPr>
      </w:pPr>
      <w:r w:rsidRPr="00222F99">
        <w:rPr>
          <w:color w:val="000000"/>
        </w:rPr>
        <w:t>Хранение и сушка древесины</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Значение правильного хранения ма</w:t>
      </w:r>
      <w:r w:rsidRPr="00222F99">
        <w:rPr>
          <w:color w:val="000000"/>
        </w:rPr>
        <w:softHyphen/>
        <w:t>териала. Способы хранения древесины. Естественная и камерная сушка. Виды брака при сушке. Правила безопасности при уклады</w:t>
      </w:r>
      <w:r w:rsidRPr="00222F99">
        <w:rPr>
          <w:color w:val="000000"/>
        </w:rPr>
        <w:softHyphen/>
        <w:t>вании материала в штабель и при его разборке.</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 </w:t>
      </w:r>
      <w:r w:rsidRPr="00222F99">
        <w:rPr>
          <w:color w:val="000000"/>
        </w:rPr>
        <w:t>Склад лесоматериалов.</w:t>
      </w:r>
    </w:p>
    <w:p w:rsidR="00C57DCF" w:rsidRPr="00222F99" w:rsidRDefault="00C57DCF" w:rsidP="00222F99">
      <w:pPr>
        <w:pStyle w:val="aa"/>
        <w:shd w:val="clear" w:color="auto" w:fill="FFFFFF"/>
        <w:spacing w:after="0" w:afterAutospacing="0"/>
        <w:rPr>
          <w:color w:val="000000"/>
        </w:rPr>
      </w:pPr>
      <w:r w:rsidRPr="00222F99">
        <w:rPr>
          <w:color w:val="000000"/>
        </w:rPr>
        <w:t>Геометрическая резьба по дереву</w:t>
      </w:r>
    </w:p>
    <w:p w:rsidR="00C57DCF" w:rsidRPr="00222F99" w:rsidRDefault="00C57DCF" w:rsidP="00222F99">
      <w:pPr>
        <w:pStyle w:val="aa"/>
        <w:shd w:val="clear" w:color="auto" w:fill="FFFFFF"/>
        <w:spacing w:after="0" w:afterAutospacing="0"/>
        <w:rPr>
          <w:color w:val="000000"/>
        </w:rPr>
      </w:pPr>
      <w:r w:rsidRPr="00222F99">
        <w:rPr>
          <w:b/>
          <w:bCs/>
          <w:color w:val="000000"/>
        </w:rPr>
        <w:t>Объекты работы. </w:t>
      </w:r>
      <w:r w:rsidRPr="00222F99">
        <w:rPr>
          <w:color w:val="000000"/>
        </w:rPr>
        <w:t>Доска для резки продуктов. Ранее выполнен</w:t>
      </w:r>
      <w:r w:rsidRPr="00222F99">
        <w:rPr>
          <w:color w:val="000000"/>
        </w:rPr>
        <w:softHyphen/>
        <w:t>ное изделие.</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Резьба по дереву: назначение, древе</w:t>
      </w:r>
      <w:r w:rsidRPr="00222F99">
        <w:rPr>
          <w:color w:val="000000"/>
        </w:rPr>
        <w:softHyphen/>
        <w:t>сина, инструменты (косяк, нож), виды, правила безопасной работы. Геометрический орнамент: виды, последовательность действий при вырезании треугольников.</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Практические работы. </w:t>
      </w:r>
      <w:r w:rsidRPr="00222F99">
        <w:rPr>
          <w:color w:val="000000"/>
        </w:rPr>
        <w:t>Выбор и разметка рисунка. Нанесение рисунка на поверхность изделия. Крепление заготовки (изделия). Вырезание узора. Отделка изделий морилкой, анилиновыми краси</w:t>
      </w:r>
      <w:r w:rsidRPr="00222F99">
        <w:rPr>
          <w:color w:val="000000"/>
        </w:rPr>
        <w:softHyphen/>
        <w:t>телями, лакированием.</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Изготовление и украшение разделочной доски.</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Задачи обучения и план работы на четверть. Правила безопас</w:t>
      </w:r>
      <w:r w:rsidRPr="00222F99">
        <w:rPr>
          <w:color w:val="000000"/>
        </w:rPr>
        <w:softHyphen/>
        <w:t>ности при работе с красками, клеем и выполнение токарных работ.</w:t>
      </w:r>
    </w:p>
    <w:p w:rsidR="00C57DCF" w:rsidRPr="00222F99" w:rsidRDefault="00C57DCF" w:rsidP="00222F99">
      <w:pPr>
        <w:pStyle w:val="aa"/>
        <w:shd w:val="clear" w:color="auto" w:fill="FFFFFF"/>
        <w:spacing w:after="0" w:afterAutospacing="0"/>
        <w:rPr>
          <w:color w:val="000000"/>
        </w:rPr>
      </w:pPr>
      <w:r w:rsidRPr="00222F99">
        <w:rPr>
          <w:color w:val="000000"/>
        </w:rPr>
        <w:t>Угловое концевое соединение на шип с полупотемком несквозной УК-4</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Табурет. Подставка для цветов.</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Понятие </w:t>
      </w:r>
      <w:r w:rsidRPr="00222F99">
        <w:rPr>
          <w:b/>
          <w:bCs/>
          <w:color w:val="000000"/>
        </w:rPr>
        <w:t>шероховатость обработан</w:t>
      </w:r>
      <w:r w:rsidRPr="00222F99">
        <w:rPr>
          <w:b/>
          <w:bCs/>
          <w:color w:val="000000"/>
        </w:rPr>
        <w:softHyphen/>
        <w:t>ной поверхности </w:t>
      </w:r>
      <w:r w:rsidRPr="00222F99">
        <w:rPr>
          <w:color w:val="000000"/>
        </w:rPr>
        <w:t>детали. Неровность поверхности: виды, причины, устранение. Шерхебель: назначение, устройство, особенности заточ</w:t>
      </w:r>
      <w:r w:rsidRPr="00222F99">
        <w:rPr>
          <w:color w:val="000000"/>
        </w:rPr>
        <w:softHyphen/>
        <w:t>ки ножа, правила безопасной работы. Последовательность строгания шерхебелем и рубанком. Зависимость чистоты пропила от величины и развода зуба пильного полотна. Ширина пропила.</w:t>
      </w:r>
    </w:p>
    <w:p w:rsidR="00C57DCF" w:rsidRPr="00222F99" w:rsidRDefault="00C57DCF" w:rsidP="00222F99">
      <w:pPr>
        <w:pStyle w:val="aa"/>
        <w:shd w:val="clear" w:color="auto" w:fill="FFFFFF"/>
        <w:spacing w:after="0" w:afterAutospacing="0"/>
        <w:rPr>
          <w:color w:val="000000"/>
        </w:rPr>
      </w:pPr>
      <w:r w:rsidRPr="00222F99">
        <w:rPr>
          <w:color w:val="000000"/>
        </w:rPr>
        <w:t>Соединения УК-4: применение, конструктивные особенности. Анализ чертежа соединения. Чертеж детали в прямоугольных про</w:t>
      </w:r>
      <w:r w:rsidRPr="00222F99">
        <w:rPr>
          <w:color w:val="000000"/>
        </w:rPr>
        <w:softHyphen/>
        <w:t>екциях: главный вид, вид сверху, вид слева.</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шерхебелем. Выполнение соединения УК-4. Анализ чертежа.</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Изготовление образца соединения УК-4 из материалоотходов.</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Обработка чистовой заготовки. Размет</w:t>
      </w:r>
      <w:r w:rsidRPr="00222F99">
        <w:rPr>
          <w:color w:val="000000"/>
        </w:rPr>
        <w:softHyphen/>
        <w:t>ка соединения УК-4. Разметка глухого гнезда. Контроль долбления глухого гнезда. Спиливание шипа на полупотемок. Сборка изделия без клея. Сборка на клею. Зажим соединений в приспособлении для склеивания.</w:t>
      </w:r>
    </w:p>
    <w:p w:rsidR="00C57DCF" w:rsidRPr="00222F99" w:rsidRDefault="00C57DCF" w:rsidP="00222F99">
      <w:pPr>
        <w:pStyle w:val="aa"/>
        <w:shd w:val="clear" w:color="auto" w:fill="FFFFFF"/>
        <w:spacing w:after="0" w:afterAutospacing="0"/>
        <w:rPr>
          <w:color w:val="000000"/>
        </w:rPr>
      </w:pPr>
      <w:r w:rsidRPr="00222F99">
        <w:rPr>
          <w:color w:val="000000"/>
        </w:rPr>
        <w:t>Непрозрачная отделка столярного изделия</w:t>
      </w:r>
    </w:p>
    <w:p w:rsidR="00C57DCF" w:rsidRPr="00222F99" w:rsidRDefault="00C57DCF" w:rsidP="00222F99">
      <w:pPr>
        <w:pStyle w:val="aa"/>
        <w:shd w:val="clear" w:color="auto" w:fill="FFFFFF"/>
        <w:spacing w:after="0" w:afterAutospacing="0"/>
        <w:rPr>
          <w:color w:val="000000"/>
        </w:rPr>
      </w:pPr>
      <w:r w:rsidRPr="00222F99">
        <w:rPr>
          <w:color w:val="000000"/>
        </w:rPr>
        <w:t>Объекты работы. Изделие, выполненное ранее.</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Назначение непрозрачной отделки. Отделка клеевой, масляной и эмалевой красками. Основные свой</w:t>
      </w:r>
      <w:r w:rsidRPr="00222F99">
        <w:rPr>
          <w:color w:val="000000"/>
        </w:rPr>
        <w:softHyphen/>
        <w:t>ства этих красок.</w:t>
      </w:r>
    </w:p>
    <w:p w:rsidR="00C57DCF" w:rsidRPr="00222F99" w:rsidRDefault="00C57DCF" w:rsidP="00222F99">
      <w:pPr>
        <w:pStyle w:val="aa"/>
        <w:shd w:val="clear" w:color="auto" w:fill="FFFFFF"/>
        <w:spacing w:after="0" w:afterAutospacing="0"/>
        <w:rPr>
          <w:color w:val="000000"/>
        </w:rPr>
      </w:pPr>
      <w:r w:rsidRPr="00222F99">
        <w:rPr>
          <w:color w:val="000000"/>
        </w:rPr>
        <w:t>Ознакомление с производственными способами нанесения кра</w:t>
      </w:r>
      <w:r w:rsidRPr="00222F99">
        <w:rPr>
          <w:color w:val="000000"/>
        </w:rPr>
        <w:softHyphen/>
        <w:t>сок. Время выдержки окрашенной поверхности. Промывка и хране</w:t>
      </w:r>
      <w:r w:rsidRPr="00222F99">
        <w:rPr>
          <w:color w:val="000000"/>
        </w:rPr>
        <w:softHyphen/>
        <w:t>ние кистей. Шпатлевание углублений, трещин, торцов. Сушка и зачистка шлифовальной шкуркой. Отделка олифой. Правила безо</w:t>
      </w:r>
      <w:r w:rsidRPr="00222F99">
        <w:rPr>
          <w:color w:val="000000"/>
        </w:rPr>
        <w:softHyphen/>
        <w:t>пасной работы при окраске.</w:t>
      </w:r>
    </w:p>
    <w:p w:rsidR="00C57DCF" w:rsidRPr="00222F99" w:rsidRDefault="00C57DCF" w:rsidP="00222F99">
      <w:pPr>
        <w:pStyle w:val="aa"/>
        <w:shd w:val="clear" w:color="auto" w:fill="FFFFFF"/>
        <w:spacing w:after="0" w:afterAutospacing="0"/>
        <w:rPr>
          <w:color w:val="000000"/>
        </w:rPr>
      </w:pPr>
      <w:r w:rsidRPr="00222F99">
        <w:rPr>
          <w:color w:val="000000"/>
        </w:rPr>
        <w:t>Умение. Шпатлевание. Работа с клеевой, масляной и эмалевой красками, олифой.</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Упражнение. Распознавание видов краски по внешним приз</w:t>
      </w:r>
      <w:r w:rsidRPr="00222F99">
        <w:rPr>
          <w:color w:val="000000"/>
        </w:rPr>
        <w:softHyphen/>
        <w:t>накам.</w:t>
      </w:r>
    </w:p>
    <w:p w:rsidR="00C57DCF" w:rsidRPr="00222F99" w:rsidRDefault="00C57DCF" w:rsidP="00222F99">
      <w:pPr>
        <w:pStyle w:val="aa"/>
        <w:shd w:val="clear" w:color="auto" w:fill="FFFFFF"/>
        <w:spacing w:after="0" w:afterAutospacing="0"/>
        <w:rPr>
          <w:color w:val="000000"/>
        </w:rPr>
      </w:pPr>
      <w:r w:rsidRPr="00222F99">
        <w:rPr>
          <w:color w:val="000000"/>
        </w:rPr>
        <w:t>Токарные работы</w:t>
      </w:r>
    </w:p>
    <w:p w:rsidR="00C57DCF" w:rsidRPr="00222F99" w:rsidRDefault="00C57DCF" w:rsidP="00222F99">
      <w:pPr>
        <w:pStyle w:val="aa"/>
        <w:shd w:val="clear" w:color="auto" w:fill="FFFFFF"/>
        <w:spacing w:after="0" w:afterAutospacing="0"/>
        <w:rPr>
          <w:color w:val="000000"/>
        </w:rPr>
      </w:pPr>
      <w:r w:rsidRPr="00222F99">
        <w:rPr>
          <w:color w:val="000000"/>
        </w:rPr>
        <w:t>Изделия. Городки. Детали игрушечного строительного материа</w:t>
      </w:r>
      <w:r w:rsidRPr="00222F99">
        <w:rPr>
          <w:color w:val="000000"/>
        </w:rPr>
        <w:softHyphen/>
        <w:t>ла. Шашки.</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Токарный станок по дереву: устройст</w:t>
      </w:r>
      <w:r w:rsidRPr="00222F99">
        <w:rPr>
          <w:color w:val="000000"/>
        </w:rPr>
        <w:softHyphen/>
        <w:t>во основных частей, название и назначение, правила безопасной работы.</w:t>
      </w:r>
    </w:p>
    <w:p w:rsidR="00C57DCF" w:rsidRPr="00222F99" w:rsidRDefault="00C57DCF" w:rsidP="00222F99">
      <w:pPr>
        <w:pStyle w:val="aa"/>
        <w:shd w:val="clear" w:color="auto" w:fill="FFFFFF"/>
        <w:spacing w:after="0" w:afterAutospacing="0"/>
        <w:rPr>
          <w:color w:val="000000"/>
        </w:rPr>
      </w:pPr>
      <w:r w:rsidRPr="00222F99">
        <w:rPr>
          <w:color w:val="000000"/>
        </w:rPr>
        <w:t>Токарные резцы для черновой обточки и чистового точения: устройство, применение, правила безопасного обращения. Кронцир</w:t>
      </w:r>
      <w:r w:rsidRPr="00222F99">
        <w:rPr>
          <w:color w:val="000000"/>
        </w:rPr>
        <w:softHyphen/>
        <w:t>куль (штангенциркуль): назначение, применение.</w:t>
      </w:r>
    </w:p>
    <w:p w:rsidR="00C57DCF" w:rsidRPr="00222F99" w:rsidRDefault="00C57DCF" w:rsidP="00222F99">
      <w:pPr>
        <w:pStyle w:val="aa"/>
        <w:shd w:val="clear" w:color="auto" w:fill="FFFFFF"/>
        <w:spacing w:after="0" w:afterAutospacing="0"/>
        <w:rPr>
          <w:color w:val="000000"/>
        </w:rPr>
      </w:pPr>
      <w:r w:rsidRPr="00222F99">
        <w:rPr>
          <w:color w:val="000000"/>
        </w:rPr>
        <w:t>Основные правила электробезопасности.</w:t>
      </w:r>
    </w:p>
    <w:p w:rsidR="00C57DCF" w:rsidRPr="00222F99" w:rsidRDefault="00C57DCF" w:rsidP="00222F99">
      <w:pPr>
        <w:pStyle w:val="aa"/>
        <w:shd w:val="clear" w:color="auto" w:fill="FFFFFF"/>
        <w:spacing w:after="0" w:afterAutospacing="0"/>
        <w:rPr>
          <w:color w:val="000000"/>
        </w:rPr>
      </w:pPr>
      <w:r w:rsidRPr="00222F99">
        <w:rPr>
          <w:color w:val="000000"/>
        </w:rPr>
        <w:t>Умение. Работа на токарном станке по дереву. Работа кронцир</w:t>
      </w:r>
      <w:r w:rsidRPr="00222F99">
        <w:rPr>
          <w:color w:val="000000"/>
        </w:rPr>
        <w:softHyphen/>
        <w:t>кулем.Основные правила электробезопасности.</w:t>
      </w:r>
    </w:p>
    <w:p w:rsidR="00C57DCF" w:rsidRPr="00222F99" w:rsidRDefault="00C57DCF" w:rsidP="00222F99">
      <w:pPr>
        <w:pStyle w:val="aa"/>
        <w:shd w:val="clear" w:color="auto" w:fill="FFFFFF"/>
        <w:spacing w:after="0" w:afterAutospacing="0"/>
        <w:rPr>
          <w:color w:val="000000"/>
        </w:rPr>
      </w:pPr>
      <w:r w:rsidRPr="00222F99">
        <w:rPr>
          <w:color w:val="000000"/>
        </w:rPr>
        <w:t>Умение. Работа на токарном станке по дереву. Работа кронцир</w:t>
      </w:r>
      <w:r w:rsidRPr="00222F99">
        <w:rPr>
          <w:color w:val="000000"/>
        </w:rPr>
        <w:softHyphen/>
        <w:t>кулем.</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Организация рабочего места. Предвари</w:t>
      </w:r>
      <w:r w:rsidRPr="00222F99">
        <w:rPr>
          <w:color w:val="000000"/>
        </w:rPr>
        <w:softHyphen/>
        <w:t>тельная обработка заготовки. Крепление заготовки в центрах и взаколотку. Установка и крепление подручника. Пробный пуск станка.</w:t>
      </w:r>
    </w:p>
    <w:p w:rsidR="00C57DCF" w:rsidRPr="00222F99" w:rsidRDefault="00C57DCF" w:rsidP="00222F99">
      <w:pPr>
        <w:pStyle w:val="aa"/>
        <w:shd w:val="clear" w:color="auto" w:fill="FFFFFF"/>
        <w:spacing w:after="0" w:afterAutospacing="0"/>
        <w:rPr>
          <w:color w:val="000000"/>
        </w:rPr>
      </w:pPr>
      <w:r w:rsidRPr="00222F99">
        <w:rPr>
          <w:color w:val="000000"/>
        </w:rPr>
        <w:t>Черновая и чистовая обработка цилиндра. Шлифование шкурой в прихвате. Отрезание изделия резцом.</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color w:val="000000"/>
        </w:rPr>
        <w:t>Виды работы. Выполнение изделий для школы.</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Правила безопасности при работе со столярными инструментами.</w:t>
      </w:r>
    </w:p>
    <w:p w:rsidR="00C57DCF" w:rsidRPr="00222F99" w:rsidRDefault="00C57DCF" w:rsidP="00222F99">
      <w:pPr>
        <w:pStyle w:val="aa"/>
        <w:shd w:val="clear" w:color="auto" w:fill="FFFFFF"/>
        <w:spacing w:after="0" w:afterAutospacing="0"/>
        <w:rPr>
          <w:color w:val="000000"/>
        </w:rPr>
      </w:pPr>
      <w:r w:rsidRPr="00222F99">
        <w:rPr>
          <w:color w:val="000000"/>
        </w:rPr>
        <w:t>Обработка деталей из древесины твердых пород</w:t>
      </w:r>
    </w:p>
    <w:p w:rsidR="00C57DCF" w:rsidRPr="00222F99" w:rsidRDefault="00C57DCF" w:rsidP="00222F99">
      <w:pPr>
        <w:pStyle w:val="aa"/>
        <w:shd w:val="clear" w:color="auto" w:fill="FFFFFF"/>
        <w:spacing w:after="0" w:afterAutospacing="0"/>
        <w:rPr>
          <w:color w:val="000000"/>
        </w:rPr>
      </w:pPr>
      <w:r w:rsidRPr="00222F99">
        <w:rPr>
          <w:color w:val="000000"/>
        </w:rPr>
        <w:t>Изделия. Ручки для молотка, стамески, долота.</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Лиственные твердые породы дерева: береза, дуб, бук, рябина, вяз, клен, ясень.</w:t>
      </w:r>
    </w:p>
    <w:p w:rsidR="00C57DCF" w:rsidRPr="00222F99" w:rsidRDefault="00C57DCF" w:rsidP="00222F99">
      <w:pPr>
        <w:pStyle w:val="aa"/>
        <w:shd w:val="clear" w:color="auto" w:fill="FFFFFF"/>
        <w:spacing w:after="0" w:afterAutospacing="0"/>
        <w:rPr>
          <w:color w:val="000000"/>
        </w:rPr>
      </w:pPr>
      <w:r w:rsidRPr="00222F99">
        <w:rPr>
          <w:color w:val="000000"/>
        </w:rPr>
        <w:t>Технические характеристики каждой породы: твердость, про</w:t>
      </w:r>
      <w:r w:rsidRPr="00222F99">
        <w:rPr>
          <w:color w:val="000000"/>
        </w:rPr>
        <w:softHyphen/>
        <w:t>чность, обрабатываемость режущим инструментом. Сталь (качество). Резец столярного инструмента: угол заточки. Требования к матери</w:t>
      </w:r>
      <w:r w:rsidRPr="00222F99">
        <w:rPr>
          <w:color w:val="000000"/>
        </w:rPr>
        <w:softHyphen/>
        <w:t>алу для ручки инструмента. Приемы насадки ручек стамесок, долот, молотков.</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Подбор материала. Черновая разметка и выпиливание заготовок с учетом направления волокон древесины. Обработка и отделка изделий. Насадка ручек.</w:t>
      </w:r>
    </w:p>
    <w:p w:rsidR="00C57DCF" w:rsidRPr="00222F99" w:rsidRDefault="00C57DCF" w:rsidP="00222F99">
      <w:pPr>
        <w:pStyle w:val="aa"/>
        <w:shd w:val="clear" w:color="auto" w:fill="FFFFFF"/>
        <w:spacing w:after="0" w:afterAutospacing="0"/>
        <w:rPr>
          <w:color w:val="000000"/>
        </w:rPr>
      </w:pPr>
      <w:r w:rsidRPr="00222F99">
        <w:rPr>
          <w:color w:val="000000"/>
        </w:rPr>
        <w:t>Угловое концевое соединение на ус со вставным плоским шипом сквозным УК-2</w:t>
      </w:r>
    </w:p>
    <w:p w:rsidR="00C57DCF" w:rsidRPr="00222F99" w:rsidRDefault="00C57DCF" w:rsidP="00222F99">
      <w:pPr>
        <w:pStyle w:val="aa"/>
        <w:shd w:val="clear" w:color="auto" w:fill="FFFFFF"/>
        <w:spacing w:after="0" w:afterAutospacing="0"/>
        <w:rPr>
          <w:color w:val="000000"/>
        </w:rPr>
      </w:pPr>
      <w:r w:rsidRPr="00222F99">
        <w:rPr>
          <w:color w:val="000000"/>
        </w:rPr>
        <w:t>Изделие. Рамка для портрета.</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Применение бруска с профильной поверхностью. Инструменты для строгания профильной поверхно</w:t>
      </w:r>
      <w:r w:rsidRPr="00222F99">
        <w:rPr>
          <w:color w:val="000000"/>
        </w:rPr>
        <w:softHyphen/>
        <w:t>сти. Механическая обработка профильной поверхности.</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Устройство и назначение зензубеля, фальцгобеля. Приемы раз</w:t>
      </w:r>
      <w:r w:rsidRPr="00222F99">
        <w:rPr>
          <w:color w:val="000000"/>
        </w:rPr>
        <w:softHyphen/>
        <w:t>метки соединения деталей с профильными поверхностями. Прави</w:t>
      </w:r>
      <w:r w:rsidRPr="00222F99">
        <w:rPr>
          <w:color w:val="000000"/>
        </w:rPr>
        <w:softHyphen/>
        <w:t>ла безопасной работы зензубелем и фальцгобелем.</w:t>
      </w:r>
    </w:p>
    <w:p w:rsidR="00C57DCF" w:rsidRPr="00222F99" w:rsidRDefault="00C57DCF" w:rsidP="00222F99">
      <w:pPr>
        <w:pStyle w:val="aa"/>
        <w:shd w:val="clear" w:color="auto" w:fill="FFFFFF"/>
        <w:spacing w:after="0" w:afterAutospacing="0"/>
        <w:rPr>
          <w:color w:val="000000"/>
        </w:rPr>
      </w:pPr>
      <w:r w:rsidRPr="00222F99">
        <w:rPr>
          <w:color w:val="000000"/>
        </w:rPr>
        <w:t>Умение. Работа зензубелем, фальцгобелем. Выполнение соеди</w:t>
      </w:r>
      <w:r w:rsidRPr="00222F99">
        <w:rPr>
          <w:color w:val="000000"/>
        </w:rPr>
        <w:softHyphen/>
        <w:t>нения УК-2.</w:t>
      </w:r>
    </w:p>
    <w:p w:rsidR="00C57DCF" w:rsidRPr="00222F99" w:rsidRDefault="00C57DCF" w:rsidP="00222F99">
      <w:pPr>
        <w:pStyle w:val="aa"/>
        <w:shd w:val="clear" w:color="auto" w:fill="FFFFFF"/>
        <w:spacing w:after="0" w:afterAutospacing="0"/>
        <w:rPr>
          <w:color w:val="000000"/>
        </w:rPr>
      </w:pPr>
      <w:r w:rsidRPr="00222F99">
        <w:rPr>
          <w:color w:val="000000"/>
        </w:rPr>
        <w:t>Упражнение. Изготовление соединения УК-2 из материалоотходов.</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Разборка и сборка фальцгобеля, зензу</w:t>
      </w:r>
      <w:r w:rsidRPr="00222F99">
        <w:rPr>
          <w:color w:val="000000"/>
        </w:rPr>
        <w:softHyphen/>
        <w:t>беля. Разметка и строгание фальца фальцгобелем. Подчистка фаль</w:t>
      </w:r>
      <w:r w:rsidRPr="00222F99">
        <w:rPr>
          <w:color w:val="000000"/>
        </w:rPr>
        <w:softHyphen/>
        <w:t>ца зензубелем.</w:t>
      </w:r>
    </w:p>
    <w:p w:rsidR="00C57DCF" w:rsidRPr="00222F99" w:rsidRDefault="00C57DCF" w:rsidP="00222F99">
      <w:pPr>
        <w:pStyle w:val="aa"/>
        <w:shd w:val="clear" w:color="auto" w:fill="FFFFFF"/>
        <w:spacing w:after="0" w:afterAutospacing="0"/>
        <w:rPr>
          <w:color w:val="000000"/>
        </w:rPr>
      </w:pPr>
      <w:r w:rsidRPr="00222F99">
        <w:rPr>
          <w:color w:val="000000"/>
        </w:rPr>
        <w:t>Круглые лесоматериалы</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Бревна, кряжи, чураки. Хранение круглых лесоматериалов. Стойкость пород древесины к поражению насекомыми, грибами, гнилями, а также к растрескиванию. Защита древесины от гниения с помощью химикатов. Вредное воздействие средств для пропитки древесины на организм человека. Способы распиловки бревен.</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Изготовление соединения УК-2 из материалоотходов. Изготовление табурета, рамки для портрета.</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Правила безопасности при сверле</w:t>
      </w:r>
      <w:r w:rsidRPr="00222F99">
        <w:rPr>
          <w:color w:val="000000"/>
        </w:rPr>
        <w:softHyphen/>
        <w:t>нии.</w:t>
      </w:r>
    </w:p>
    <w:p w:rsidR="00C57DCF" w:rsidRPr="00222F99" w:rsidRDefault="00C57DCF" w:rsidP="00222F99">
      <w:pPr>
        <w:pStyle w:val="aa"/>
        <w:shd w:val="clear" w:color="auto" w:fill="FFFFFF"/>
        <w:spacing w:after="0" w:afterAutospacing="0"/>
        <w:rPr>
          <w:color w:val="000000"/>
        </w:rPr>
      </w:pPr>
      <w:r w:rsidRPr="00222F99">
        <w:rPr>
          <w:color w:val="000000"/>
        </w:rPr>
        <w:t>Угловые ящичные соединения УЯ-1 и УЯ-2</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Ящик для стола, картотеки, аптечка.</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Угловые ящичное соединение. Виды: соединение на шип прямой открытый УЯ-1, соединение на шип «ласточкин хвост» открытый УЯ-2, конструкция, сходство и разли</w:t>
      </w:r>
      <w:r w:rsidRPr="00222F99">
        <w:rPr>
          <w:color w:val="000000"/>
        </w:rPr>
        <w:softHyphen/>
        <w:t>чие видов, применение. Шпунтубель: устройство, применение, на</w:t>
      </w:r>
      <w:r w:rsidRPr="00222F99">
        <w:rPr>
          <w:color w:val="000000"/>
        </w:rPr>
        <w:softHyphen/>
        <w:t>ладка. Малка и транспортир, устройство, применение.</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шпунтубелем. Выполнение углового ящичного соединения.</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Упражнения. </w:t>
      </w:r>
      <w:r w:rsidRPr="00222F99">
        <w:rPr>
          <w:color w:val="000000"/>
        </w:rPr>
        <w:t>Измерение углов транспортиром. Установка на малке заданного угла по транспортиру. Изготовление углового ящичного соединения из материалоотходов.</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Строгание и торцевание заготовок по заданным размерам. Разметка шипов и проушин рейсмусом и уголь</w:t>
      </w:r>
      <w:r w:rsidRPr="00222F99">
        <w:rPr>
          <w:color w:val="000000"/>
        </w:rPr>
        <w:softHyphen/>
        <w:t>ником. Установка малки по транспортиру Разметка по малке или шаблону. Запиливание и долбление проушин, выполнение шипов. Вырубка паза по толщине фанеры шпунтубелем. Сборка «насухо» и склеивание ящичных соединений.</w:t>
      </w:r>
    </w:p>
    <w:p w:rsidR="00C57DCF" w:rsidRPr="00222F99" w:rsidRDefault="00C57DCF" w:rsidP="00222F99">
      <w:pPr>
        <w:pStyle w:val="aa"/>
        <w:shd w:val="clear" w:color="auto" w:fill="FFFFFF"/>
        <w:spacing w:after="0" w:afterAutospacing="0"/>
        <w:rPr>
          <w:color w:val="000000"/>
        </w:rPr>
      </w:pPr>
      <w:r w:rsidRPr="00222F99">
        <w:rPr>
          <w:color w:val="000000"/>
        </w:rPr>
        <w:t>Свойства древесины</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Древесина: внешний вид, запах, мик</w:t>
      </w:r>
      <w:r w:rsidRPr="00222F99">
        <w:rPr>
          <w:color w:val="000000"/>
        </w:rPr>
        <w:softHyphen/>
        <w:t>роструктура, влажность, усушка и разбухание, плотность, электро-и теплопроводность.</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Основные механические свойства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 сопротивление раскалыванию).</w:t>
      </w:r>
    </w:p>
    <w:p w:rsidR="00C57DCF" w:rsidRPr="00222F99" w:rsidRDefault="00C57DCF" w:rsidP="00222F99">
      <w:pPr>
        <w:pStyle w:val="aa"/>
        <w:shd w:val="clear" w:color="auto" w:fill="FFFFFF"/>
        <w:spacing w:after="0" w:afterAutospacing="0"/>
        <w:rPr>
          <w:color w:val="000000"/>
        </w:rPr>
      </w:pPr>
      <w:r w:rsidRPr="00222F99">
        <w:rPr>
          <w:b/>
          <w:bCs/>
          <w:color w:val="000000"/>
        </w:rPr>
        <w:t>Лабораторные работы. </w:t>
      </w:r>
      <w:r w:rsidRPr="00222F99">
        <w:rPr>
          <w:color w:val="000000"/>
        </w:rPr>
        <w:t>Определение влажности древесины весовым методом. Изучение основных механических и технологи</w:t>
      </w:r>
      <w:r w:rsidRPr="00222F99">
        <w:rPr>
          <w:color w:val="000000"/>
        </w:rPr>
        <w:softHyphen/>
        <w:t>ческих свойств древесины.</w:t>
      </w:r>
    </w:p>
    <w:p w:rsidR="00C57DCF" w:rsidRPr="00222F99" w:rsidRDefault="00C57DCF" w:rsidP="00222F99">
      <w:pPr>
        <w:pStyle w:val="aa"/>
        <w:shd w:val="clear" w:color="auto" w:fill="FFFFFF"/>
        <w:spacing w:after="0" w:afterAutospacing="0"/>
        <w:rPr>
          <w:color w:val="000000"/>
        </w:rPr>
      </w:pPr>
      <w:r w:rsidRPr="00222F99">
        <w:rPr>
          <w:color w:val="000000"/>
        </w:rPr>
        <w:t>Выполнение криволинейного отверстия и выемки. Обработка криволинейной кромки</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Ручка для ножовки.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Выпуклая и вогнутая поверхности. Сопряжения поверхностей разной формы. Гнездо, паз, проушина, сквозное и несквозное отверстия.</w:t>
      </w:r>
    </w:p>
    <w:p w:rsidR="00C57DCF" w:rsidRPr="00222F99" w:rsidRDefault="00C57DCF" w:rsidP="00222F99">
      <w:pPr>
        <w:pStyle w:val="aa"/>
        <w:shd w:val="clear" w:color="auto" w:fill="FFFFFF"/>
        <w:spacing w:after="0" w:afterAutospacing="0"/>
        <w:rPr>
          <w:color w:val="000000"/>
        </w:rPr>
      </w:pPr>
      <w:r w:rsidRPr="00222F99">
        <w:rPr>
          <w:color w:val="000000"/>
        </w:rPr>
        <w:t>Сверло: виды пробочное бесцентровое, спиральное с центром и подрезателями, цилиндрическое спиральное с конической заточкой, устройство. Зенкеры простой и комбинированный. Заточка спираль</w:t>
      </w:r>
      <w:r w:rsidRPr="00222F99">
        <w:rPr>
          <w:color w:val="000000"/>
        </w:rPr>
        <w:softHyphen/>
        <w:t>ного сверла. Обозначение радиусных кривых на чертеже. Соотно</w:t>
      </w:r>
      <w:r w:rsidRPr="00222F99">
        <w:rPr>
          <w:color w:val="000000"/>
        </w:rPr>
        <w:softHyphen/>
        <w:t>шение радиуса и диаметра.</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Выполнение гнезда, паза, проушины, сквозного и не</w:t>
      </w:r>
      <w:r w:rsidRPr="00222F99">
        <w:rPr>
          <w:color w:val="000000"/>
        </w:rPr>
        <w:softHyphen/>
        <w:t>сквозного отверстий.</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Подбор материала для изделия. Разметка деталей криволинейной формы с помощью циркуля и по шаблону. Разметка центров отверстий для высверливания по контуру. Высвер</w:t>
      </w:r>
      <w:r w:rsidRPr="00222F99">
        <w:rPr>
          <w:color w:val="000000"/>
        </w:rPr>
        <w:softHyphen/>
        <w:t>ливание по контуру. Обработка гнезд стамеской и напильником.</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Аптечка. Ручка для ножовки.</w:t>
      </w:r>
    </w:p>
    <w:p w:rsidR="00C57DCF" w:rsidRPr="00222F99" w:rsidRDefault="00C57DCF" w:rsidP="00222F99">
      <w:pPr>
        <w:pStyle w:val="aa"/>
        <w:shd w:val="clear" w:color="auto" w:fill="FFFFFF"/>
        <w:spacing w:after="0" w:afterAutospacing="0"/>
        <w:rPr>
          <w:color w:val="000000"/>
        </w:rPr>
      </w:pPr>
      <w:r w:rsidRPr="00222F99">
        <w:rPr>
          <w:color w:val="000000"/>
        </w:rPr>
        <w:t>Контрольная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 изготовление 3-х или 4-х изделий.</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8 класс</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Повторение пройденного материала за 7 класс. План работы на четверть. Правила безопасности.</w:t>
      </w:r>
    </w:p>
    <w:p w:rsidR="00C57DCF" w:rsidRPr="00222F99" w:rsidRDefault="00C57DCF" w:rsidP="00222F99">
      <w:pPr>
        <w:pStyle w:val="aa"/>
        <w:shd w:val="clear" w:color="auto" w:fill="FFFFFF"/>
        <w:spacing w:after="0" w:afterAutospacing="0"/>
        <w:rPr>
          <w:color w:val="000000"/>
        </w:rPr>
      </w:pPr>
      <w:r w:rsidRPr="00222F99">
        <w:rPr>
          <w:color w:val="000000"/>
        </w:rPr>
        <w:t>Заделка пороков и дефектов древесины</w:t>
      </w:r>
    </w:p>
    <w:p w:rsidR="00C57DCF" w:rsidRPr="00222F99" w:rsidRDefault="00C57DCF" w:rsidP="00222F99">
      <w:pPr>
        <w:pStyle w:val="aa"/>
        <w:shd w:val="clear" w:color="auto" w:fill="FFFFFF"/>
        <w:spacing w:after="0" w:afterAutospacing="0"/>
        <w:rPr>
          <w:color w:val="000000"/>
        </w:rPr>
      </w:pPr>
      <w:r w:rsidRPr="00222F99">
        <w:rPr>
          <w:b/>
          <w:bCs/>
          <w:color w:val="000000"/>
        </w:rPr>
        <w:t>Объекты работы. </w:t>
      </w:r>
      <w:r w:rsidRPr="00222F99">
        <w:rPr>
          <w:color w:val="000000"/>
        </w:rPr>
        <w:t>Заготовки для предстоящих работ и материа</w:t>
      </w:r>
      <w:r w:rsidRPr="00222F99">
        <w:rPr>
          <w:color w:val="000000"/>
        </w:rPr>
        <w:softHyphen/>
        <w:t>лоотходов.</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Дефекты и пороки древесины. Группы пороков древесины. Дефекты обработки и хранения.</w:t>
      </w:r>
    </w:p>
    <w:p w:rsidR="00C57DCF" w:rsidRPr="00222F99" w:rsidRDefault="00C57DCF" w:rsidP="00222F99">
      <w:pPr>
        <w:pStyle w:val="aa"/>
        <w:shd w:val="clear" w:color="auto" w:fill="FFFFFF"/>
        <w:spacing w:after="0" w:afterAutospacing="0"/>
        <w:rPr>
          <w:color w:val="000000"/>
        </w:rPr>
      </w:pPr>
      <w:r w:rsidRPr="00222F99">
        <w:rPr>
          <w:color w:val="000000"/>
        </w:rPr>
        <w:t>Шпатлевка, назначение, виды (сухая, жидкая), характеристика по основному составу пленкообразующего вещества (масляная, клеевая, лаковая и др.). Станок одношпиндельный сверлильный: назначение, конструкция, устройство механизмов. Ознакомление с многошпиндельным сверлильным и сверлильно-пазовальным стан</w:t>
      </w:r>
      <w:r w:rsidRPr="00222F99">
        <w:rPr>
          <w:color w:val="000000"/>
        </w:rPr>
        <w:softHyphen/>
        <w:t xml:space="preserve">ками. Устройство для крепления сверла. Правила безопасной работы при сверлении. Уборка и смазка сверлильного станка. Организация рабочего места </w:t>
      </w:r>
      <w:r w:rsidRPr="00222F99">
        <w:rPr>
          <w:color w:val="000000"/>
        </w:rPr>
        <w:lastRenderedPageBreak/>
        <w:t>для сверления. Подготовка сверлильного станка к ра</w:t>
      </w:r>
      <w:r w:rsidRPr="00222F99">
        <w:rPr>
          <w:color w:val="000000"/>
        </w:rPr>
        <w:softHyphen/>
        <w:t>боте. Сверление сквозных и глухих отверстий. Выдалбливание сквоз</w:t>
      </w:r>
      <w:r w:rsidRPr="00222F99">
        <w:rPr>
          <w:color w:val="000000"/>
        </w:rPr>
        <w:softHyphen/>
        <w:t>ных и несквозных гнезд с предварительным сверлением.</w:t>
      </w:r>
    </w:p>
    <w:p w:rsidR="00C57DCF" w:rsidRPr="00222F99" w:rsidRDefault="00C57DCF" w:rsidP="00222F99">
      <w:pPr>
        <w:pStyle w:val="aa"/>
        <w:shd w:val="clear" w:color="auto" w:fill="FFFFFF"/>
        <w:spacing w:after="0" w:afterAutospacing="0"/>
        <w:rPr>
          <w:color w:val="000000"/>
        </w:rPr>
      </w:pPr>
      <w:r w:rsidRPr="00222F99">
        <w:rPr>
          <w:color w:val="000000"/>
        </w:rPr>
        <w:t>Умение. Заделка пороков и дефектов древесины.</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Определение пороков и дефектов древесины. Ус</w:t>
      </w:r>
      <w:r w:rsidRPr="00222F99">
        <w:rPr>
          <w:color w:val="000000"/>
        </w:rPr>
        <w:softHyphen/>
        <w:t>воение приемов заделки на материалоотходах.</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Выявление дефектов, требующих задел</w:t>
      </w:r>
      <w:r w:rsidRPr="00222F99">
        <w:rPr>
          <w:color w:val="000000"/>
        </w:rPr>
        <w:softHyphen/>
        <w:t>ки. Определение формы дефекта. Выполнение разметки под задел</w:t>
      </w:r>
      <w:r w:rsidRPr="00222F99">
        <w:rPr>
          <w:color w:val="000000"/>
        </w:rPr>
        <w:softHyphen/>
        <w:t>ку. Высверливание, долбление отверстия. Изготовление заделки. Вставка заделки на клею. Застрагивание заделки.</w:t>
      </w:r>
    </w:p>
    <w:p w:rsidR="00C57DCF" w:rsidRPr="00222F99" w:rsidRDefault="00C57DCF" w:rsidP="00222F99">
      <w:pPr>
        <w:pStyle w:val="aa"/>
        <w:shd w:val="clear" w:color="auto" w:fill="FFFFFF"/>
        <w:spacing w:after="0" w:afterAutospacing="0"/>
        <w:rPr>
          <w:color w:val="000000"/>
        </w:rPr>
      </w:pPr>
      <w:r w:rsidRPr="00222F99">
        <w:rPr>
          <w:color w:val="000000"/>
        </w:rPr>
        <w:t>Пиломатериалы</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Пиломатериалы: виды (брусья, доски, бруски, обапол, шпалы, рейки, дощечки, планки), назначение и харак</w:t>
      </w:r>
      <w:r w:rsidRPr="00222F99">
        <w:rPr>
          <w:color w:val="000000"/>
        </w:rPr>
        <w:softHyphen/>
        <w:t>теристика основных видов, получение, хранение и обмер, стоимость.</w:t>
      </w:r>
    </w:p>
    <w:p w:rsidR="00C57DCF" w:rsidRPr="00222F99" w:rsidRDefault="00C57DCF" w:rsidP="00222F99">
      <w:pPr>
        <w:pStyle w:val="aa"/>
        <w:shd w:val="clear" w:color="auto" w:fill="FFFFFF"/>
        <w:spacing w:after="0" w:afterAutospacing="0"/>
        <w:rPr>
          <w:color w:val="000000"/>
        </w:rPr>
      </w:pPr>
      <w:r w:rsidRPr="00222F99">
        <w:rPr>
          <w:color w:val="000000"/>
        </w:rPr>
        <w:t>Умение. Распознавание видов пиломатериалов.</w:t>
      </w:r>
    </w:p>
    <w:p w:rsidR="00C57DCF" w:rsidRPr="00222F99" w:rsidRDefault="00C57DCF" w:rsidP="00222F99">
      <w:pPr>
        <w:pStyle w:val="aa"/>
        <w:shd w:val="clear" w:color="auto" w:fill="FFFFFF"/>
        <w:spacing w:after="0" w:afterAutospacing="0"/>
        <w:rPr>
          <w:color w:val="000000"/>
        </w:rPr>
      </w:pPr>
      <w:r w:rsidRPr="00222F99">
        <w:rPr>
          <w:color w:val="000000"/>
        </w:rPr>
        <w:t>Упражнение. Определение вида пиломатериала на рисунке и по образцу.</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столярно-мебельного изделия</w:t>
      </w:r>
    </w:p>
    <w:p w:rsidR="00C57DCF" w:rsidRPr="00222F99" w:rsidRDefault="00C57DCF" w:rsidP="00222F99">
      <w:pPr>
        <w:pStyle w:val="aa"/>
        <w:shd w:val="clear" w:color="auto" w:fill="FFFFFF"/>
        <w:spacing w:after="0" w:afterAutospacing="0"/>
        <w:rPr>
          <w:color w:val="000000"/>
        </w:rPr>
      </w:pPr>
      <w:r w:rsidRPr="00222F99">
        <w:rPr>
          <w:color w:val="000000"/>
        </w:rPr>
        <w:t>Изделия. Скамейка. Табурет. Выставочная витрина.</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Мебель: виды (стул, кресло, стол, шкаф, тумба, комод, сервант, диван, диван-кровать, кушетка, тахта), назначение и комплектование для разных помещений. Ознакомление с производственным изготовлением мебели. Содержание сборочно</w:t>
      </w:r>
      <w:r w:rsidRPr="00222F99">
        <w:rPr>
          <w:color w:val="000000"/>
        </w:rPr>
        <w:softHyphen/>
        <w:t>го чертежа: спецификация и обозначение составных частей изделия (сборочных единиц).</w:t>
      </w:r>
    </w:p>
    <w:p w:rsidR="00C57DCF" w:rsidRPr="00222F99" w:rsidRDefault="00C57DCF" w:rsidP="00222F99">
      <w:pPr>
        <w:pStyle w:val="aa"/>
        <w:shd w:val="clear" w:color="auto" w:fill="FFFFFF"/>
        <w:spacing w:after="0" w:afterAutospacing="0"/>
        <w:rPr>
          <w:color w:val="000000"/>
        </w:rPr>
      </w:pPr>
      <w:r w:rsidRPr="00222F99">
        <w:rPr>
          <w:color w:val="000000"/>
        </w:rPr>
        <w:t>Умение. Распознавание вида работ.</w:t>
      </w:r>
    </w:p>
    <w:p w:rsidR="00C57DCF" w:rsidRPr="00222F99" w:rsidRDefault="00C57DCF" w:rsidP="00222F99">
      <w:pPr>
        <w:pStyle w:val="aa"/>
        <w:shd w:val="clear" w:color="auto" w:fill="FFFFFF"/>
        <w:spacing w:after="0" w:afterAutospacing="0"/>
        <w:rPr>
          <w:color w:val="000000"/>
        </w:rPr>
      </w:pPr>
      <w:r w:rsidRPr="00222F99">
        <w:rPr>
          <w:color w:val="000000"/>
        </w:rPr>
        <w:t>Упражнение. Определение вида мебели на рисунке и по нату</w:t>
      </w:r>
      <w:r w:rsidRPr="00222F99">
        <w:rPr>
          <w:color w:val="000000"/>
        </w:rPr>
        <w:softHyphen/>
        <w:t>ральному образцу.</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Чтение технической документации. Из</w:t>
      </w:r>
      <w:r w:rsidRPr="00222F99">
        <w:rPr>
          <w:color w:val="000000"/>
        </w:rPr>
        <w:softHyphen/>
        <w:t>готовление рамок, коробок, подвижных и неподвижных элементов мебели.</w:t>
      </w:r>
    </w:p>
    <w:p w:rsidR="00C57DCF" w:rsidRPr="00222F99" w:rsidRDefault="00C57DCF" w:rsidP="00222F99">
      <w:pPr>
        <w:pStyle w:val="aa"/>
        <w:shd w:val="clear" w:color="auto" w:fill="FFFFFF"/>
        <w:spacing w:after="0" w:afterAutospacing="0"/>
        <w:rPr>
          <w:color w:val="000000"/>
        </w:rPr>
      </w:pPr>
      <w:r w:rsidRPr="00222F99">
        <w:rPr>
          <w:color w:val="000000"/>
        </w:rPr>
        <w:t>Подготовка изделия к отделке, отделка изделия.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color w:val="000000"/>
        </w:rPr>
        <w:t>Виды работы. Изготовление табурета, аптечки.</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Правила поведения в мастерской, по</w:t>
      </w:r>
      <w:r w:rsidRPr="00222F99">
        <w:rPr>
          <w:color w:val="000000"/>
        </w:rPr>
        <w:softHyphen/>
        <w:t>вторение правил безопасности.</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Изготовление разметочного инструмента</w:t>
      </w:r>
    </w:p>
    <w:p w:rsidR="00C57DCF" w:rsidRPr="00222F99" w:rsidRDefault="00C57DCF" w:rsidP="00222F99">
      <w:pPr>
        <w:pStyle w:val="aa"/>
        <w:shd w:val="clear" w:color="auto" w:fill="FFFFFF"/>
        <w:spacing w:after="0" w:afterAutospacing="0"/>
        <w:rPr>
          <w:color w:val="000000"/>
        </w:rPr>
      </w:pPr>
      <w:r w:rsidRPr="00222F99">
        <w:rPr>
          <w:color w:val="000000"/>
        </w:rPr>
        <w:t>Изделия. Угольник столярный. Ярунок. Рейсмус.</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Разметочный инструмент: материал, качество изготовления, точность. Ярунок: назначение, применение.</w:t>
      </w:r>
    </w:p>
    <w:p w:rsidR="00C57DCF" w:rsidRPr="00222F99" w:rsidRDefault="00C57DCF" w:rsidP="00222F99">
      <w:pPr>
        <w:pStyle w:val="aa"/>
        <w:shd w:val="clear" w:color="auto" w:fill="FFFFFF"/>
        <w:spacing w:after="0" w:afterAutospacing="0"/>
        <w:rPr>
          <w:color w:val="000000"/>
        </w:rPr>
      </w:pPr>
      <w:r w:rsidRPr="00222F99">
        <w:rPr>
          <w:color w:val="000000"/>
        </w:rPr>
        <w:t>Умение. Приготовление разметочного инструмента.</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Проверка состояния и пригодности к работе имею</w:t>
      </w:r>
      <w:r w:rsidRPr="00222F99">
        <w:rPr>
          <w:color w:val="000000"/>
        </w:rPr>
        <w:softHyphen/>
        <w:t>щихся в мастерской линеек и угольников.</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Подбор материала для изделия. Подго</w:t>
      </w:r>
      <w:r w:rsidRPr="00222F99">
        <w:rPr>
          <w:color w:val="000000"/>
        </w:rPr>
        <w:softHyphen/>
        <w:t>товка рубанка для строгания древесины твердой породы. Изготов</w:t>
      </w:r>
      <w:r w:rsidRPr="00222F99">
        <w:rPr>
          <w:color w:val="000000"/>
        </w:rPr>
        <w:softHyphen/>
        <w:t>ление инструмента. Проверка изготовленного угольника контроль</w:t>
      </w:r>
      <w:r w:rsidRPr="00222F99">
        <w:rPr>
          <w:color w:val="000000"/>
        </w:rPr>
        <w:softHyphen/>
        <w:t>ным угольником и на доске с отфугованной кромкой. Установка малки по транспортиру. Проверка ярунка.</w:t>
      </w:r>
    </w:p>
    <w:p w:rsidR="00C57DCF" w:rsidRPr="00222F99" w:rsidRDefault="00C57DCF" w:rsidP="00222F99">
      <w:pPr>
        <w:pStyle w:val="aa"/>
        <w:shd w:val="clear" w:color="auto" w:fill="FFFFFF"/>
        <w:spacing w:after="0" w:afterAutospacing="0"/>
        <w:rPr>
          <w:color w:val="000000"/>
        </w:rPr>
      </w:pPr>
      <w:r w:rsidRPr="00222F99">
        <w:rPr>
          <w:color w:val="000000"/>
        </w:rPr>
        <w:t>Токарные работы</w:t>
      </w:r>
    </w:p>
    <w:p w:rsidR="00C57DCF" w:rsidRPr="00222F99" w:rsidRDefault="00C57DCF" w:rsidP="00222F99">
      <w:pPr>
        <w:pStyle w:val="aa"/>
        <w:shd w:val="clear" w:color="auto" w:fill="FFFFFF"/>
        <w:spacing w:after="0" w:afterAutospacing="0"/>
        <w:rPr>
          <w:color w:val="000000"/>
        </w:rPr>
      </w:pPr>
      <w:r w:rsidRPr="00222F99">
        <w:rPr>
          <w:color w:val="000000"/>
        </w:rPr>
        <w:t>Изделия. Ручки для напильников, стамесок, долот. Ножки для табурета, журнального столика. Солонка. Коробочка для мелочи.</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Токарный станок: управление, уход, неисправности и меры по предупреждению поломки. Правила безо</w:t>
      </w:r>
      <w:r w:rsidRPr="00222F99">
        <w:rPr>
          <w:color w:val="000000"/>
        </w:rPr>
        <w:softHyphen/>
        <w:t>пасной работы.</w:t>
      </w:r>
    </w:p>
    <w:p w:rsidR="00C57DCF" w:rsidRPr="00222F99" w:rsidRDefault="00C57DCF" w:rsidP="00222F99">
      <w:pPr>
        <w:pStyle w:val="aa"/>
        <w:shd w:val="clear" w:color="auto" w:fill="FFFFFF"/>
        <w:spacing w:after="0" w:afterAutospacing="0"/>
        <w:rPr>
          <w:color w:val="000000"/>
        </w:rPr>
      </w:pPr>
      <w:r w:rsidRPr="00222F99">
        <w:rPr>
          <w:color w:val="000000"/>
        </w:rPr>
        <w:t>Скоба и штангенциркуль. Устройство штангенциркуля. Использо</w:t>
      </w:r>
      <w:r w:rsidRPr="00222F99">
        <w:rPr>
          <w:color w:val="000000"/>
        </w:rPr>
        <w:softHyphen/>
        <w:t>вание нулевого деления нониуса (отсчет до целых миллиметров).</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Разметка скобой. Снятие конуса резцом. Выполнение шипов у ножек. Сверление с использованием задней бабки. Проверка размеров изделия кронциркулем и штангенцир</w:t>
      </w:r>
      <w:r w:rsidRPr="00222F99">
        <w:rPr>
          <w:color w:val="000000"/>
        </w:rPr>
        <w:softHyphen/>
        <w:t>кулем.</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color w:val="000000"/>
        </w:rPr>
        <w:t>Виды работы. Изготовление скамейки, ярунка, солонки.</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Правила безопасности при изготовле</w:t>
      </w:r>
      <w:r w:rsidRPr="00222F99">
        <w:rPr>
          <w:color w:val="000000"/>
        </w:rPr>
        <w:softHyphen/>
        <w:t>нии строгального инструмента.</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строгального инструмента</w:t>
      </w:r>
    </w:p>
    <w:p w:rsidR="00C57DCF" w:rsidRPr="00222F99" w:rsidRDefault="00C57DCF" w:rsidP="00222F99">
      <w:pPr>
        <w:pStyle w:val="aa"/>
        <w:shd w:val="clear" w:color="auto" w:fill="FFFFFF"/>
        <w:spacing w:after="0" w:afterAutospacing="0"/>
        <w:rPr>
          <w:color w:val="000000"/>
        </w:rPr>
      </w:pPr>
      <w:r w:rsidRPr="00222F99">
        <w:rPr>
          <w:color w:val="000000"/>
        </w:rPr>
        <w:t>Изделие. Шерхебель.</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Инструмент для ручного строгания плоскости: технические требования. Материал для изготовления.</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Расположение годичных колец на торцах колодки. Экономические и эстетические требования к инструментам.</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Изготовление строгального инструмента.</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Подбор заготовки для колодки строгаль</w:t>
      </w:r>
      <w:r w:rsidRPr="00222F99">
        <w:rPr>
          <w:color w:val="000000"/>
        </w:rPr>
        <w:softHyphen/>
        <w:t>ного инструмента. Фугование заготовки для колодки. Разметка и обработка колодки. Подгонка «постели» по ножу. Обработка и под</w:t>
      </w:r>
      <w:r w:rsidRPr="00222F99">
        <w:rPr>
          <w:color w:val="000000"/>
        </w:rPr>
        <w:softHyphen/>
        <w:t>гонка клина. Проверка выполненного изделия.</w:t>
      </w:r>
    </w:p>
    <w:p w:rsidR="00C57DCF" w:rsidRPr="00222F99" w:rsidRDefault="00C57DCF" w:rsidP="00222F99">
      <w:pPr>
        <w:pStyle w:val="aa"/>
        <w:shd w:val="clear" w:color="auto" w:fill="FFFFFF"/>
        <w:spacing w:after="0" w:afterAutospacing="0"/>
        <w:rPr>
          <w:color w:val="000000"/>
        </w:rPr>
      </w:pPr>
      <w:r w:rsidRPr="00222F99">
        <w:rPr>
          <w:color w:val="000000"/>
        </w:rPr>
        <w:t>Представление о процессе резания древесины</w:t>
      </w:r>
    </w:p>
    <w:p w:rsidR="00C57DCF" w:rsidRPr="00222F99" w:rsidRDefault="00C57DCF" w:rsidP="00222F99">
      <w:pPr>
        <w:pStyle w:val="aa"/>
        <w:shd w:val="clear" w:color="auto" w:fill="FFFFFF"/>
        <w:spacing w:after="0" w:afterAutospacing="0"/>
        <w:rPr>
          <w:color w:val="000000"/>
        </w:rPr>
      </w:pPr>
      <w:r w:rsidRPr="00222F99">
        <w:rPr>
          <w:b/>
          <w:bCs/>
          <w:color w:val="000000"/>
        </w:rPr>
        <w:t>Объект работы. </w:t>
      </w:r>
      <w:r w:rsidRPr="00222F99">
        <w:rPr>
          <w:color w:val="000000"/>
        </w:rPr>
        <w:t>Деревообрабатывающий инструмент.</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Резец: элементы, основные грани и углы при прямолинейном движении. Виды резания в зависи</w:t>
      </w:r>
      <w:r w:rsidRPr="00222F99">
        <w:rPr>
          <w:color w:val="000000"/>
        </w:rPr>
        <w:softHyphen/>
        <w:t>мости от направления движения резца относительно волокон древесины (продольное, поперечное, торцевое). Движения резания и подачи.</w:t>
      </w:r>
    </w:p>
    <w:p w:rsidR="00C57DCF" w:rsidRPr="00222F99" w:rsidRDefault="00C57DCF" w:rsidP="00222F99">
      <w:pPr>
        <w:pStyle w:val="aa"/>
        <w:shd w:val="clear" w:color="auto" w:fill="FFFFFF"/>
        <w:spacing w:after="0" w:afterAutospacing="0"/>
        <w:rPr>
          <w:color w:val="000000"/>
        </w:rPr>
      </w:pPr>
      <w:r w:rsidRPr="00222F99">
        <w:rPr>
          <w:color w:val="000000"/>
        </w:rPr>
        <w:t>Влияние на процесс резания изменения основных углов резца. </w:t>
      </w:r>
      <w:r w:rsidRPr="00222F99">
        <w:rPr>
          <w:b/>
          <w:bCs/>
          <w:color w:val="000000"/>
        </w:rPr>
        <w:t>Лабораторная работа. </w:t>
      </w:r>
      <w:r w:rsidRPr="00222F99">
        <w:rPr>
          <w:color w:val="000000"/>
        </w:rPr>
        <w:t>Определение формы (элементов геомет</w:t>
      </w:r>
      <w:r w:rsidRPr="00222F99">
        <w:rPr>
          <w:color w:val="000000"/>
        </w:rPr>
        <w:softHyphen/>
        <w:t>рии) резцов разных дереворежущих инструментов.</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столярно-мебельного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Несложная мебель в масштабе 1 : 5.</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Технология изготовления сборочных единиц (рамки, коробки, щиты, опоры). Способы соединения в сборочных зажимах и приспособлениях. Зависимость времени выдержки собранного узла от вида клея, температурных условий, конструкции узла и условий последующей обработки. Брак при сборке изделия: предупреждение, исправление. Металлическая фурнитура для соединения сборочных единиц. Учет производи</w:t>
      </w:r>
      <w:r w:rsidRPr="00222F99">
        <w:rPr>
          <w:color w:val="000000"/>
        </w:rPr>
        <w:softHyphen/>
        <w:t>тельности труда. Бригадный метод работы.</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Изготовление простейшей мебели.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Подбор материала для изделия. Органи</w:t>
      </w:r>
      <w:r w:rsidRPr="00222F99">
        <w:rPr>
          <w:color w:val="000000"/>
        </w:rPr>
        <w:softHyphen/>
        <w:t>зация рабочего места. Изготовление деталей и сборочных единиц. Сборка и отделка изделия. Организация пооперационной работы. Проверка изделий. Учет и коллективное обсуждение производитель</w:t>
      </w:r>
      <w:r w:rsidRPr="00222F99">
        <w:rPr>
          <w:color w:val="000000"/>
        </w:rPr>
        <w:softHyphen/>
        <w:t>ности труда.</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Изготовление столярного угольника, выставочной витрины.</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Подготовка рабочего места.</w:t>
      </w:r>
    </w:p>
    <w:p w:rsidR="00C57DCF" w:rsidRPr="00222F99" w:rsidRDefault="00C57DCF" w:rsidP="00222F99">
      <w:pPr>
        <w:pStyle w:val="aa"/>
        <w:shd w:val="clear" w:color="auto" w:fill="FFFFFF"/>
        <w:spacing w:after="0" w:afterAutospacing="0"/>
        <w:rPr>
          <w:color w:val="000000"/>
        </w:rPr>
      </w:pPr>
      <w:r w:rsidRPr="00222F99">
        <w:rPr>
          <w:color w:val="000000"/>
        </w:rPr>
        <w:t>Ремонт столярного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Объекты работы. </w:t>
      </w:r>
      <w:r w:rsidRPr="00222F99">
        <w:rPr>
          <w:color w:val="000000"/>
        </w:rPr>
        <w:t>Стул. Стол. Шкаф.</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Теоретические сведения. </w:t>
      </w:r>
      <w:r w:rsidRPr="00222F99">
        <w:rPr>
          <w:color w:val="000000"/>
        </w:rPr>
        <w:t>Износ мебели: причины, виды. Ремонт: технические требования к качеству, виды (восстановление шиповых соединений, покрытий лицевой поверхности, использование вставок, замена деталей), правила безопасности при выполнении.</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Ремонт простейшей мебели.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Выявление повреждений на мебели. Под</w:t>
      </w:r>
      <w:r w:rsidRPr="00222F99">
        <w:rPr>
          <w:color w:val="000000"/>
        </w:rPr>
        <w:softHyphen/>
        <w:t>готовка к переклейке соединения. Переклейка соединения. Усиление узлов и соединений болтами, металлическими уголками. Восстановле</w:t>
      </w:r>
      <w:r w:rsidRPr="00222F99">
        <w:rPr>
          <w:color w:val="000000"/>
        </w:rPr>
        <w:softHyphen/>
        <w:t>ние облицовки. Изготовление и замена поврежденных деталей.</w:t>
      </w:r>
    </w:p>
    <w:p w:rsidR="00C57DCF" w:rsidRPr="00222F99" w:rsidRDefault="00C57DCF" w:rsidP="00222F99">
      <w:pPr>
        <w:pStyle w:val="aa"/>
        <w:shd w:val="clear" w:color="auto" w:fill="FFFFFF"/>
        <w:spacing w:after="0" w:afterAutospacing="0"/>
        <w:rPr>
          <w:color w:val="000000"/>
        </w:rPr>
      </w:pPr>
      <w:r w:rsidRPr="00222F99">
        <w:rPr>
          <w:color w:val="000000"/>
        </w:rPr>
        <w:t>Безопасность труда во время столярных работ</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Значение техники безопасности (га</w:t>
      </w:r>
      <w:r w:rsidRPr="00222F99">
        <w:rPr>
          <w:color w:val="000000"/>
        </w:rPr>
        <w:softHyphen/>
        <w:t>рантия от несчастных случаев и травм). Причины травмы: неисправ</w:t>
      </w:r>
      <w:r w:rsidRPr="00222F99">
        <w:rPr>
          <w:color w:val="000000"/>
        </w:rPr>
        <w:softHyphen/>
        <w:t>ность инструмента или станка, неправильное складирование или переноска рабочего материала, ошибки при заточке или наладке инструмента, неосторожное обращение с электричеством. Меры предохранения от травм.</w:t>
      </w:r>
    </w:p>
    <w:p w:rsidR="00C57DCF" w:rsidRPr="00222F99" w:rsidRDefault="00C57DCF" w:rsidP="00222F99">
      <w:pPr>
        <w:pStyle w:val="aa"/>
        <w:shd w:val="clear" w:color="auto" w:fill="FFFFFF"/>
        <w:spacing w:after="0" w:afterAutospacing="0"/>
        <w:rPr>
          <w:color w:val="000000"/>
        </w:rPr>
      </w:pPr>
      <w:r w:rsidRPr="00222F99">
        <w:rPr>
          <w:color w:val="000000"/>
        </w:rPr>
        <w:t>Возможность быстрого возгорания древесных материалов, материалоотходов, красок, лаков и других легковоспламеняющихся жидкостей.</w:t>
      </w:r>
    </w:p>
    <w:p w:rsidR="00C57DCF" w:rsidRPr="00222F99" w:rsidRDefault="00C57DCF" w:rsidP="00222F99">
      <w:pPr>
        <w:pStyle w:val="aa"/>
        <w:shd w:val="clear" w:color="auto" w:fill="FFFFFF"/>
        <w:spacing w:after="0" w:afterAutospacing="0"/>
        <w:rPr>
          <w:color w:val="000000"/>
        </w:rPr>
      </w:pPr>
      <w:r w:rsidRPr="00222F99">
        <w:rPr>
          <w:color w:val="000000"/>
        </w:rPr>
        <w:t>Предупреждение пожара. Действия при пожаре.</w:t>
      </w:r>
    </w:p>
    <w:p w:rsidR="00C57DCF" w:rsidRPr="00222F99" w:rsidRDefault="00C57DCF" w:rsidP="00222F99">
      <w:pPr>
        <w:pStyle w:val="aa"/>
        <w:shd w:val="clear" w:color="auto" w:fill="FFFFFF"/>
        <w:spacing w:after="0" w:afterAutospacing="0"/>
        <w:rPr>
          <w:color w:val="000000"/>
        </w:rPr>
      </w:pPr>
      <w:r w:rsidRPr="00222F99">
        <w:rPr>
          <w:color w:val="000000"/>
        </w:rPr>
        <w:t>Крепежные изделия и мебельная фурнитура</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Гвоздь: виды (строительный, тарный, обойный, штукатурный, толевый, отделочный), использование. Шуруп: виды, назначение. Стандартная длина гвоздя и шурупа. Болт, винт, стяжка, задвижка, защелка, магнитный держатель, полкодер</w:t>
      </w:r>
      <w:r w:rsidRPr="00222F99">
        <w:rPr>
          <w:color w:val="000000"/>
        </w:rPr>
        <w:softHyphen/>
        <w:t>жатель, петля: виды, назначение.</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Распознавание видов крепежных изделий и мебельной фурнитуры.</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Упражнения. </w:t>
      </w:r>
      <w:r w:rsidRPr="00222F99">
        <w:rPr>
          <w:color w:val="000000"/>
        </w:rPr>
        <w:t>Определение названий крепежных изделий и мебель</w:t>
      </w:r>
      <w:r w:rsidRPr="00222F99">
        <w:rPr>
          <w:color w:val="000000"/>
        </w:rPr>
        <w:softHyphen/>
        <w:t>ной фурнитуры по образцам. Определение длины гвоздя на глаз.</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Изготовление крепежных изделий.</w:t>
      </w:r>
    </w:p>
    <w:p w:rsidR="00C57DCF" w:rsidRPr="00222F99" w:rsidRDefault="00C57DCF" w:rsidP="00222F99">
      <w:pPr>
        <w:pStyle w:val="aa"/>
        <w:shd w:val="clear" w:color="auto" w:fill="FFFFFF"/>
        <w:spacing w:after="0" w:afterAutospacing="0"/>
        <w:rPr>
          <w:color w:val="000000"/>
        </w:rPr>
      </w:pPr>
      <w:r w:rsidRPr="00222F99">
        <w:rPr>
          <w:color w:val="000000"/>
        </w:rPr>
        <w:t>Контрольная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 изготовление 3-х или 4-х изделий.</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9 класс</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Повторение пройденного в 8 классе. План работы на четверть.</w:t>
      </w:r>
    </w:p>
    <w:p w:rsidR="00C57DCF" w:rsidRPr="00222F99" w:rsidRDefault="00C57DCF" w:rsidP="00222F99">
      <w:pPr>
        <w:pStyle w:val="aa"/>
        <w:shd w:val="clear" w:color="auto" w:fill="FFFFFF"/>
        <w:spacing w:after="0" w:afterAutospacing="0"/>
        <w:rPr>
          <w:color w:val="000000"/>
        </w:rPr>
      </w:pPr>
      <w:r w:rsidRPr="00222F99">
        <w:rPr>
          <w:color w:val="000000"/>
        </w:rPr>
        <w:t>Художественная отделка столярного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Шкатулка. Коробка для шашек, шахмат.</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Теоретические </w:t>
      </w:r>
      <w:r w:rsidRPr="00222F99">
        <w:rPr>
          <w:b/>
          <w:bCs/>
          <w:color w:val="000000"/>
        </w:rPr>
        <w:t>сведения. </w:t>
      </w:r>
      <w:r w:rsidRPr="00222F99">
        <w:rPr>
          <w:color w:val="000000"/>
        </w:rPr>
        <w:t>Эстетические требования к изделию. Материал для маркетри. Цвет, текстура разных древесных пород. Окрашивание ножевой фанеры. Перевод рисунка на фанеру. Инст</w:t>
      </w:r>
      <w:r w:rsidRPr="00222F99">
        <w:rPr>
          <w:color w:val="000000"/>
        </w:rPr>
        <w:softHyphen/>
        <w:t>рументы для художественной отделки изделия: косяк, циркуль-ре</w:t>
      </w:r>
      <w:r w:rsidRPr="00222F99">
        <w:rPr>
          <w:color w:val="000000"/>
        </w:rPr>
        <w:softHyphen/>
        <w:t>зак, рейсмус-резак.</w:t>
      </w:r>
    </w:p>
    <w:p w:rsidR="00C57DCF" w:rsidRPr="00222F99" w:rsidRDefault="00C57DCF" w:rsidP="00222F99">
      <w:pPr>
        <w:pStyle w:val="aa"/>
        <w:shd w:val="clear" w:color="auto" w:fill="FFFFFF"/>
        <w:spacing w:after="0" w:afterAutospacing="0"/>
        <w:rPr>
          <w:color w:val="000000"/>
        </w:rPr>
      </w:pPr>
      <w:r w:rsidRPr="00222F99">
        <w:rPr>
          <w:color w:val="000000"/>
        </w:rPr>
        <w:t>Правила пожарной безопасности, в столярной мастерской. При</w:t>
      </w:r>
      <w:r w:rsidRPr="00222F99">
        <w:rPr>
          <w:color w:val="000000"/>
        </w:rPr>
        <w:softHyphen/>
        <w:t>чины возникновения пожара. Меры предупреждения пожара. Пра</w:t>
      </w:r>
      <w:r w:rsidRPr="00222F99">
        <w:rPr>
          <w:color w:val="000000"/>
        </w:rPr>
        <w:softHyphen/>
        <w:t>вила пользования электронагревательными приборами. Правила поведения при пожаре. Использование первичных средств для по</w:t>
      </w:r>
      <w:r w:rsidRPr="00222F99">
        <w:rPr>
          <w:color w:val="000000"/>
        </w:rPr>
        <w:softHyphen/>
        <w:t>жаротушения.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w:t>
      </w:r>
      <w:r w:rsidRPr="00222F99">
        <w:rPr>
          <w:b/>
          <w:bCs/>
          <w:color w:val="000000"/>
        </w:rPr>
        <w:t>работы. </w:t>
      </w:r>
      <w:r w:rsidRPr="00222F99">
        <w:rPr>
          <w:color w:val="000000"/>
        </w:rPr>
        <w:t>Организация рабочего места. Выполне</w:t>
      </w:r>
      <w:r w:rsidRPr="00222F99">
        <w:rPr>
          <w:color w:val="000000"/>
        </w:rPr>
        <w:softHyphen/>
        <w:t>ние столярных операций по изготовлению изделия-основы.</w:t>
      </w:r>
    </w:p>
    <w:p w:rsidR="00C57DCF" w:rsidRPr="00222F99" w:rsidRDefault="00C57DCF" w:rsidP="00222F99">
      <w:pPr>
        <w:pStyle w:val="aa"/>
        <w:shd w:val="clear" w:color="auto" w:fill="FFFFFF"/>
        <w:spacing w:after="0" w:afterAutospacing="0"/>
        <w:rPr>
          <w:color w:val="000000"/>
        </w:rPr>
      </w:pPr>
      <w:r w:rsidRPr="00222F99">
        <w:rPr>
          <w:color w:val="000000"/>
        </w:rPr>
        <w:t>Разметка штапиков и геометрического рисунка. Нарезание пря</w:t>
      </w:r>
      <w:r w:rsidRPr="00222F99">
        <w:rPr>
          <w:color w:val="000000"/>
        </w:rPr>
        <w:softHyphen/>
        <w:t>мых полос. Нарезание штапиков. Нарезание геометрических фигур. Набор на бумагу геометрического орнамента. Наклеивание набора на изделие.</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Изготовление журнального столика с художест</w:t>
      </w:r>
      <w:r w:rsidRPr="00222F99">
        <w:rPr>
          <w:color w:val="000000"/>
        </w:rPr>
        <w:softHyphen/>
        <w:t>венной отделкой поверхности.</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Выполнение заказов базового предприятия.</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Мебельное производство 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Повторение правил техники безопас</w:t>
      </w:r>
      <w:r w:rsidRPr="00222F99">
        <w:rPr>
          <w:color w:val="000000"/>
        </w:rPr>
        <w:softHyphen/>
        <w:t>ности в мастерской. Общие сведения о мебельном производстве.</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моделей мебели</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Игрушечная мебель в масштабе 1:2 (1:5) от натураль</w:t>
      </w:r>
      <w:r w:rsidRPr="00222F99">
        <w:rPr>
          <w:color w:val="000000"/>
        </w:rPr>
        <w:softHyphen/>
        <w:t>ной для школьной игровой комнаты.</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w:t>
      </w:r>
      <w:r w:rsidRPr="00222F99">
        <w:rPr>
          <w:b/>
          <w:bCs/>
          <w:color w:val="000000"/>
        </w:rPr>
        <w:t>сведения. </w:t>
      </w:r>
      <w:r w:rsidRPr="00222F99">
        <w:rPr>
          <w:color w:val="000000"/>
        </w:rPr>
        <w:t>Виды мебели: по назначению (бытовая, офисная, комбинированная), по способу соединения частей (секци</w:t>
      </w:r>
      <w:r w:rsidRPr="00222F99">
        <w:rPr>
          <w:color w:val="000000"/>
        </w:rPr>
        <w:softHyphen/>
        <w:t>онная, сборно-разборная, складная, корпусная, брусковая). Эстети</w:t>
      </w:r>
      <w:r w:rsidRPr="00222F99">
        <w:rPr>
          <w:color w:val="000000"/>
        </w:rPr>
        <w:softHyphen/>
        <w:t>ческие и технико-экономические требования к мебели.</w:t>
      </w:r>
    </w:p>
    <w:p w:rsidR="00C57DCF" w:rsidRPr="00222F99" w:rsidRDefault="00C57DCF" w:rsidP="00222F99">
      <w:pPr>
        <w:pStyle w:val="aa"/>
        <w:shd w:val="clear" w:color="auto" w:fill="FFFFFF"/>
        <w:spacing w:after="0" w:afterAutospacing="0"/>
        <w:rPr>
          <w:color w:val="000000"/>
        </w:rPr>
      </w:pPr>
      <w:r w:rsidRPr="00222F99">
        <w:rPr>
          <w:color w:val="000000"/>
        </w:rPr>
        <w:t>Элементы деталей столярного изделия: брусок, обкладка, штапик, филенка, фаска, смягчение, закругление, галтель, калевка, фальц (четверть), платик, свес, гребень, паз.</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Изучение чертежей изготовления деталей и сборки изделия. Выполнение заготовительных операций. Разметка и обработка деталей. Сборка узлов «насухо». Подгонка деталей и ком</w:t>
      </w:r>
      <w:r w:rsidRPr="00222F99">
        <w:rPr>
          <w:color w:val="000000"/>
        </w:rPr>
        <w:softHyphen/>
        <w:t>плектующих изделий, сборка на клею. Проверка выполненных работ.</w:t>
      </w:r>
    </w:p>
    <w:p w:rsidR="00C57DCF" w:rsidRPr="00222F99" w:rsidRDefault="00C57DCF" w:rsidP="00222F99">
      <w:pPr>
        <w:pStyle w:val="aa"/>
        <w:shd w:val="clear" w:color="auto" w:fill="FFFFFF"/>
        <w:spacing w:after="0" w:afterAutospacing="0"/>
        <w:rPr>
          <w:color w:val="000000"/>
        </w:rPr>
      </w:pPr>
      <w:r w:rsidRPr="00222F99">
        <w:rPr>
          <w:color w:val="000000"/>
        </w:rPr>
        <w:t>Трудовое законодательство</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Порядок приема и увольнения с рабо</w:t>
      </w:r>
      <w:r w:rsidRPr="00222F99">
        <w:rPr>
          <w:color w:val="000000"/>
        </w:rPr>
        <w:softHyphen/>
        <w:t>ты. Особенности приема и увольнения с работы на малых предпри</w:t>
      </w:r>
      <w:r w:rsidRPr="00222F99">
        <w:rPr>
          <w:color w:val="000000"/>
        </w:rPr>
        <w:softHyphen/>
        <w:t xml:space="preserve">ятиях региона. Трудовой договор. Права и обязанности рабочих на производстве. Перевод на другую работу. Отстранение от работы. Виды оплаты труда. Охрана труда. Порядок разрешения трудовых споров. Трудовая и производственная дисциплина. Продолжительность </w:t>
      </w:r>
      <w:r w:rsidRPr="00222F99">
        <w:rPr>
          <w:color w:val="000000"/>
        </w:rPr>
        <w:lastRenderedPageBreak/>
        <w:t>рабо</w:t>
      </w:r>
      <w:r w:rsidRPr="00222F99">
        <w:rPr>
          <w:color w:val="000000"/>
        </w:rPr>
        <w:softHyphen/>
        <w:t>чего времени. Перерывы для отдыха и питания. Выходные и празднич</w:t>
      </w:r>
      <w:r w:rsidRPr="00222F99">
        <w:rPr>
          <w:color w:val="000000"/>
        </w:rPr>
        <w:softHyphen/>
        <w:t>ные дни. Труд молодежи. Действия молодого рабочего при ущемлении его прав и интересов на производственном предприятии.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color w:val="000000"/>
        </w:rPr>
        <w:t>Виды работы. Выполнение заказов базового предприятия.</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w:t>
      </w:r>
    </w:p>
    <w:p w:rsidR="00C57DCF" w:rsidRPr="00222F99" w:rsidRDefault="00C57DCF" w:rsidP="00222F99">
      <w:pPr>
        <w:pStyle w:val="aa"/>
        <w:shd w:val="clear" w:color="auto" w:fill="FFFFFF"/>
        <w:spacing w:after="0" w:afterAutospacing="0"/>
        <w:rPr>
          <w:color w:val="000000"/>
        </w:rPr>
      </w:pPr>
      <w:r w:rsidRPr="00222F99">
        <w:rPr>
          <w:color w:val="000000"/>
        </w:rPr>
        <w:t>Строительное производство Плотничные работы</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Содержание плотничных работ на строи</w:t>
      </w:r>
      <w:r w:rsidRPr="00222F99">
        <w:rPr>
          <w:color w:val="000000"/>
        </w:rPr>
        <w:softHyphen/>
        <w:t>тельстве. Теска древесины: организация рабочего места, правила безо</w:t>
      </w:r>
      <w:r w:rsidRPr="00222F99">
        <w:rPr>
          <w:color w:val="000000"/>
        </w:rPr>
        <w:softHyphen/>
        <w:t>пасности. Подготовка инструментов и приспособлений к работе: про</w:t>
      </w:r>
      <w:r w:rsidRPr="00222F99">
        <w:rPr>
          <w:color w:val="000000"/>
        </w:rPr>
        <w:softHyphen/>
        <w:t>верка правильности насадки топорища, заточка и правка топора на точиле и бруске. Укладка на подкладки, крепление скобами и клинья</w:t>
      </w:r>
      <w:r w:rsidRPr="00222F99">
        <w:rPr>
          <w:color w:val="000000"/>
        </w:rPr>
        <w:softHyphen/>
        <w:t>ми бревен. Разметка торцов бревен и отбивка линий обтески шнуром. Теска бревен на канты. Отеска кромок досок. Выборка четвертей и пазов. Соединение бревна и бруска с помощью врубок: разметка врубок но шаблонам, сращивание, наращивание и соединение бревна и бруска под углом. Сплачивание доски и бруска (делянки) в щит.</w:t>
      </w:r>
    </w:p>
    <w:p w:rsidR="00C57DCF" w:rsidRPr="00222F99" w:rsidRDefault="00C57DCF" w:rsidP="00222F99">
      <w:pPr>
        <w:pStyle w:val="aa"/>
        <w:shd w:val="clear" w:color="auto" w:fill="FFFFFF"/>
        <w:spacing w:after="0" w:afterAutospacing="0"/>
        <w:rPr>
          <w:color w:val="000000"/>
        </w:rPr>
      </w:pPr>
      <w:r w:rsidRPr="00222F99">
        <w:rPr>
          <w:color w:val="000000"/>
        </w:rPr>
        <w:t>Правила безопасности при изготовлении строительных конструк</w:t>
      </w:r>
      <w:r w:rsidRPr="00222F99">
        <w:rPr>
          <w:color w:val="000000"/>
        </w:rPr>
        <w:softHyphen/>
        <w:t>ций. Проверка качества выполненной работы. Дисковая электропила и электрорубанок, устройство, работа, правила безопасности.</w:t>
      </w:r>
    </w:p>
    <w:p w:rsidR="00C57DCF" w:rsidRPr="00222F99" w:rsidRDefault="00C57DCF" w:rsidP="00222F99">
      <w:pPr>
        <w:pStyle w:val="aa"/>
        <w:shd w:val="clear" w:color="auto" w:fill="FFFFFF"/>
        <w:spacing w:after="0" w:afterAutospacing="0"/>
        <w:rPr>
          <w:color w:val="000000"/>
        </w:rPr>
      </w:pPr>
      <w:r w:rsidRPr="00222F99">
        <w:rPr>
          <w:color w:val="000000"/>
        </w:rPr>
        <w:t>Круглые лесоматериалы, пиломатериалы, заготовки и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Хвойные и лиственные лесоматериа</w:t>
      </w:r>
      <w:r w:rsidRPr="00222F99">
        <w:rPr>
          <w:color w:val="000000"/>
        </w:rPr>
        <w:softHyphen/>
        <w:t>лы: использование, обмер и хранение. Виды пиломатериала: брусья, доски, бруски, обапол, шпалы, рейки, дощечки, планки. Виды досок в зависимости от способа распиловки бревна. Заготовка: назначение, виды по обработке (пиленая, клееная, калиброванная).</w:t>
      </w:r>
    </w:p>
    <w:p w:rsidR="00C57DCF" w:rsidRPr="00222F99" w:rsidRDefault="00C57DCF" w:rsidP="00222F99">
      <w:pPr>
        <w:pStyle w:val="aa"/>
        <w:shd w:val="clear" w:color="auto" w:fill="FFFFFF"/>
        <w:spacing w:after="0" w:afterAutospacing="0"/>
        <w:rPr>
          <w:color w:val="000000"/>
        </w:rPr>
      </w:pPr>
      <w:r w:rsidRPr="00222F99">
        <w:rPr>
          <w:color w:val="000000"/>
        </w:rPr>
        <w:t>Фрезерованные деревянные детали для строительства: плинту</w:t>
      </w:r>
      <w:r w:rsidRPr="00222F99">
        <w:rPr>
          <w:color w:val="000000"/>
        </w:rPr>
        <w:softHyphen/>
        <w:t>сы, наличники, поручни, обшивки, раскладки.</w:t>
      </w:r>
    </w:p>
    <w:p w:rsidR="00C57DCF" w:rsidRPr="00222F99" w:rsidRDefault="00C57DCF" w:rsidP="00222F99">
      <w:pPr>
        <w:pStyle w:val="aa"/>
        <w:shd w:val="clear" w:color="auto" w:fill="FFFFFF"/>
        <w:spacing w:after="0" w:afterAutospacing="0"/>
        <w:rPr>
          <w:color w:val="000000"/>
        </w:rPr>
      </w:pPr>
      <w:r w:rsidRPr="00222F99">
        <w:rPr>
          <w:color w:val="000000"/>
        </w:rPr>
        <w:t>Материалы и изделия для настилки пола (доски, бруски, лино</w:t>
      </w:r>
      <w:r w:rsidRPr="00222F99">
        <w:rPr>
          <w:color w:val="000000"/>
        </w:rPr>
        <w:softHyphen/>
        <w:t>леум, ковролин, плитка, плинтус): свойства и применение. Паркет штучный, паркетные доски и щиты: назначение, технические условия применения.</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Определение названий пиломатериалов, заготовок и изделий по образцам.</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строительных инструментов, приспособлений, инвентаря для плотничных работ</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Терки. Гладилка. Соколы. Растворный ящик. Малка для штукатурных работ. Ручки для штукатурных инструментов.</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Характеристика изготовляемых изде</w:t>
      </w:r>
      <w:r w:rsidRPr="00222F99">
        <w:rPr>
          <w:color w:val="000000"/>
        </w:rPr>
        <w:softHyphen/>
        <w:t>лий, назначение, технические требования к качеству выполнения. Понятия </w:t>
      </w:r>
      <w:r w:rsidRPr="00222F99">
        <w:rPr>
          <w:b/>
          <w:bCs/>
          <w:color w:val="000000"/>
        </w:rPr>
        <w:t>черновая </w:t>
      </w:r>
      <w:r w:rsidRPr="00222F99">
        <w:rPr>
          <w:color w:val="000000"/>
        </w:rPr>
        <w:t>и </w:t>
      </w:r>
      <w:r w:rsidRPr="00222F99">
        <w:rPr>
          <w:b/>
          <w:bCs/>
          <w:color w:val="000000"/>
        </w:rPr>
        <w:t>чистовая заготовки.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w:t>
      </w:r>
      <w:r w:rsidRPr="00222F99">
        <w:rPr>
          <w:color w:val="000000"/>
        </w:rPr>
        <w:t>работы. Подбор материала. Раскрой материала в расчете на несколько изделий. Рациональная последовательность выполнения заготовительных, обрабатывающих и отделочных опе</w:t>
      </w:r>
      <w:r w:rsidRPr="00222F99">
        <w:rPr>
          <w:color w:val="000000"/>
        </w:rPr>
        <w:softHyphen/>
        <w:t>раций. Проверка готовых деталей и изделий.</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w:t>
      </w:r>
      <w:r w:rsidRPr="00222F99">
        <w:rPr>
          <w:color w:val="000000"/>
        </w:rPr>
        <w:t>работы. Изготовление терки, гладилки и т. п.</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Мебельное производство 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Техника безопасности.</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несложной мебели с облицовкой поверхности</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Мебель для школы.</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Назначение облицовки столярного изделия. Шпон: виды (строганый, лущеный). Свойства видов, про</w:t>
      </w:r>
      <w:r w:rsidRPr="00222F99">
        <w:rPr>
          <w:color w:val="000000"/>
        </w:rPr>
        <w:softHyphen/>
        <w:t>изводство. Технология облицовки поверхности шпоном. Применяе</w:t>
      </w:r>
      <w:r w:rsidRPr="00222F99">
        <w:rPr>
          <w:color w:val="000000"/>
        </w:rPr>
        <w:softHyphen/>
        <w:t>мые клеи. Виды наборов шпона («в елку», «в конверт», «в шашку»). Облицовочные пленочный и листовой материалы: виды, свойства. Облицовка пленками.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Изготовление мебели. Подготовка шпо</w:t>
      </w:r>
      <w:r w:rsidRPr="00222F99">
        <w:rPr>
          <w:color w:val="000000"/>
        </w:rPr>
        <w:softHyphen/>
        <w:t>на и клеевого раствора. Наклеивание шпона запрессовкой и с помо</w:t>
      </w:r>
      <w:r w:rsidRPr="00222F99">
        <w:rPr>
          <w:color w:val="000000"/>
        </w:rPr>
        <w:softHyphen/>
        <w:t>щью притирочного молотка. Снятие свесов и гуммированной ленты. Выполнение облицовки пленкой.</w:t>
      </w:r>
    </w:p>
    <w:p w:rsidR="00C57DCF" w:rsidRPr="00222F99" w:rsidRDefault="00C57DCF" w:rsidP="00222F99">
      <w:pPr>
        <w:pStyle w:val="aa"/>
        <w:shd w:val="clear" w:color="auto" w:fill="FFFFFF"/>
        <w:spacing w:after="0" w:afterAutospacing="0"/>
        <w:rPr>
          <w:color w:val="000000"/>
        </w:rPr>
      </w:pPr>
      <w:r w:rsidRPr="00222F99">
        <w:rPr>
          <w:color w:val="000000"/>
        </w:rPr>
        <w:t>Мебельная фурнитура и крепежные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Фурнитура для подвижного соединения сборочных единиц (петли, направляющие). Виды петель. Фурнитура для неподвижного соединения сборочных единиц (стяжки, крепежные изделия, замки, задвижки, защелки, кронштейны, держатели, остановы). Фурнитура для открывания дверей и выдвигания ящиков.</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Выполнение заказов школы и базового пред</w:t>
      </w:r>
      <w:r w:rsidRPr="00222F99">
        <w:rPr>
          <w:color w:val="000000"/>
        </w:rPr>
        <w:softHyphen/>
        <w:t>приятия.</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деталей мебели с учетом качества и производи</w:t>
      </w:r>
      <w:r w:rsidRPr="00222F99">
        <w:rPr>
          <w:color w:val="000000"/>
        </w:rPr>
        <w:softHyphen/>
        <w:t>тельности труда.</w:t>
      </w:r>
    </w:p>
    <w:p w:rsidR="00C57DCF" w:rsidRPr="00222F99" w:rsidRDefault="00C57DCF" w:rsidP="00222F99">
      <w:pPr>
        <w:pStyle w:val="aa"/>
        <w:shd w:val="clear" w:color="auto" w:fill="FFFFFF"/>
        <w:spacing w:after="0" w:afterAutospacing="0"/>
        <w:rPr>
          <w:color w:val="000000"/>
        </w:rPr>
      </w:pPr>
      <w:r w:rsidRPr="00222F99">
        <w:rPr>
          <w:color w:val="000000"/>
        </w:rPr>
        <w:t>Строительное производство Изготовление оконного блока</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Элементы оконного блока.</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Оконный блок: элементы (бруски оконных коробок, створок, обвязки переплетов, форточек, фрамуг, отливы, нащельники), технические требования к деталям, изготов</w:t>
      </w:r>
      <w:r w:rsidRPr="00222F99">
        <w:rPr>
          <w:color w:val="000000"/>
        </w:rPr>
        <w:softHyphen/>
        <w:t>ление в производственных условиях.</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Подготовка рабочего места к изготовле</w:t>
      </w:r>
      <w:r w:rsidRPr="00222F99">
        <w:rPr>
          <w:color w:val="000000"/>
        </w:rPr>
        <w:softHyphen/>
        <w:t>нию крупногабаритных деталей и изделий. Сборка элементов окон</w:t>
      </w:r>
      <w:r w:rsidRPr="00222F99">
        <w:rPr>
          <w:color w:val="000000"/>
        </w:rPr>
        <w:softHyphen/>
        <w:t>ных блоков «насухо». Проверка сборки. Сборка изделий на клею.</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Столярные и плотничные ремонтные работы</w:t>
      </w:r>
    </w:p>
    <w:p w:rsidR="00C57DCF" w:rsidRPr="00222F99" w:rsidRDefault="00C57DCF" w:rsidP="00222F99">
      <w:pPr>
        <w:pStyle w:val="aa"/>
        <w:shd w:val="clear" w:color="auto" w:fill="FFFFFF"/>
        <w:spacing w:after="0" w:afterAutospacing="0"/>
        <w:rPr>
          <w:color w:val="000000"/>
        </w:rPr>
      </w:pPr>
      <w:r w:rsidRPr="00222F99">
        <w:rPr>
          <w:b/>
          <w:bCs/>
          <w:color w:val="000000"/>
        </w:rPr>
        <w:t>Объект работы. </w:t>
      </w:r>
      <w:r w:rsidRPr="00222F99">
        <w:rPr>
          <w:color w:val="000000"/>
        </w:rPr>
        <w:t>Изделие с дефектом.</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Дефект столярно-строительного из</w:t>
      </w:r>
      <w:r w:rsidRPr="00222F99">
        <w:rPr>
          <w:color w:val="000000"/>
        </w:rPr>
        <w:softHyphen/>
        <w:t>делия: виды, приемы выявления и устранения. Правила безопасно</w:t>
      </w:r>
      <w:r w:rsidRPr="00222F99">
        <w:rPr>
          <w:color w:val="000000"/>
        </w:rPr>
        <w:softHyphen/>
        <w:t>сти при выявлении и устранении дефектов.</w:t>
      </w:r>
    </w:p>
    <w:p w:rsidR="00C57DCF" w:rsidRPr="00222F99" w:rsidRDefault="00C57DCF" w:rsidP="00222F99">
      <w:pPr>
        <w:pStyle w:val="aa"/>
        <w:shd w:val="clear" w:color="auto" w:fill="FFFFFF"/>
        <w:spacing w:after="0" w:afterAutospacing="0"/>
        <w:rPr>
          <w:color w:val="000000"/>
        </w:rPr>
      </w:pPr>
      <w:r w:rsidRPr="00222F99">
        <w:rPr>
          <w:color w:val="000000"/>
        </w:rPr>
        <w:t>Ремонт столярных соединений: замена деталей с отщепами, сколами, трещинами, покоробленностью; заделка трещин.</w:t>
      </w:r>
    </w:p>
    <w:p w:rsidR="00C57DCF" w:rsidRPr="00222F99" w:rsidRDefault="00C57DCF" w:rsidP="00222F99">
      <w:pPr>
        <w:pStyle w:val="aa"/>
        <w:shd w:val="clear" w:color="auto" w:fill="FFFFFF"/>
        <w:spacing w:after="0" w:afterAutospacing="0"/>
        <w:rPr>
          <w:color w:val="000000"/>
        </w:rPr>
      </w:pPr>
      <w:r w:rsidRPr="00222F99">
        <w:rPr>
          <w:color w:val="000000"/>
        </w:rPr>
        <w:t>Ремонт оконной рамы, двери, столярной перегородки, встроен</w:t>
      </w:r>
      <w:r w:rsidRPr="00222F99">
        <w:rPr>
          <w:color w:val="000000"/>
        </w:rPr>
        <w:softHyphen/>
        <w:t>ной мебели: исправление ослабленных соединений, установка до</w:t>
      </w:r>
      <w:r w:rsidRPr="00222F99">
        <w:rPr>
          <w:color w:val="000000"/>
        </w:rPr>
        <w:softHyphen/>
        <w:t>полнительных креплений, ремонт и замена деталей.</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Осмотр изделия, подлежащего ремонту. Выявление дефектов. Составление дефектной ведомости. Подготов</w:t>
      </w:r>
      <w:r w:rsidRPr="00222F99">
        <w:rPr>
          <w:color w:val="000000"/>
        </w:rPr>
        <w:softHyphen/>
        <w:t>ка изделия к ремонту. Устранение дефекта. Проверка качества ра</w:t>
      </w:r>
      <w:r w:rsidRPr="00222F99">
        <w:rPr>
          <w:color w:val="000000"/>
        </w:rPr>
        <w:softHyphen/>
        <w:t>боты.</w:t>
      </w:r>
    </w:p>
    <w:p w:rsidR="00C57DCF" w:rsidRPr="00222F99" w:rsidRDefault="00C57DCF" w:rsidP="00222F99">
      <w:pPr>
        <w:pStyle w:val="aa"/>
        <w:shd w:val="clear" w:color="auto" w:fill="FFFFFF"/>
        <w:spacing w:after="0" w:afterAutospacing="0"/>
        <w:rPr>
          <w:color w:val="000000"/>
        </w:rPr>
      </w:pPr>
      <w:r w:rsidRPr="00222F99">
        <w:rPr>
          <w:color w:val="000000"/>
        </w:rPr>
        <w:t>Изоляционные и смазочные материалы</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Виды теплоизоляционного материала: вата минеральная и теплоизоляционные плиты из нее, пакля, войлок. Плиты из пенопласта, мягкие древесноволокнистые плиты, приме</w:t>
      </w:r>
      <w:r w:rsidRPr="00222F99">
        <w:rPr>
          <w:color w:val="000000"/>
        </w:rPr>
        <w:softHyphen/>
        <w:t>нение.</w:t>
      </w:r>
    </w:p>
    <w:p w:rsidR="00C57DCF" w:rsidRPr="00222F99" w:rsidRDefault="00C57DCF" w:rsidP="00222F99">
      <w:pPr>
        <w:pStyle w:val="aa"/>
        <w:shd w:val="clear" w:color="auto" w:fill="FFFFFF"/>
        <w:spacing w:after="0" w:afterAutospacing="0"/>
        <w:rPr>
          <w:color w:val="000000"/>
        </w:rPr>
      </w:pPr>
      <w:r w:rsidRPr="00222F99">
        <w:rPr>
          <w:color w:val="000000"/>
        </w:rPr>
        <w:t>Гидроизоляционная пленка, виды, применение.</w:t>
      </w:r>
    </w:p>
    <w:p w:rsidR="00C57DCF" w:rsidRPr="00222F99" w:rsidRDefault="00C57DCF" w:rsidP="00222F99">
      <w:pPr>
        <w:pStyle w:val="aa"/>
        <w:shd w:val="clear" w:color="auto" w:fill="FFFFFF"/>
        <w:spacing w:after="0" w:afterAutospacing="0"/>
        <w:rPr>
          <w:color w:val="000000"/>
        </w:rPr>
      </w:pPr>
      <w:r w:rsidRPr="00222F99">
        <w:rPr>
          <w:color w:val="000000"/>
        </w:rPr>
        <w:t>Смазочный материал: назначение, виды, свойства. Масло для консервирования металлических изделий: виды, антисептирующие и огнезащитные материалы.</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Смазка инструментов и оборудования.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color w:val="000000"/>
        </w:rPr>
        <w:t>Виды работы. По выбору учителя.</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Мебельное производство 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Техника безопасности.</w:t>
      </w:r>
    </w:p>
    <w:p w:rsidR="00C57DCF" w:rsidRPr="00222F99" w:rsidRDefault="00C57DCF" w:rsidP="00222F99">
      <w:pPr>
        <w:pStyle w:val="aa"/>
        <w:shd w:val="clear" w:color="auto" w:fill="FFFFFF"/>
        <w:spacing w:after="0" w:afterAutospacing="0"/>
        <w:rPr>
          <w:color w:val="000000"/>
        </w:rPr>
      </w:pPr>
      <w:r w:rsidRPr="00222F99">
        <w:rPr>
          <w:color w:val="000000"/>
        </w:rPr>
        <w:t>Сведения о механизации и автоматизации мебельного производства</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Механизация и автоматизация на деревообрабатывающем предприятии. Изготовление мебели на крупных и мелких фабриках. Сравнение механизированного и руч</w:t>
      </w:r>
      <w:r w:rsidRPr="00222F99">
        <w:rPr>
          <w:color w:val="000000"/>
        </w:rPr>
        <w:softHyphen/>
        <w:t>ного труда по производительности и качеству работы. Механизация и автоматизация столярных работ. Универсальные электроинстру</w:t>
      </w:r>
      <w:r w:rsidRPr="00222F99">
        <w:rPr>
          <w:color w:val="000000"/>
        </w:rPr>
        <w:softHyphen/>
        <w:t>менты. Станки с программным управлением. Механизация облицо</w:t>
      </w:r>
      <w:r w:rsidRPr="00222F99">
        <w:rPr>
          <w:color w:val="000000"/>
        </w:rPr>
        <w:softHyphen/>
        <w:t>вочных, сборочных и транспортных работ. Механическое оборудо</w:t>
      </w:r>
      <w:r w:rsidRPr="00222F99">
        <w:rPr>
          <w:color w:val="000000"/>
        </w:rPr>
        <w:softHyphen/>
        <w:t>вание для сборки столярных изделий. Значение повышения произ</w:t>
      </w:r>
      <w:r w:rsidRPr="00222F99">
        <w:rPr>
          <w:color w:val="000000"/>
        </w:rPr>
        <w:softHyphen/>
        <w:t>водительности труда для снижения себестоимости продукции. Экскурсия. Мебельное производство.</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Изготовление секционной мебели</w:t>
      </w:r>
    </w:p>
    <w:p w:rsidR="00C57DCF" w:rsidRPr="00222F99" w:rsidRDefault="00C57DCF" w:rsidP="00222F99">
      <w:pPr>
        <w:pStyle w:val="aa"/>
        <w:shd w:val="clear" w:color="auto" w:fill="FFFFFF"/>
        <w:spacing w:after="0" w:afterAutospacing="0"/>
        <w:rPr>
          <w:color w:val="000000"/>
        </w:rPr>
      </w:pPr>
      <w:r w:rsidRPr="00222F99">
        <w:rPr>
          <w:color w:val="000000"/>
        </w:rPr>
        <w:t>Изделия. Мебельная стенка для кабинета. Стол секционный для учителя.</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Секционная мебель: преимущества, конструктивные элементы, основные узлы и детали (корпус, дверь, ящик, полуящик, фурнитура). Установка и соединение стенок сек</w:t>
      </w:r>
      <w:r w:rsidRPr="00222F99">
        <w:rPr>
          <w:color w:val="000000"/>
        </w:rPr>
        <w:softHyphen/>
        <w:t>ции. Двери распашные, раздвижные и откидные. Фурнитура для навески, фиксации и запирания дверей.</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Изготовление секций. Сборка комбини</w:t>
      </w:r>
      <w:r w:rsidRPr="00222F99">
        <w:rPr>
          <w:color w:val="000000"/>
        </w:rPr>
        <w:softHyphen/>
        <w:t>рованного шкафа из секций. Подгонка и установка дверей, ящиков, полок. Установка фурнитуры. Разработка, перенос и монтаж комби</w:t>
      </w:r>
      <w:r w:rsidRPr="00222F99">
        <w:rPr>
          <w:color w:val="000000"/>
        </w:rPr>
        <w:softHyphen/>
        <w:t>нированного шкафа. Проверка открывания дверей.</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color w:val="000000"/>
        </w:rPr>
        <w:t>Виды работы. Выполнение заказов школы и базового пред</w:t>
      </w:r>
      <w:r w:rsidRPr="00222F99">
        <w:rPr>
          <w:color w:val="000000"/>
        </w:rPr>
        <w:softHyphen/>
        <w:t>приятия.</w:t>
      </w:r>
    </w:p>
    <w:p w:rsidR="00C57DCF" w:rsidRPr="00222F99" w:rsidRDefault="00C57DCF" w:rsidP="00222F99">
      <w:pPr>
        <w:pStyle w:val="aa"/>
        <w:shd w:val="clear" w:color="auto" w:fill="FFFFFF"/>
        <w:spacing w:after="0" w:afterAutospacing="0"/>
        <w:rPr>
          <w:color w:val="000000"/>
        </w:rPr>
      </w:pPr>
      <w:r w:rsidRPr="00222F99">
        <w:rPr>
          <w:color w:val="000000"/>
        </w:rPr>
        <w:t>Контрольная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Строительное производство Плотничные работы</w:t>
      </w:r>
    </w:p>
    <w:p w:rsidR="00C57DCF" w:rsidRPr="00222F99" w:rsidRDefault="00C57DCF" w:rsidP="00222F99">
      <w:pPr>
        <w:pStyle w:val="aa"/>
        <w:shd w:val="clear" w:color="auto" w:fill="FFFFFF"/>
        <w:spacing w:after="0" w:afterAutospacing="0"/>
        <w:rPr>
          <w:color w:val="000000"/>
        </w:rPr>
      </w:pPr>
      <w:r w:rsidRPr="00222F99">
        <w:rPr>
          <w:color w:val="000000"/>
        </w:rPr>
        <w:t>Изделия. Перегородка и пол в нежилых зданиях.</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Устройство перегородки. Способы установки и крепления панельной деревянной каркасно-обшивной перегородки к стене и перекрытию.</w:t>
      </w:r>
    </w:p>
    <w:p w:rsidR="00C57DCF" w:rsidRPr="00222F99" w:rsidRDefault="00C57DCF" w:rsidP="00222F99">
      <w:pPr>
        <w:pStyle w:val="aa"/>
        <w:shd w:val="clear" w:color="auto" w:fill="FFFFFF"/>
        <w:spacing w:after="0" w:afterAutospacing="0"/>
        <w:rPr>
          <w:color w:val="000000"/>
        </w:rPr>
      </w:pPr>
      <w:r w:rsidRPr="00222F99">
        <w:rPr>
          <w:color w:val="000000"/>
        </w:rPr>
        <w:t>Устройство дощатого пола. Технология настилки дощатого пола из досок и крепления гвоздями к лагам. Виды сжима для сплачива</w:t>
      </w:r>
      <w:r w:rsidRPr="00222F99">
        <w:rPr>
          <w:color w:val="000000"/>
        </w:rPr>
        <w:softHyphen/>
        <w:t>ния пола. Настилка пола. Устранение провесов при настилке. Пра</w:t>
      </w:r>
      <w:r w:rsidRPr="00222F99">
        <w:rPr>
          <w:color w:val="000000"/>
        </w:rPr>
        <w:softHyphen/>
        <w:t>вила безопасности при выполнении плотничных работ.</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Монтаж перегородки, пола, лестничного марша в строении из деревянных конструкций.</w:t>
      </w:r>
    </w:p>
    <w:p w:rsidR="00C57DCF" w:rsidRPr="00222F99" w:rsidRDefault="00C57DCF" w:rsidP="00222F99">
      <w:pPr>
        <w:pStyle w:val="aa"/>
        <w:shd w:val="clear" w:color="auto" w:fill="FFFFFF"/>
        <w:spacing w:after="0" w:afterAutospacing="0"/>
        <w:rPr>
          <w:color w:val="000000"/>
        </w:rPr>
      </w:pPr>
      <w:r w:rsidRPr="00222F99">
        <w:rPr>
          <w:color w:val="000000"/>
        </w:rPr>
        <w:t>Кровельные и облицовочные материалы</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Назначение кровельного и облицовоч</w:t>
      </w:r>
      <w:r w:rsidRPr="00222F99">
        <w:rPr>
          <w:color w:val="000000"/>
        </w:rPr>
        <w:softHyphen/>
        <w:t>ного материалов. Рубероид, толь, пергамин кровельный, стеклорубероид, битумные мастики: свойства, применение.</w:t>
      </w:r>
    </w:p>
    <w:p w:rsidR="00C57DCF" w:rsidRPr="00222F99" w:rsidRDefault="00C57DCF" w:rsidP="00222F99">
      <w:pPr>
        <w:pStyle w:val="aa"/>
        <w:shd w:val="clear" w:color="auto" w:fill="FFFFFF"/>
        <w:spacing w:after="0" w:afterAutospacing="0"/>
        <w:rPr>
          <w:color w:val="000000"/>
        </w:rPr>
      </w:pPr>
      <w:r w:rsidRPr="00222F99">
        <w:rPr>
          <w:color w:val="000000"/>
        </w:rPr>
        <w:t>Лист асбоцементный: виды (плоский, волнистый), свойства. Кровельный материал: виды (сталь «кровельное железо», черепица, металлочерепица), область применения. Картон облицовочный, лист гипсокартонный, применение.</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Определение кровельного и облицовочного мате</w:t>
      </w:r>
      <w:r w:rsidRPr="00222F99">
        <w:rPr>
          <w:color w:val="000000"/>
        </w:rPr>
        <w:softHyphen/>
        <w:t>риалов по образцам.</w:t>
      </w:r>
    </w:p>
    <w:p w:rsidR="00C57DCF" w:rsidRPr="00222F99" w:rsidRDefault="00C57DCF" w:rsidP="00222F99">
      <w:pPr>
        <w:pStyle w:val="aa"/>
        <w:shd w:val="clear" w:color="auto" w:fill="FFFFFF"/>
        <w:spacing w:after="0" w:afterAutospacing="0"/>
        <w:rPr>
          <w:color w:val="000000"/>
        </w:rPr>
      </w:pPr>
      <w:r w:rsidRPr="00222F99">
        <w:rPr>
          <w:color w:val="000000"/>
        </w:rPr>
        <w:t>Настилка линолеума</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Линолеум: применение при строитель</w:t>
      </w:r>
      <w:r w:rsidRPr="00222F99">
        <w:rPr>
          <w:color w:val="000000"/>
        </w:rPr>
        <w:softHyphen/>
        <w:t>стве зданий, виды для покрытия пола, характерные особенности видов. Мастики для наклеивания. Виды оснований и линолеума к настилке. Инструменты для резки линолеума. Правила резки линолеума с учетом припуска по длине. Виды и приемы наклеивания линолеума на основание. Прирезка его стыков и приклеивание кро</w:t>
      </w:r>
      <w:r w:rsidRPr="00222F99">
        <w:rPr>
          <w:color w:val="000000"/>
        </w:rPr>
        <w:softHyphen/>
        <w:t>мок. Способы соединения линолеума на войлочной подоснове в дверных проемах.</w:t>
      </w:r>
    </w:p>
    <w:p w:rsidR="00C57DCF" w:rsidRPr="00222F99" w:rsidRDefault="00C57DCF" w:rsidP="00222F99">
      <w:pPr>
        <w:pStyle w:val="aa"/>
        <w:shd w:val="clear" w:color="auto" w:fill="FFFFFF"/>
        <w:spacing w:after="0" w:afterAutospacing="0"/>
        <w:rPr>
          <w:color w:val="000000"/>
        </w:rPr>
      </w:pPr>
      <w:r w:rsidRPr="00222F99">
        <w:rPr>
          <w:color w:val="000000"/>
        </w:rPr>
        <w:t>Виды дефектов в линолеумных полах. Их предупреждение и устранение.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Организация рабочего места и правила безопасной работы при настилке линолеума.</w:t>
      </w:r>
    </w:p>
    <w:p w:rsidR="00C57DCF" w:rsidRPr="00222F99" w:rsidRDefault="00C57DCF" w:rsidP="00222F99">
      <w:pPr>
        <w:pStyle w:val="aa"/>
        <w:shd w:val="clear" w:color="auto" w:fill="FFFFFF"/>
        <w:spacing w:after="0" w:afterAutospacing="0"/>
        <w:rPr>
          <w:color w:val="000000"/>
        </w:rPr>
      </w:pPr>
      <w:r w:rsidRPr="00222F99">
        <w:rPr>
          <w:color w:val="000000"/>
        </w:rPr>
        <w:t>Фанера и древесные плиты</w:t>
      </w:r>
    </w:p>
    <w:p w:rsidR="00C57DCF" w:rsidRPr="00222F99" w:rsidRDefault="00C57DCF" w:rsidP="00222F99">
      <w:pPr>
        <w:pStyle w:val="aa"/>
        <w:shd w:val="clear" w:color="auto" w:fill="FFFFFF"/>
        <w:spacing w:after="0" w:afterAutospacing="0"/>
        <w:rPr>
          <w:color w:val="000000"/>
        </w:rPr>
      </w:pPr>
      <w:r w:rsidRPr="00222F99">
        <w:rPr>
          <w:b/>
          <w:bCs/>
          <w:color w:val="000000"/>
        </w:rPr>
        <w:t>Технические сведения. </w:t>
      </w:r>
      <w:r w:rsidRPr="00222F99">
        <w:rPr>
          <w:color w:val="000000"/>
        </w:rPr>
        <w:t>Изготовление фанеры, ее виды (клеевая, облицованная строганным шпоном, декоративная), размеры и при</w:t>
      </w:r>
      <w:r w:rsidRPr="00222F99">
        <w:rPr>
          <w:color w:val="000000"/>
        </w:rPr>
        <w:softHyphen/>
        <w:t>менение.</w:t>
      </w:r>
    </w:p>
    <w:p w:rsidR="00C57DCF" w:rsidRPr="00222F99" w:rsidRDefault="00C57DCF" w:rsidP="00222F99">
      <w:pPr>
        <w:pStyle w:val="aa"/>
        <w:shd w:val="clear" w:color="auto" w:fill="FFFFFF"/>
        <w:spacing w:after="0" w:afterAutospacing="0"/>
        <w:rPr>
          <w:color w:val="000000"/>
        </w:rPr>
      </w:pPr>
      <w:r w:rsidRPr="00222F99">
        <w:rPr>
          <w:color w:val="000000"/>
        </w:rPr>
        <w:t>Свойства фанеры, ее отношение к влаге. Сорта и пороки фанеры. Древесностружечные и древесноволокнистые плиты. Их виды, из</w:t>
      </w:r>
      <w:r w:rsidRPr="00222F99">
        <w:rPr>
          <w:color w:val="000000"/>
        </w:rPr>
        <w:softHyphen/>
        <w:t>готовление, применение, размеры и дефекты, особенности в обра</w:t>
      </w:r>
      <w:r w:rsidRPr="00222F99">
        <w:rPr>
          <w:color w:val="000000"/>
        </w:rPr>
        <w:softHyphen/>
        <w:t>ботки.</w:t>
      </w:r>
    </w:p>
    <w:p w:rsidR="00C57DCF" w:rsidRPr="00222F99" w:rsidRDefault="00C57DCF" w:rsidP="00222F99">
      <w:pPr>
        <w:pStyle w:val="aa"/>
        <w:shd w:val="clear" w:color="auto" w:fill="FFFFFF"/>
        <w:spacing w:after="0" w:afterAutospacing="0"/>
        <w:rPr>
          <w:color w:val="000000"/>
        </w:rPr>
      </w:pPr>
      <w:r w:rsidRPr="00222F99">
        <w:rPr>
          <w:b/>
          <w:bCs/>
          <w:color w:val="000000"/>
        </w:rPr>
        <w:t>Лабораторно-практическая работа. </w:t>
      </w:r>
      <w:r w:rsidRPr="00222F99">
        <w:rPr>
          <w:color w:val="000000"/>
        </w:rPr>
        <w:t>Определение названий, пороков и дефектов по образцам разных видов фанеры и древесных плит.</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color w:val="000000"/>
        </w:rPr>
        <w:t>Выполнение производственных заказов. Подготовка к экзамену и экзамен.</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Швейное дело</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5 класс</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Швейная машина 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Беседа о профессии швеи. Ознакомление с задачами обучения и планом работы на год и четверть. Правила поведения и безопасной работы в швейной мастерской. Санитарно-гигиенические требова</w:t>
      </w:r>
      <w:r w:rsidRPr="00222F99">
        <w:rPr>
          <w:color w:val="000000"/>
        </w:rPr>
        <w:softHyphen/>
        <w:t>ния. Организация рабочего места. Подготовка рабочей формы, ма</w:t>
      </w:r>
      <w:r w:rsidRPr="00222F99">
        <w:rPr>
          <w:color w:val="000000"/>
        </w:rPr>
        <w:softHyphen/>
        <w:t>териалов и инструментов. Распределение рабочих мест.</w:t>
      </w:r>
    </w:p>
    <w:p w:rsidR="00C57DCF" w:rsidRPr="00222F99" w:rsidRDefault="00C57DCF" w:rsidP="00222F99">
      <w:pPr>
        <w:pStyle w:val="aa"/>
        <w:shd w:val="clear" w:color="auto" w:fill="FFFFFF"/>
        <w:spacing w:after="0" w:afterAutospacing="0"/>
        <w:rPr>
          <w:color w:val="000000"/>
        </w:rPr>
      </w:pPr>
      <w:r w:rsidRPr="00222F99">
        <w:rPr>
          <w:b/>
          <w:bCs/>
          <w:color w:val="000000"/>
        </w:rPr>
        <w:t>Повторение пройденного. </w:t>
      </w:r>
      <w:r w:rsidRPr="00222F99">
        <w:rPr>
          <w:color w:val="000000"/>
        </w:rPr>
        <w:t>Хлопчатобумажное волокно. Получе</w:t>
      </w:r>
      <w:r w:rsidRPr="00222F99">
        <w:rPr>
          <w:color w:val="000000"/>
        </w:rPr>
        <w:softHyphen/>
        <w:t>ние ткани. Лицевая и изнаночные стороны, долевая и поперечные нити в ткани. Инструменты и приспособления для ручных работ.</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Швейная машина: марки, скорости, виды выполняемых работ, основные механизмы, заправление верх</w:t>
      </w:r>
      <w:r w:rsidRPr="00222F99">
        <w:rPr>
          <w:color w:val="000000"/>
        </w:rPr>
        <w:softHyphen/>
        <w:t>ней и нижней ниток. Правила безопасности при работе на швейной машине. Организация рабочего места.</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на швейной машине с ручным приводом.</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Упражнения. </w:t>
      </w:r>
      <w:r w:rsidRPr="00222F99">
        <w:rPr>
          <w:color w:val="000000"/>
        </w:rPr>
        <w:t>Пуск и остановка швейной машины. Рабочий и свободный ход швейной машины. Наматывание нитки на шпульку.</w:t>
      </w:r>
    </w:p>
    <w:p w:rsidR="00C57DCF" w:rsidRPr="00222F99" w:rsidRDefault="00C57DCF" w:rsidP="00222F99">
      <w:pPr>
        <w:pStyle w:val="aa"/>
        <w:shd w:val="clear" w:color="auto" w:fill="FFFFFF"/>
        <w:spacing w:after="0" w:afterAutospacing="0"/>
        <w:rPr>
          <w:color w:val="000000"/>
        </w:rPr>
      </w:pPr>
      <w:r w:rsidRPr="00222F99">
        <w:rPr>
          <w:color w:val="000000"/>
        </w:rPr>
        <w:t>Заправка верхней и нижней ниток. Строчка на бумаге и ткани по прямым, закругленным и зигзагообразным линиям.</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w:t>
      </w:r>
      <w:r w:rsidRPr="00222F99">
        <w:rPr>
          <w:color w:val="000000"/>
        </w:rPr>
        <w:t>работы. Правильная посадка во время работы на машине (положение рук, ног, корпуса). Подготовки машины к рабо</w:t>
      </w:r>
      <w:r w:rsidRPr="00222F99">
        <w:rPr>
          <w:color w:val="000000"/>
        </w:rPr>
        <w:softHyphen/>
        <w:t>те (наружный осмотр, включение и выключение, наматывание шпульки, заправка верхней и нижней ниток). Выполнение машин</w:t>
      </w:r>
      <w:r w:rsidRPr="00222F99">
        <w:rPr>
          <w:color w:val="000000"/>
        </w:rPr>
        <w:softHyphen/>
        <w:t>ных строчек с ориентиром на лапку (прямых, закругленных, зигза</w:t>
      </w:r>
      <w:r w:rsidRPr="00222F99">
        <w:rPr>
          <w:color w:val="000000"/>
        </w:rPr>
        <w:softHyphen/>
        <w:t>гообразных). Положение изделия на машинном рабочем месте.</w:t>
      </w:r>
    </w:p>
    <w:p w:rsidR="00C57DCF" w:rsidRPr="00222F99" w:rsidRDefault="00C57DCF" w:rsidP="00222F99">
      <w:pPr>
        <w:pStyle w:val="aa"/>
        <w:shd w:val="clear" w:color="auto" w:fill="FFFFFF"/>
        <w:spacing w:after="0" w:afterAutospacing="0"/>
        <w:rPr>
          <w:color w:val="000000"/>
        </w:rPr>
      </w:pPr>
      <w:r w:rsidRPr="00222F99">
        <w:rPr>
          <w:color w:val="000000"/>
        </w:rPr>
        <w:t>Работа с тканью</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Изделие. </w:t>
      </w:r>
      <w:r w:rsidRPr="00222F99">
        <w:rPr>
          <w:color w:val="000000"/>
        </w:rPr>
        <w:t>Головной или носовой платок, обработанный краевым швом вподгибку с закрытым срезом.</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Представление о волокне: внешний вид, употребление. Виды волокон. Название тканей, используемых для изготовления данного изделия (ситец, батист). Ручные и машинные работы при пошиве изделия. Машинные швы: виды (краевой, вподгибку с закрытым срезом), конструкция, приме</w:t>
      </w:r>
      <w:r w:rsidRPr="00222F99">
        <w:rPr>
          <w:color w:val="000000"/>
        </w:rPr>
        <w:softHyphen/>
        <w:t>нение.</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Упражнения. </w:t>
      </w:r>
      <w:r w:rsidRPr="00222F99">
        <w:rPr>
          <w:color w:val="000000"/>
        </w:rPr>
        <w:t>Выполнение шва вподгибку с закрытым и откры</w:t>
      </w:r>
      <w:r w:rsidRPr="00222F99">
        <w:rPr>
          <w:color w:val="000000"/>
        </w:rPr>
        <w:softHyphen/>
        <w:t>тым срезами. Утюжка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w:t>
      </w:r>
      <w:r w:rsidRPr="00222F99">
        <w:rPr>
          <w:color w:val="000000"/>
        </w:rPr>
        <w:t>работы. Заметывание поперечного среза. Заме</w:t>
      </w:r>
      <w:r w:rsidRPr="00222F99">
        <w:rPr>
          <w:color w:val="000000"/>
        </w:rPr>
        <w:softHyphen/>
        <w:t>тывание долевого среза швом вподгибку с закрытым срезом. Подго</w:t>
      </w:r>
      <w:r w:rsidRPr="00222F99">
        <w:rPr>
          <w:color w:val="000000"/>
        </w:rPr>
        <w:softHyphen/>
        <w:t>товка машины к шитью. Застрачивание подогнутых краев платка. Закрепление машинной строчки вручную. Обработка углов косыми стежками.</w:t>
      </w:r>
    </w:p>
    <w:p w:rsidR="00C57DCF" w:rsidRPr="00222F99" w:rsidRDefault="00C57DCF" w:rsidP="00222F99">
      <w:pPr>
        <w:pStyle w:val="aa"/>
        <w:shd w:val="clear" w:color="auto" w:fill="FFFFFF"/>
        <w:spacing w:after="0" w:afterAutospacing="0"/>
        <w:rPr>
          <w:color w:val="000000"/>
        </w:rPr>
      </w:pPr>
      <w:r w:rsidRPr="00222F99">
        <w:rPr>
          <w:color w:val="000000"/>
        </w:rPr>
        <w:t>Ремонт одежды</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Пуговица на стойке.</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Виды пуговицы. Способы пришивания пуговицы в зависимости от вида пуговицы, нитки. Подготовка белья и одежды к ремонту. Швы, применяемые для ремонта белья и одежды.</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Пришивание пуговицы, обметывание среза ткани.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w:t>
      </w:r>
      <w:r w:rsidRPr="00222F99">
        <w:rPr>
          <w:color w:val="000000"/>
        </w:rPr>
        <w:t>работы. Определение места для оторванной пуговицы. Пришивание пуговиц на стойке. Закрепление нити не</w:t>
      </w:r>
      <w:r w:rsidRPr="00222F99">
        <w:rPr>
          <w:color w:val="000000"/>
        </w:rPr>
        <w:softHyphen/>
        <w:t>сколькими стежками на одном месте. Подбор ниток в соответствии с тканью по цвету, толщине, качеству изделия. Складывание ткани по цвету, толщине, качеству изделия. Складывание ткани по разры</w:t>
      </w:r>
      <w:r w:rsidRPr="00222F99">
        <w:rPr>
          <w:color w:val="000000"/>
        </w:rPr>
        <w:softHyphen/>
        <w:t>ву или распоровшемуся шву. Стачивание распоровшегося шва руч</w:t>
      </w:r>
      <w:r w:rsidRPr="00222F99">
        <w:rPr>
          <w:color w:val="000000"/>
        </w:rPr>
        <w:softHyphen/>
        <w:t>ными стачными стежками. Обметывание срезов разрыва частыми косыми стежками (обмет). Приутюживание места ремонта.</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color w:val="000000"/>
        </w:rPr>
        <w:t>Виды работы. Подшив головного и носового платков, вышивка монограммы.</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Выполнение на образце шва вподгибку с закрытым срезом ши</w:t>
      </w:r>
      <w:r w:rsidRPr="00222F99">
        <w:rPr>
          <w:color w:val="000000"/>
        </w:rPr>
        <w:softHyphen/>
        <w:t>риной до 1 см. Пришивание на образце пуговиц со сквозными от</w:t>
      </w:r>
      <w:r w:rsidRPr="00222F99">
        <w:rPr>
          <w:color w:val="000000"/>
        </w:rPr>
        <w:softHyphen/>
        <w:t>верстиями на стойке.</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Правила поведения учащейся в мас</w:t>
      </w:r>
      <w:r w:rsidRPr="00222F99">
        <w:rPr>
          <w:color w:val="000000"/>
        </w:rPr>
        <w:softHyphen/>
        <w:t>терской. Правила безопасности при работе с иглой, ножницами, электроутюгом и на швейной машине. Организация ручного и ма</w:t>
      </w:r>
      <w:r w:rsidRPr="00222F99">
        <w:rPr>
          <w:color w:val="000000"/>
        </w:rPr>
        <w:softHyphen/>
        <w:t>шинного рабочего места.</w:t>
      </w:r>
    </w:p>
    <w:p w:rsidR="00C57DCF" w:rsidRPr="00222F99" w:rsidRDefault="00C57DCF" w:rsidP="00222F99">
      <w:pPr>
        <w:pStyle w:val="aa"/>
        <w:shd w:val="clear" w:color="auto" w:fill="FFFFFF"/>
        <w:spacing w:after="0" w:afterAutospacing="0"/>
        <w:rPr>
          <w:color w:val="000000"/>
        </w:rPr>
      </w:pPr>
      <w:r w:rsidRPr="00222F99">
        <w:rPr>
          <w:color w:val="000000"/>
        </w:rPr>
        <w:t>Работа с тканью</w:t>
      </w:r>
    </w:p>
    <w:p w:rsidR="00C57DCF" w:rsidRPr="00222F99" w:rsidRDefault="00C57DCF" w:rsidP="00222F99">
      <w:pPr>
        <w:pStyle w:val="aa"/>
        <w:shd w:val="clear" w:color="auto" w:fill="FFFFFF"/>
        <w:spacing w:after="0" w:afterAutospacing="0"/>
        <w:rPr>
          <w:color w:val="000000"/>
        </w:rPr>
      </w:pPr>
      <w:r w:rsidRPr="00222F99">
        <w:rPr>
          <w:color w:val="000000"/>
        </w:rPr>
        <w:t>Изделия. Мешочек для хранения изделия. Повязка из двух сло</w:t>
      </w:r>
      <w:r w:rsidRPr="00222F99">
        <w:rPr>
          <w:color w:val="000000"/>
        </w:rPr>
        <w:softHyphen/>
        <w:t>ев ткани с завязками из тесьмы для дежурного.</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Теоретические сведения. Название тканей, используемых для пошива мешочка. Ручные и машинные работы. Машинные швы, конструкция и применение. Понятие </w:t>
      </w:r>
      <w:r w:rsidRPr="00222F99">
        <w:rPr>
          <w:b/>
          <w:bCs/>
          <w:color w:val="000000"/>
        </w:rPr>
        <w:t>обтачать. </w:t>
      </w:r>
      <w:r w:rsidRPr="00222F99">
        <w:rPr>
          <w:color w:val="000000"/>
        </w:rPr>
        <w:t>Косые и обметочные стежки.</w:t>
      </w:r>
    </w:p>
    <w:p w:rsidR="00C57DCF" w:rsidRPr="00222F99" w:rsidRDefault="00C57DCF" w:rsidP="00222F99">
      <w:pPr>
        <w:pStyle w:val="aa"/>
        <w:shd w:val="clear" w:color="auto" w:fill="FFFFFF"/>
        <w:spacing w:after="0" w:afterAutospacing="0"/>
        <w:rPr>
          <w:color w:val="000000"/>
        </w:rPr>
      </w:pPr>
      <w:r w:rsidRPr="00222F99">
        <w:rPr>
          <w:color w:val="000000"/>
        </w:rPr>
        <w:t>Умение. Продергивание тесьмы, выполнение станочного шва.</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Выполнение станочного шва на образце.</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Отделка мешочка отделочными стежка</w:t>
      </w:r>
      <w:r w:rsidRPr="00222F99">
        <w:rPr>
          <w:color w:val="000000"/>
        </w:rPr>
        <w:softHyphen/>
        <w:t>ми или аппликацией. Стачивание боковых срезов. Обметывание срезов шва косыми или петельными стежками. Обработка верхнего среза швом вподгибку с закрытым срезом шириной 1,5—2 см. Про</w:t>
      </w:r>
      <w:r w:rsidRPr="00222F99">
        <w:rPr>
          <w:color w:val="000000"/>
        </w:rPr>
        <w:softHyphen/>
        <w:t>дергивание тесьмы. Пришивание эмблемы к повязке для дежурного. Складывание и сметывание деталей. Обтачивание деталей, обрезка углов, вывертывание повязки, выметывание шва, выполнение отде</w:t>
      </w:r>
      <w:r w:rsidRPr="00222F99">
        <w:rPr>
          <w:color w:val="000000"/>
        </w:rPr>
        <w:softHyphen/>
        <w:t>лочной строчки с одновременным застрачиванием отверстия. При</w:t>
      </w:r>
      <w:r w:rsidRPr="00222F99">
        <w:rPr>
          <w:color w:val="000000"/>
        </w:rPr>
        <w:softHyphen/>
        <w:t>утюживание изделия.</w:t>
      </w:r>
    </w:p>
    <w:p w:rsidR="00C57DCF" w:rsidRPr="00222F99" w:rsidRDefault="00C57DCF" w:rsidP="00222F99">
      <w:pPr>
        <w:pStyle w:val="aa"/>
        <w:shd w:val="clear" w:color="auto" w:fill="FFFFFF"/>
        <w:spacing w:after="0" w:afterAutospacing="0"/>
        <w:rPr>
          <w:color w:val="000000"/>
        </w:rPr>
      </w:pPr>
      <w:r w:rsidRPr="00222F99">
        <w:rPr>
          <w:color w:val="000000"/>
        </w:rPr>
        <w:t>Ремонт одежды</w:t>
      </w:r>
    </w:p>
    <w:p w:rsidR="00C57DCF" w:rsidRPr="00222F99" w:rsidRDefault="00C57DCF" w:rsidP="00222F99">
      <w:pPr>
        <w:pStyle w:val="aa"/>
        <w:shd w:val="clear" w:color="auto" w:fill="FFFFFF"/>
        <w:spacing w:after="0" w:afterAutospacing="0"/>
        <w:rPr>
          <w:color w:val="000000"/>
        </w:rPr>
      </w:pPr>
      <w:r w:rsidRPr="00222F99">
        <w:rPr>
          <w:color w:val="000000"/>
        </w:rPr>
        <w:t>Изделия. Вешалка к одежде. Заплата в виде аппликации. Теоретические сведения. Виды ремонта одежды. Подбор ткани для вешалки и заплаты.</w:t>
      </w:r>
    </w:p>
    <w:p w:rsidR="00C57DCF" w:rsidRPr="00222F99" w:rsidRDefault="00C57DCF" w:rsidP="00222F99">
      <w:pPr>
        <w:pStyle w:val="aa"/>
        <w:shd w:val="clear" w:color="auto" w:fill="FFFFFF"/>
        <w:spacing w:after="0" w:afterAutospacing="0"/>
        <w:rPr>
          <w:color w:val="000000"/>
        </w:rPr>
      </w:pPr>
      <w:r w:rsidRPr="00222F99">
        <w:rPr>
          <w:color w:val="000000"/>
        </w:rPr>
        <w:t>Умение. Наложение заплаты.</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Вырезание лоскута 10 х 14 см для вешал</w:t>
      </w:r>
      <w:r w:rsidRPr="00222F99">
        <w:rPr>
          <w:color w:val="000000"/>
        </w:rPr>
        <w:softHyphen/>
        <w:t>ки. Обработка вешалки косыми стежками или машинной строчкой.</w:t>
      </w:r>
    </w:p>
    <w:p w:rsidR="00C57DCF" w:rsidRPr="00222F99" w:rsidRDefault="00C57DCF" w:rsidP="00222F99">
      <w:pPr>
        <w:pStyle w:val="aa"/>
        <w:shd w:val="clear" w:color="auto" w:fill="FFFFFF"/>
        <w:spacing w:after="0" w:afterAutospacing="0"/>
        <w:rPr>
          <w:color w:val="000000"/>
        </w:rPr>
      </w:pPr>
      <w:r w:rsidRPr="00222F99">
        <w:rPr>
          <w:color w:val="000000"/>
        </w:rPr>
        <w:t>Пришивание вешалки к изделию. Определение места наложения и размеров заплаты. Раскрой заплаты с прибавкой на швы. Загибание и заметывание срезов заплаты. Наложение заплаты с лицевой сто</w:t>
      </w:r>
      <w:r w:rsidRPr="00222F99">
        <w:rPr>
          <w:color w:val="000000"/>
        </w:rPr>
        <w:softHyphen/>
        <w:t>роны изделия, наметывание и пришивание вручную косыми или петельными стежками. Приутюживание изделий.</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Обработка вешалки и втачивание ее в шов вподгибку с закрытым срезом.</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Задачи обучения и план работы на четверть. Правила безопасной работы в мастерской.</w:t>
      </w:r>
    </w:p>
    <w:p w:rsidR="00C57DCF" w:rsidRPr="00222F99" w:rsidRDefault="00C57DCF" w:rsidP="00222F99">
      <w:pPr>
        <w:pStyle w:val="aa"/>
        <w:shd w:val="clear" w:color="auto" w:fill="FFFFFF"/>
        <w:spacing w:after="0" w:afterAutospacing="0"/>
        <w:rPr>
          <w:color w:val="000000"/>
        </w:rPr>
      </w:pPr>
      <w:r w:rsidRPr="00222F99">
        <w:rPr>
          <w:color w:val="000000"/>
        </w:rPr>
        <w:t>Швейная машина с ножным приводом</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Швейная машина с ножным приводом: назначение, устройство (приводной, передаточный и рабочий меха</w:t>
      </w:r>
      <w:r w:rsidRPr="00222F99">
        <w:rPr>
          <w:color w:val="000000"/>
        </w:rPr>
        <w:softHyphen/>
        <w:t>низм и их взаимодействие). Регулятор строчки: устройство и назна</w:t>
      </w:r>
      <w:r w:rsidRPr="00222F99">
        <w:rPr>
          <w:color w:val="000000"/>
        </w:rPr>
        <w:softHyphen/>
        <w:t>чение. Машинная закрепка. Машинная игла: устройство и подбор в зависимости от ткани, правила установки.</w:t>
      </w:r>
    </w:p>
    <w:p w:rsidR="00C57DCF" w:rsidRPr="00222F99" w:rsidRDefault="00C57DCF" w:rsidP="00222F99">
      <w:pPr>
        <w:pStyle w:val="aa"/>
        <w:shd w:val="clear" w:color="auto" w:fill="FFFFFF"/>
        <w:spacing w:after="0" w:afterAutospacing="0"/>
        <w:rPr>
          <w:color w:val="000000"/>
        </w:rPr>
      </w:pPr>
      <w:r w:rsidRPr="00222F99">
        <w:rPr>
          <w:color w:val="000000"/>
        </w:rPr>
        <w:t>Умение. Работа на швейной машине с ножным приводом.</w:t>
      </w:r>
    </w:p>
    <w:p w:rsidR="00C57DCF" w:rsidRPr="00222F99" w:rsidRDefault="00C57DCF" w:rsidP="00222F99">
      <w:pPr>
        <w:pStyle w:val="aa"/>
        <w:shd w:val="clear" w:color="auto" w:fill="FFFFFF"/>
        <w:spacing w:after="0" w:afterAutospacing="0"/>
        <w:rPr>
          <w:color w:val="000000"/>
        </w:rPr>
      </w:pPr>
      <w:r w:rsidRPr="00222F99">
        <w:rPr>
          <w:color w:val="000000"/>
        </w:rPr>
        <w:t>Упражнения. Установка иглы в игловодитель. Закрепление иглы винтом. Подбор игл в зависимости от толщины ткани. Подбор ниток в зависимости от иглы и ткани.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Выполнение строчек с различной длиной стежка. Выполнение машинной закрепки. Выполнение машинных строчек на тонких и толстых тканях.</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Построение чертежа изделия в натуральную величину. Шитье на швейной машине по прямым срезам ткани</w:t>
      </w:r>
    </w:p>
    <w:p w:rsidR="00C57DCF" w:rsidRPr="00222F99" w:rsidRDefault="00C57DCF" w:rsidP="00222F99">
      <w:pPr>
        <w:pStyle w:val="aa"/>
        <w:shd w:val="clear" w:color="auto" w:fill="FFFFFF"/>
        <w:spacing w:after="0" w:afterAutospacing="0"/>
        <w:rPr>
          <w:color w:val="000000"/>
        </w:rPr>
      </w:pPr>
      <w:r w:rsidRPr="00222F99">
        <w:rPr>
          <w:color w:val="000000"/>
        </w:rPr>
        <w:t>Изделия. Салфетки квадратной и прямоугольной формы, обрабо</w:t>
      </w:r>
      <w:r w:rsidRPr="00222F99">
        <w:rPr>
          <w:color w:val="000000"/>
        </w:rPr>
        <w:softHyphen/>
        <w:t>танные швом вподгибку с закрытым срезом шириной более 1 см.</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Инструменты и материалы для изго</w:t>
      </w:r>
      <w:r w:rsidRPr="00222F99">
        <w:rPr>
          <w:color w:val="000000"/>
        </w:rPr>
        <w:softHyphen/>
        <w:t>товления выкройки. Сантиметровая лента. Понятия </w:t>
      </w:r>
      <w:r w:rsidRPr="00222F99">
        <w:rPr>
          <w:b/>
          <w:bCs/>
          <w:color w:val="000000"/>
        </w:rPr>
        <w:t>прямая </w:t>
      </w:r>
      <w:r w:rsidRPr="00222F99">
        <w:rPr>
          <w:color w:val="000000"/>
        </w:rPr>
        <w:t>и </w:t>
      </w:r>
      <w:r w:rsidRPr="00222F99">
        <w:rPr>
          <w:b/>
          <w:bCs/>
          <w:color w:val="000000"/>
        </w:rPr>
        <w:t>кривая линии, прямой угол. </w:t>
      </w:r>
      <w:r w:rsidRPr="00222F99">
        <w:rPr>
          <w:color w:val="000000"/>
        </w:rPr>
        <w:t>Линии для выполнения чертежей вы</w:t>
      </w:r>
      <w:r w:rsidRPr="00222F99">
        <w:rPr>
          <w:color w:val="000000"/>
        </w:rPr>
        <w:softHyphen/>
        <w:t>кройки швейного изделия: виды (сплошная — основная (тонкая) и штриховая — вспомогательная), назначения. Вертикальные и гори</w:t>
      </w:r>
      <w:r w:rsidRPr="00222F99">
        <w:rPr>
          <w:color w:val="000000"/>
        </w:rPr>
        <w:softHyphen/>
        <w:t>зонтальные линии. Правила оформления чертежей (обозначение линий, точек, размеров). Электроутюги: устройство, правила безо</w:t>
      </w:r>
      <w:r w:rsidRPr="00222F99">
        <w:rPr>
          <w:color w:val="000000"/>
        </w:rPr>
        <w:softHyphen/>
        <w:t>пасности при пользовании.</w:t>
      </w:r>
    </w:p>
    <w:p w:rsidR="00C57DCF" w:rsidRPr="00222F99" w:rsidRDefault="00C57DCF" w:rsidP="00222F99">
      <w:pPr>
        <w:pStyle w:val="aa"/>
        <w:shd w:val="clear" w:color="auto" w:fill="FFFFFF"/>
        <w:spacing w:after="0" w:afterAutospacing="0"/>
        <w:rPr>
          <w:color w:val="000000"/>
        </w:rPr>
      </w:pPr>
      <w:r w:rsidRPr="00222F99">
        <w:rPr>
          <w:color w:val="000000"/>
        </w:rPr>
        <w:t>Ткани, применяемые для изготовления салфеток: названия, виды (гладкокрашеные, с рисунком). Определение долевой и поперечной нити. Ткань: ширина, кромка, долевой и поперечный срезы.</w:t>
      </w:r>
    </w:p>
    <w:p w:rsidR="00C57DCF" w:rsidRPr="00222F99" w:rsidRDefault="00C57DCF" w:rsidP="00222F99">
      <w:pPr>
        <w:pStyle w:val="aa"/>
        <w:shd w:val="clear" w:color="auto" w:fill="FFFFFF"/>
        <w:spacing w:after="0" w:afterAutospacing="0"/>
        <w:rPr>
          <w:color w:val="000000"/>
        </w:rPr>
      </w:pPr>
      <w:r w:rsidRPr="00222F99">
        <w:rPr>
          <w:color w:val="000000"/>
        </w:rPr>
        <w:t>Умение. Построение чертежа и раскрой изделия.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Построение прямых углов. Выполнение чертежа всего изделия. Вырезание выкройки ножницами по прямо</w:t>
      </w:r>
      <w:r w:rsidRPr="00222F99">
        <w:rPr>
          <w:color w:val="000000"/>
        </w:rPr>
        <w:softHyphen/>
        <w:t>му направлению и в углах. Проверка выкройки измерением, сложе</w:t>
      </w:r>
      <w:r w:rsidRPr="00222F99">
        <w:rPr>
          <w:color w:val="000000"/>
        </w:rPr>
        <w:softHyphen/>
        <w:t>нием сторон и углов. Определение лицевой и изнаночной стороны ткани. Размещение выкройки на ткани с учетом долевой и попереч</w:t>
      </w:r>
      <w:r w:rsidRPr="00222F99">
        <w:rPr>
          <w:color w:val="000000"/>
        </w:rPr>
        <w:softHyphen/>
        <w:t>ной нитей, лицевой и изнаночной стороны. Закрепление выкройки. Выкраивание деталей изделия по выкройке. Подготовка кроя к по</w:t>
      </w:r>
      <w:r w:rsidRPr="00222F99">
        <w:rPr>
          <w:color w:val="000000"/>
        </w:rPr>
        <w:softHyphen/>
        <w:t>шиву на машине. Положение детали при пошиве вручную на столе и на платформе швейной машины. Выполнение шва вподгибку в углах изделия. Подгиб угла по диагонали и обработка косыми стежками вручную. Утюжка изделия.</w:t>
      </w:r>
    </w:p>
    <w:p w:rsidR="00C57DCF" w:rsidRPr="00222F99" w:rsidRDefault="00C57DCF" w:rsidP="00222F99">
      <w:pPr>
        <w:pStyle w:val="aa"/>
        <w:shd w:val="clear" w:color="auto" w:fill="FFFFFF"/>
        <w:spacing w:after="0" w:afterAutospacing="0"/>
        <w:rPr>
          <w:color w:val="000000"/>
        </w:rPr>
      </w:pPr>
      <w:r w:rsidRPr="00222F99">
        <w:rPr>
          <w:color w:val="000000"/>
        </w:rPr>
        <w:t>Двойной шов</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Соединительные швы. Двойной шов (ширина первой строчки 0,5 см, готового шва 0,7 см): конструкция и применение.</w:t>
      </w:r>
    </w:p>
    <w:p w:rsidR="00C57DCF" w:rsidRPr="00222F99" w:rsidRDefault="00C57DCF" w:rsidP="00222F99">
      <w:pPr>
        <w:pStyle w:val="aa"/>
        <w:shd w:val="clear" w:color="auto" w:fill="FFFFFF"/>
        <w:spacing w:after="0" w:afterAutospacing="0"/>
        <w:rPr>
          <w:color w:val="000000"/>
        </w:rPr>
      </w:pPr>
      <w:r w:rsidRPr="00222F99">
        <w:rPr>
          <w:color w:val="000000"/>
        </w:rPr>
        <w:t>Умение. Складывание ткани, сметывание и стачивание. Вывер</w:t>
      </w:r>
      <w:r w:rsidRPr="00222F99">
        <w:rPr>
          <w:color w:val="000000"/>
        </w:rPr>
        <w:softHyphen/>
        <w:t>тывание ткани, выметывание и выполнение второй строчки. Кон</w:t>
      </w:r>
      <w:r w:rsidRPr="00222F99">
        <w:rPr>
          <w:color w:val="000000"/>
        </w:rPr>
        <w:softHyphen/>
        <w:t>троль размеров шва.</w:t>
      </w:r>
    </w:p>
    <w:p w:rsidR="00C57DCF" w:rsidRPr="00222F99" w:rsidRDefault="00C57DCF" w:rsidP="00222F99">
      <w:pPr>
        <w:pStyle w:val="aa"/>
        <w:shd w:val="clear" w:color="auto" w:fill="FFFFFF"/>
        <w:spacing w:after="0" w:afterAutospacing="0"/>
        <w:rPr>
          <w:color w:val="000000"/>
        </w:rPr>
      </w:pPr>
      <w:r w:rsidRPr="00222F99">
        <w:rPr>
          <w:color w:val="000000"/>
        </w:rPr>
        <w:t>Упражнение. Выполнение двойного шва на образце.</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чертежа по заданным размерам.</w:t>
      </w:r>
    </w:p>
    <w:p w:rsidR="00C57DCF" w:rsidRPr="00222F99" w:rsidRDefault="00C57DCF" w:rsidP="00222F99">
      <w:pPr>
        <w:pStyle w:val="aa"/>
        <w:shd w:val="clear" w:color="auto" w:fill="FFFFFF"/>
        <w:spacing w:after="0" w:afterAutospacing="0"/>
        <w:rPr>
          <w:color w:val="000000"/>
        </w:rPr>
      </w:pPr>
      <w:r w:rsidRPr="00222F99">
        <w:rPr>
          <w:color w:val="000000"/>
        </w:rPr>
        <w:t>Пошив однодетального изделия с применением двойного шва</w:t>
      </w:r>
    </w:p>
    <w:p w:rsidR="00C57DCF" w:rsidRPr="00222F99" w:rsidRDefault="00C57DCF" w:rsidP="00222F99">
      <w:pPr>
        <w:pStyle w:val="aa"/>
        <w:shd w:val="clear" w:color="auto" w:fill="FFFFFF"/>
        <w:spacing w:after="0" w:afterAutospacing="0"/>
        <w:rPr>
          <w:color w:val="000000"/>
        </w:rPr>
      </w:pPr>
      <w:r w:rsidRPr="00222F99">
        <w:rPr>
          <w:color w:val="000000"/>
        </w:rPr>
        <w:t>Изделие. Наволочка на подушку с клапаном (заходом одной стороны на другую) не менее чем на 25 см.</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Наволочка: ткани, фасоны, стандартные размеры, швы. Соответствие размера наволочки размеру подушки.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Определение размера наволочек по по</w:t>
      </w:r>
      <w:r w:rsidRPr="00222F99">
        <w:rPr>
          <w:color w:val="000000"/>
        </w:rPr>
        <w:softHyphen/>
        <w:t>душке. Составление чертежа прямоугольной формы в натуральную величину но заданным размерам. Подготовка ткани к раскрою. Рас</w:t>
      </w:r>
      <w:r w:rsidRPr="00222F99">
        <w:rPr>
          <w:color w:val="000000"/>
        </w:rPr>
        <w:softHyphen/>
        <w:t>кладка выкройки на ткани. Расчет расхода ткани и раскрой с при</w:t>
      </w:r>
      <w:r w:rsidRPr="00222F99">
        <w:rPr>
          <w:color w:val="000000"/>
        </w:rPr>
        <w:softHyphen/>
        <w:t>пуском па швы. Обработка поперечных срезов швом вподгибку с закрытым срезом. Складывание для обработки боковых срезов двойным швом, сметывание. Обработка боковых срезов одновре</w:t>
      </w:r>
      <w:r w:rsidRPr="00222F99">
        <w:rPr>
          <w:color w:val="000000"/>
        </w:rPr>
        <w:softHyphen/>
        <w:t>менно с клапаном двойным швом. Выполнение машинной закрепки. Утюжка готового изделия.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Виды работы. Изготовление салфетки и наволочки.</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Построение квадрата по заданным размерам. Вырезание и про</w:t>
      </w:r>
      <w:r w:rsidRPr="00222F99">
        <w:rPr>
          <w:color w:val="000000"/>
        </w:rPr>
        <w:softHyphen/>
        <w:t>верка построения квадрата. Выполнение на образце двойного шва шириной 0,7 см и шва вподгибку шириной 3 см.</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Правила безопасности при шитье.</w:t>
      </w:r>
    </w:p>
    <w:p w:rsidR="00C57DCF" w:rsidRPr="00222F99" w:rsidRDefault="00C57DCF" w:rsidP="00222F99">
      <w:pPr>
        <w:pStyle w:val="aa"/>
        <w:shd w:val="clear" w:color="auto" w:fill="FFFFFF"/>
        <w:spacing w:after="0" w:afterAutospacing="0"/>
        <w:rPr>
          <w:color w:val="000000"/>
        </w:rPr>
      </w:pPr>
      <w:r w:rsidRPr="00222F99">
        <w:rPr>
          <w:color w:val="000000"/>
        </w:rPr>
        <w:t>Накладной шов</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Виды соединительного шва: накладной и др. Накладной шов с открытыми и закрытыми срезами: примене</w:t>
      </w:r>
      <w:r w:rsidRPr="00222F99">
        <w:rPr>
          <w:color w:val="000000"/>
        </w:rPr>
        <w:softHyphen/>
        <w:t>ние, ширина в разных изделиях. Места измерения ширины швов.</w:t>
      </w:r>
    </w:p>
    <w:p w:rsidR="00C57DCF" w:rsidRPr="00222F99" w:rsidRDefault="00C57DCF" w:rsidP="00222F99">
      <w:pPr>
        <w:pStyle w:val="aa"/>
        <w:shd w:val="clear" w:color="auto" w:fill="FFFFFF"/>
        <w:spacing w:after="0" w:afterAutospacing="0"/>
        <w:rPr>
          <w:color w:val="000000"/>
        </w:rPr>
      </w:pPr>
      <w:r w:rsidRPr="00222F99">
        <w:rPr>
          <w:color w:val="000000"/>
        </w:rPr>
        <w:t>Умение. Выполнение накладного шва с закрытым срезом, с дву</w:t>
      </w:r>
      <w:r w:rsidRPr="00222F99">
        <w:rPr>
          <w:color w:val="000000"/>
        </w:rPr>
        <w:softHyphen/>
        <w:t>мя открытыми срезами с изнанки, направленными в одну сторону и измерение его ширины.</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Выполнение накладного шва с двумя открытыми срезами, направленными в разные стороны, измерение по ширине.</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чертежа прямоугольного изделия по заданным размерам. Применение двойного и накладного швов</w:t>
      </w:r>
    </w:p>
    <w:p w:rsidR="00C57DCF" w:rsidRPr="00222F99" w:rsidRDefault="00C57DCF" w:rsidP="00222F99">
      <w:pPr>
        <w:pStyle w:val="aa"/>
        <w:shd w:val="clear" w:color="auto" w:fill="FFFFFF"/>
        <w:spacing w:after="0" w:afterAutospacing="0"/>
        <w:rPr>
          <w:color w:val="000000"/>
        </w:rPr>
      </w:pPr>
      <w:r w:rsidRPr="00222F99">
        <w:rPr>
          <w:color w:val="000000"/>
        </w:rPr>
        <w:t>Изделие. Сумка хозяйственная хлопчатобумажная с ручками из двух слоев ткани.</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Растительные волокна (хлопок). Общее представление о хлопчатнике. Общее представление о пря</w:t>
      </w:r>
      <w:r w:rsidRPr="00222F99">
        <w:rPr>
          <w:color w:val="000000"/>
        </w:rPr>
        <w:softHyphen/>
        <w:t>дении. Получение пряжи из волокон хлопка. Сумки: фасоны, разме</w:t>
      </w:r>
      <w:r w:rsidRPr="00222F99">
        <w:rPr>
          <w:color w:val="000000"/>
        </w:rPr>
        <w:softHyphen/>
        <w:t>ры, швы.</w:t>
      </w:r>
    </w:p>
    <w:p w:rsidR="00C57DCF" w:rsidRPr="00222F99" w:rsidRDefault="00C57DCF" w:rsidP="00222F99">
      <w:pPr>
        <w:pStyle w:val="aa"/>
        <w:shd w:val="clear" w:color="auto" w:fill="FFFFFF"/>
        <w:spacing w:after="0" w:afterAutospacing="0"/>
        <w:rPr>
          <w:color w:val="000000"/>
        </w:rPr>
      </w:pPr>
      <w:r w:rsidRPr="00222F99">
        <w:rPr>
          <w:color w:val="000000"/>
        </w:rPr>
        <w:t>Умение. Расчет расхода ткани.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Определение ширины и длины прямо</w:t>
      </w:r>
      <w:r w:rsidRPr="00222F99">
        <w:rPr>
          <w:color w:val="000000"/>
        </w:rPr>
        <w:softHyphen/>
        <w:t>угольной сумки и ее ручек. Построение чертежей сумки и ручек в натуральную величину. Расчет расхода ткани. Подготовка ткани к раскрою. Раскладка выкройки на ткани. Выкраивание деталей с припуском на швы. Соединение боковых срезов двойным швом. Обработка ручек накладным швом с двумя закрытыми срезами. Разметка мест прикрепления и приметывание ручек. Обработка верхнего среза сумки швом вподгибку с закрытым срезом с одновре</w:t>
      </w:r>
      <w:r w:rsidRPr="00222F99">
        <w:rPr>
          <w:color w:val="000000"/>
        </w:rPr>
        <w:softHyphen/>
        <w:t>менным притачиванием ручек. Образование дна и боковых сторон сумки путем застрачивания углов. Отгибание застроченного угла в сторону дна и прикрепление его. Отделка сумки.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Изготовление по выбору наволочки, хозяйствен</w:t>
      </w:r>
      <w:r w:rsidRPr="00222F99">
        <w:rPr>
          <w:color w:val="000000"/>
        </w:rPr>
        <w:softHyphen/>
        <w:t>ных сумок, футляров для хозяйственных предметов, повязки для дежурных.</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Отдельные операции по изготовлению сумки из готового кроя (соединение боковых срезов двойным швом, обработка верхнего среза швом шириной 2 см вподгибку с закрытым срезом.Обработка ручки накладным швом).</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lastRenderedPageBreak/>
        <w:t>6 класс</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Профессия швеи-мотористки. Задачи обучения и план работы на четверть. Правила работы в мастерской. Распределение рабочих мест.</w:t>
      </w:r>
    </w:p>
    <w:p w:rsidR="00C57DCF" w:rsidRPr="00222F99" w:rsidRDefault="00C57DCF" w:rsidP="00222F99">
      <w:pPr>
        <w:pStyle w:val="aa"/>
        <w:shd w:val="clear" w:color="auto" w:fill="FFFFFF"/>
        <w:spacing w:after="0" w:afterAutospacing="0"/>
        <w:rPr>
          <w:color w:val="000000"/>
        </w:rPr>
      </w:pPr>
      <w:r w:rsidRPr="00222F99">
        <w:rPr>
          <w:color w:val="000000"/>
        </w:rPr>
        <w:t>Обработка обтачкой среза ткани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Обтачка: виды и применение в изго</w:t>
      </w:r>
      <w:r w:rsidRPr="00222F99">
        <w:rPr>
          <w:color w:val="000000"/>
        </w:rPr>
        <w:softHyphen/>
        <w:t>товлении белья и легкого платья, правила соединения.</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Ориентировка по операционной предметной карте.</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Обработка срезов ткани с помощью обтачки на образце.</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Раскрой и стачивание долевых, попереч</w:t>
      </w:r>
      <w:r w:rsidRPr="00222F99">
        <w:rPr>
          <w:color w:val="000000"/>
        </w:rPr>
        <w:softHyphen/>
        <w:t>ных и косых обтачек с опорой на операционную предметную карту. Обработка деталей обтачкой (одинарной и двойной).</w:t>
      </w:r>
    </w:p>
    <w:p w:rsidR="00C57DCF" w:rsidRPr="00222F99" w:rsidRDefault="00C57DCF" w:rsidP="00222F99">
      <w:pPr>
        <w:pStyle w:val="aa"/>
        <w:shd w:val="clear" w:color="auto" w:fill="FFFFFF"/>
        <w:spacing w:after="0" w:afterAutospacing="0"/>
        <w:rPr>
          <w:color w:val="000000"/>
        </w:rPr>
      </w:pPr>
      <w:r w:rsidRPr="00222F99">
        <w:rPr>
          <w:color w:val="000000"/>
        </w:rPr>
        <w:t>Обработка долевой обтачкой косого среза ткани</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Косынка для работы.</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Косой срез ткани: свойства (растяжи</w:t>
      </w:r>
      <w:r w:rsidRPr="00222F99">
        <w:rPr>
          <w:color w:val="000000"/>
        </w:rPr>
        <w:softHyphen/>
        <w:t>мость и сыпучесть краев), учет свойств при обработке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Складывание ткани для раскроя косын</w:t>
      </w:r>
      <w:r w:rsidRPr="00222F99">
        <w:rPr>
          <w:color w:val="000000"/>
        </w:rPr>
        <w:softHyphen/>
        <w:t>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r>
    </w:p>
    <w:p w:rsidR="00C57DCF" w:rsidRPr="00222F99" w:rsidRDefault="00C57DCF" w:rsidP="00222F99">
      <w:pPr>
        <w:pStyle w:val="aa"/>
        <w:shd w:val="clear" w:color="auto" w:fill="FFFFFF"/>
        <w:spacing w:after="0" w:afterAutospacing="0"/>
        <w:rPr>
          <w:color w:val="000000"/>
        </w:rPr>
      </w:pPr>
      <w:r w:rsidRPr="00222F99">
        <w:rPr>
          <w:color w:val="000000"/>
        </w:rPr>
        <w:t>Обработка сборок</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Отделка изделия (сборки).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Сборка как отделка на женском и детском легком платье, белье, рабочей одежде. Правила припуска ткани на сборку. Положение регулятора строчки на швейной маши</w:t>
      </w:r>
      <w:r w:rsidRPr="00222F99">
        <w:rPr>
          <w:color w:val="000000"/>
        </w:rPr>
        <w:softHyphen/>
        <w:t>не для выполнения сборок.</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Упражнения. </w:t>
      </w:r>
      <w:r w:rsidRPr="00222F99">
        <w:rPr>
          <w:color w:val="000000"/>
        </w:rPr>
        <w:t>Прокладывание на образце двух параллельных строчек на швейной машине и ручным способом (мелкими сметоч</w:t>
      </w:r>
      <w:r w:rsidRPr="00222F99">
        <w:rPr>
          <w:color w:val="000000"/>
        </w:rPr>
        <w:softHyphen/>
        <w:t>ными стежками).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Выполнение и равномерное распределе</w:t>
      </w:r>
      <w:r w:rsidRPr="00222F99">
        <w:rPr>
          <w:color w:val="000000"/>
        </w:rPr>
        <w:softHyphen/>
        <w:t>ние сборок.</w:t>
      </w:r>
    </w:p>
    <w:p w:rsidR="00C57DCF" w:rsidRPr="00222F99" w:rsidRDefault="00C57DCF" w:rsidP="00222F99">
      <w:pPr>
        <w:pStyle w:val="aa"/>
        <w:shd w:val="clear" w:color="auto" w:fill="FFFFFF"/>
        <w:spacing w:after="0" w:afterAutospacing="0"/>
        <w:rPr>
          <w:color w:val="000000"/>
        </w:rPr>
      </w:pPr>
      <w:r w:rsidRPr="00222F99">
        <w:rPr>
          <w:color w:val="000000"/>
        </w:rPr>
        <w:t>Обработка двойной косой обтачкой закругленного среза в поясном изделии</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Фартук с закругленным срезом на поясе.</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Производство хлопчатобумажной тка</w:t>
      </w:r>
      <w:r w:rsidRPr="00222F99">
        <w:rPr>
          <w:color w:val="000000"/>
        </w:rPr>
        <w:softHyphen/>
        <w:t>ни. Полотняное переплетение. Свойства хлопчатобумажной ткани. Фартук: ткани для пошива, детали, названия контурных срезов, швы, виды отделки. Строчки для сборок. Контрольная линия.</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Умение. </w:t>
      </w:r>
      <w:r w:rsidRPr="00222F99">
        <w:rPr>
          <w:color w:val="000000"/>
        </w:rPr>
        <w:t>Распознавание вида хлопчатобумажной ткани.</w:t>
      </w:r>
    </w:p>
    <w:p w:rsidR="00C57DCF" w:rsidRPr="00222F99" w:rsidRDefault="00C57DCF" w:rsidP="00222F99">
      <w:pPr>
        <w:pStyle w:val="aa"/>
        <w:shd w:val="clear" w:color="auto" w:fill="FFFFFF"/>
        <w:spacing w:after="0" w:afterAutospacing="0"/>
        <w:rPr>
          <w:color w:val="000000"/>
        </w:rPr>
      </w:pPr>
      <w:r w:rsidRPr="00222F99">
        <w:rPr>
          <w:b/>
          <w:bCs/>
          <w:color w:val="000000"/>
        </w:rPr>
        <w:t>Лабораторная работа. </w:t>
      </w:r>
      <w:r w:rsidRPr="00222F99">
        <w:rPr>
          <w:color w:val="000000"/>
        </w:rPr>
        <w:t>Определение хлопчатобумажных тканей по внешнему виду, на ощупь, по особенности горения нитей.</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Прокладывание контрольной линии на основной детали. Определение размера и изготовление из отделоч</w:t>
      </w:r>
      <w:r w:rsidRPr="00222F99">
        <w:rPr>
          <w:color w:val="000000"/>
        </w:rPr>
        <w:softHyphen/>
        <w:t>ной ткани косой обтачки. Обработка закругленного среза основной детали двойной косой обтачкой. Прокладывание машинных строчек для образования сборок по верхнему срезу. Равномерное распреде</w:t>
      </w:r>
      <w:r w:rsidRPr="00222F99">
        <w:rPr>
          <w:color w:val="000000"/>
        </w:rPr>
        <w:softHyphen/>
        <w:t>ление сборок. Обтачивание концов пояса. Смётка одного среза по</w:t>
      </w:r>
      <w:r w:rsidRPr="00222F99">
        <w:rPr>
          <w:color w:val="000000"/>
        </w:rPr>
        <w:softHyphen/>
        <w:t>яса, определение его середины, совмещение с серединой основной детали. Приметывание и соединение пояса с основной деталью. Отделка и утюжка фартука.</w:t>
      </w:r>
    </w:p>
    <w:p w:rsidR="00C57DCF" w:rsidRPr="00222F99" w:rsidRDefault="00C57DCF" w:rsidP="00222F99">
      <w:pPr>
        <w:pStyle w:val="aa"/>
        <w:shd w:val="clear" w:color="auto" w:fill="FFFFFF"/>
        <w:spacing w:after="0" w:afterAutospacing="0"/>
        <w:rPr>
          <w:color w:val="000000"/>
        </w:rPr>
      </w:pPr>
      <w:r w:rsidRPr="00222F99">
        <w:rPr>
          <w:color w:val="000000"/>
        </w:rPr>
        <w:t>Ремонт одежды</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Заплата.</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Заплата: формы, способы пришивания. Ручной способ.</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Пришивание заплаты ручным способом на образце.</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Подбор ткани для заплаты из гладко-кра</w:t>
      </w:r>
      <w:r w:rsidRPr="00222F99">
        <w:rPr>
          <w:color w:val="000000"/>
        </w:rPr>
        <w:softHyphen/>
        <w:t>шенной ткани и с рисунком (в соответствии с тканью изделия по качеству, цвету, рисунку). Подготовка изделия к ремонту. Опреде</w:t>
      </w:r>
      <w:r w:rsidRPr="00222F99">
        <w:rPr>
          <w:color w:val="000000"/>
        </w:rPr>
        <w:softHyphen/>
        <w:t>ление места наложения и размера заплаты. Раскрой заплаты с при</w:t>
      </w:r>
      <w:r w:rsidRPr="00222F99">
        <w:rPr>
          <w:color w:val="000000"/>
        </w:rPr>
        <w:softHyphen/>
        <w:t>бавкой на швы. Подгибание и заметывание срезов заплаты.</w:t>
      </w:r>
    </w:p>
    <w:p w:rsidR="00C57DCF" w:rsidRPr="00222F99" w:rsidRDefault="00C57DCF" w:rsidP="00222F99">
      <w:pPr>
        <w:pStyle w:val="aa"/>
        <w:shd w:val="clear" w:color="auto" w:fill="FFFFFF"/>
        <w:spacing w:after="0" w:afterAutospacing="0"/>
        <w:rPr>
          <w:color w:val="000000"/>
        </w:rPr>
      </w:pPr>
      <w:r w:rsidRPr="00222F99">
        <w:rPr>
          <w:color w:val="000000"/>
        </w:rPr>
        <w:t>Наложение с изнаночной стороны изделия и приметывание за</w:t>
      </w:r>
      <w:r w:rsidRPr="00222F99">
        <w:rPr>
          <w:color w:val="000000"/>
        </w:rPr>
        <w:softHyphen/>
        <w:t>платы. Подравнивание и подгиб на изнаночную сторону краев по</w:t>
      </w:r>
      <w:r w:rsidRPr="00222F99">
        <w:rPr>
          <w:color w:val="000000"/>
        </w:rPr>
        <w:softHyphen/>
        <w:t>врежденной ткани изделия. Подшивание подогнутых краев изделия и заплаты вручную косыми стежками. Утюжка заплаты.</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Обработка закругленного среза двойной косой обтачкой. Выпол</w:t>
      </w:r>
      <w:r w:rsidRPr="00222F99">
        <w:rPr>
          <w:color w:val="000000"/>
        </w:rPr>
        <w:softHyphen/>
        <w:t>нение машинным способом сборок по поперечному срезу.</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Правила безопасной работы с электро</w:t>
      </w:r>
      <w:r w:rsidRPr="00222F99">
        <w:rPr>
          <w:color w:val="000000"/>
        </w:rPr>
        <w:softHyphen/>
        <w:t>утюгом.</w:t>
      </w:r>
    </w:p>
    <w:p w:rsidR="00C57DCF" w:rsidRPr="00222F99" w:rsidRDefault="00C57DCF" w:rsidP="00222F99">
      <w:pPr>
        <w:pStyle w:val="aa"/>
        <w:shd w:val="clear" w:color="auto" w:fill="FFFFFF"/>
        <w:spacing w:after="0" w:afterAutospacing="0"/>
        <w:rPr>
          <w:color w:val="000000"/>
        </w:rPr>
      </w:pPr>
      <w:r w:rsidRPr="00222F99">
        <w:rPr>
          <w:color w:val="000000"/>
        </w:rPr>
        <w:t>Запошивочный шов</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Виды соединительного шва, ширина в го</w:t>
      </w:r>
      <w:r w:rsidRPr="00222F99">
        <w:rPr>
          <w:color w:val="000000"/>
        </w:rPr>
        <w:softHyphen/>
        <w:t>товом виде (0,7 см), конструкция, применение. Запошивочный шов.</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Выполнение запошивочного шва.</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Выполнение запошивочного шва на образце.</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w:t>
      </w:r>
      <w:r w:rsidRPr="00222F99">
        <w:rPr>
          <w:color w:val="000000"/>
        </w:rPr>
        <w:t>работы. Сложение ткани с выпуском одного среза. Вкладывание одной детали в подогнутый срез второй. Сме</w:t>
      </w:r>
      <w:r w:rsidRPr="00222F99">
        <w:rPr>
          <w:color w:val="000000"/>
        </w:rPr>
        <w:softHyphen/>
        <w:t>тывание детали с соблюдением установленной ширины шва. Выпол</w:t>
      </w:r>
      <w:r w:rsidRPr="00222F99">
        <w:rPr>
          <w:color w:val="000000"/>
        </w:rPr>
        <w:softHyphen/>
        <w:t>нение запошивочного шва.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Построение чертежа, изготовление выкройки и раскрой плечевого бельевого изделия с закругленным срезом</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Нижняя сорочка с круглым вырезом. Фартук детский с круглым вырезом.</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Понятие </w:t>
      </w:r>
      <w:r w:rsidRPr="00222F99">
        <w:rPr>
          <w:b/>
          <w:bCs/>
          <w:color w:val="000000"/>
        </w:rPr>
        <w:t>масштаб. </w:t>
      </w:r>
      <w:r w:rsidRPr="00222F99">
        <w:rPr>
          <w:color w:val="000000"/>
        </w:rPr>
        <w:t>Масштабная ли</w:t>
      </w:r>
      <w:r w:rsidRPr="00222F99">
        <w:rPr>
          <w:color w:val="000000"/>
        </w:rPr>
        <w:softHyphen/>
        <w:t>нейка, применение, приемы работы. Правила и последовательность измерения человеческой фигуры. Обозначение мерок. Размеры изделия. Оформление чертежа изделия. Мерки для построения чертежей плечевого бельевого женского изделия. Название деталей изделия и контурных срезов.</w:t>
      </w:r>
    </w:p>
    <w:p w:rsidR="00C57DCF" w:rsidRPr="00222F99" w:rsidRDefault="00C57DCF" w:rsidP="00222F99">
      <w:pPr>
        <w:pStyle w:val="aa"/>
        <w:shd w:val="clear" w:color="auto" w:fill="FFFFFF"/>
        <w:spacing w:after="0" w:afterAutospacing="0"/>
        <w:rPr>
          <w:color w:val="000000"/>
        </w:rPr>
      </w:pPr>
      <w:r w:rsidRPr="00222F99">
        <w:rPr>
          <w:color w:val="000000"/>
        </w:rPr>
        <w:t>Переплетение нитей в сатине и сарже. Сравнение этого перепле</w:t>
      </w:r>
      <w:r w:rsidRPr="00222F99">
        <w:rPr>
          <w:color w:val="000000"/>
        </w:rPr>
        <w:softHyphen/>
        <w:t>тения с полотняным переплетением.</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w:t>
      </w:r>
      <w:r w:rsidRPr="00222F99">
        <w:rPr>
          <w:color w:val="000000"/>
        </w:rPr>
        <w:t>работы. Снятие мерок. Определение размера изделия. Расчет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p>
    <w:p w:rsidR="00C57DCF" w:rsidRPr="00222F99" w:rsidRDefault="00C57DCF" w:rsidP="00222F99">
      <w:pPr>
        <w:pStyle w:val="aa"/>
        <w:shd w:val="clear" w:color="auto" w:fill="FFFFFF"/>
        <w:spacing w:after="0" w:afterAutospacing="0"/>
        <w:rPr>
          <w:color w:val="000000"/>
        </w:rPr>
      </w:pPr>
      <w:r w:rsidRPr="00222F99">
        <w:rPr>
          <w:color w:val="000000"/>
        </w:rPr>
        <w:t>Обработка косой обтачкой закругленного среза в плечевом бельевом изделии</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Нижняя сорочка с круглым вырезом. Фартук детский с круглым вырезом и завязками сзади.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Нижняя сорочка, ткани для пошива, детали, швы. Названия контурных срезов. Определение середины деталей путем сложения. Разновидности обработки срезов косой обтачкой. Назначение надсечки.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w:t>
      </w:r>
      <w:r w:rsidRPr="00222F99">
        <w:rPr>
          <w:color w:val="000000"/>
        </w:rPr>
        <w:t>работы. Прокладывание контрольных линий (по середине деталей). Соединение деталей изделия по образцу. Сметы</w:t>
      </w:r>
      <w:r w:rsidRPr="00222F99">
        <w:rPr>
          <w:color w:val="000000"/>
        </w:rPr>
        <w:softHyphen/>
        <w:t>вание деталей. Обработка боковых и плечевых срезов запошивочный швом. Обработка косой обтачкой горловины и пройм изделия с при</w:t>
      </w:r>
      <w:r w:rsidRPr="00222F99">
        <w:rPr>
          <w:color w:val="000000"/>
        </w:rPr>
        <w:softHyphen/>
        <w:t>менением различных дополнений (кружево, тесьма). Утюжка изделия.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Изготовление нижней женской и детской сороч</w:t>
      </w:r>
      <w:r w:rsidRPr="00222F99">
        <w:rPr>
          <w:color w:val="000000"/>
        </w:rPr>
        <w:softHyphen/>
        <w:t>ки, детского фартука, косынки или другого несложного изделия с прямыми, косыми, закругленными срезами.</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Обработка горловины косой двойной обтачкой (выполняется по готовому крою).</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Обязанности по сохранению оборудования в мастерской. Про</w:t>
      </w:r>
      <w:r w:rsidRPr="00222F99">
        <w:rPr>
          <w:color w:val="000000"/>
        </w:rPr>
        <w:softHyphen/>
        <w:t>верка состояния и подготовка к работе инструмента и швейных машин. Правила техники безопасности при обращении с ними.</w:t>
      </w:r>
    </w:p>
    <w:p w:rsidR="00C57DCF" w:rsidRPr="00222F99" w:rsidRDefault="00C57DCF" w:rsidP="00222F99">
      <w:pPr>
        <w:pStyle w:val="aa"/>
        <w:shd w:val="clear" w:color="auto" w:fill="FFFFFF"/>
        <w:spacing w:after="0" w:afterAutospacing="0"/>
        <w:rPr>
          <w:color w:val="000000"/>
        </w:rPr>
      </w:pPr>
      <w:r w:rsidRPr="00222F99">
        <w:rPr>
          <w:color w:val="000000"/>
        </w:rPr>
        <w:t>Бытовая швейная машина с электроприводом</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Бытовая швейная машина с электропри</w:t>
      </w:r>
      <w:r w:rsidRPr="00222F99">
        <w:rPr>
          <w:color w:val="000000"/>
        </w:rPr>
        <w:softHyphen/>
        <w:t>водом: марки, назначение, устройство, скорость, виды выполняемых работ. Правила безопасной работы на швейной машине с электропри</w:t>
      </w:r>
      <w:r w:rsidRPr="00222F99">
        <w:rPr>
          <w:color w:val="000000"/>
        </w:rPr>
        <w:softHyphen/>
        <w:t>водом. Механизмы регулировки швейной машины. Челночный ком</w:t>
      </w:r>
      <w:r w:rsidRPr="00222F99">
        <w:rPr>
          <w:color w:val="000000"/>
        </w:rPr>
        <w:softHyphen/>
        <w:t>плект: разборка и сборка, назначение деталей. Роль электропривода в изменении скорости шитья. Разница в работе между швейной машиной с ножным приводом и швейной машиной с электроприводом.</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Умение. </w:t>
      </w:r>
      <w:r w:rsidRPr="00222F99">
        <w:rPr>
          <w:color w:val="000000"/>
        </w:rPr>
        <w:t>Работа на швейной машине с электроприводом.</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Упражнения. </w:t>
      </w:r>
      <w:r w:rsidRPr="00222F99">
        <w:rPr>
          <w:color w:val="000000"/>
        </w:rPr>
        <w:t>Регулировка натяжения верхней и нижней ниток, разборка и сборка челночного комплекта.</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Подготовка машины к работе. Пуск и оста</w:t>
      </w:r>
      <w:r w:rsidRPr="00222F99">
        <w:rPr>
          <w:color w:val="000000"/>
        </w:rPr>
        <w:softHyphen/>
        <w:t>новка машины. Выполнение строчек на машине с электроприводом. Регулировка скорости вращения главного вала при помощи педали.</w:t>
      </w:r>
    </w:p>
    <w:p w:rsidR="00C57DCF" w:rsidRPr="00222F99" w:rsidRDefault="00C57DCF" w:rsidP="00222F99">
      <w:pPr>
        <w:pStyle w:val="aa"/>
        <w:shd w:val="clear" w:color="auto" w:fill="FFFFFF"/>
        <w:spacing w:after="0" w:afterAutospacing="0"/>
        <w:rPr>
          <w:color w:val="000000"/>
        </w:rPr>
      </w:pPr>
      <w:r w:rsidRPr="00222F99">
        <w:rPr>
          <w:color w:val="000000"/>
        </w:rPr>
        <w:t>Обработка мягких складок</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Отделка изделия (мягкие складки).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Выполнение на образце мягких незаутюженных складок.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Разметка складок. Заметывание складок по надсечкам или копировальным стежкам.</w:t>
      </w:r>
    </w:p>
    <w:p w:rsidR="00C57DCF" w:rsidRPr="00222F99" w:rsidRDefault="00C57DCF" w:rsidP="00222F99">
      <w:pPr>
        <w:pStyle w:val="aa"/>
        <w:shd w:val="clear" w:color="auto" w:fill="FFFFFF"/>
        <w:spacing w:after="0" w:afterAutospacing="0"/>
        <w:rPr>
          <w:color w:val="000000"/>
        </w:rPr>
      </w:pPr>
      <w:r w:rsidRPr="00222F99">
        <w:rPr>
          <w:color w:val="000000"/>
        </w:rPr>
        <w:t>Обработка и соединение накладного кармана с основной деталью</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Накладной карман.</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Карман, назначение, фасоны. Отде</w:t>
      </w:r>
      <w:r w:rsidRPr="00222F99">
        <w:rPr>
          <w:color w:val="000000"/>
        </w:rPr>
        <w:softHyphen/>
        <w:t>лочная строчка. Детали кармана с отворотом. Размер припусков на подгиб и отворот.</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по лекалу.</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Выполнение на образце накладных карманов — гладкого с прямыми углами и закругленного с отворотом.</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Раскрой деталей кармана по лекалу. Об</w:t>
      </w:r>
      <w:r w:rsidRPr="00222F99">
        <w:rPr>
          <w:color w:val="000000"/>
        </w:rPr>
        <w:softHyphen/>
        <w:t>работка верхнего среза кармана швом вцодгибку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вподгибку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w:t>
      </w:r>
      <w:r w:rsidRPr="00222F99">
        <w:rPr>
          <w:color w:val="000000"/>
        </w:rPr>
        <w:softHyphen/>
        <w:t>данному размеру. Выполнение закрепки в отделочной строчке.</w:t>
      </w:r>
    </w:p>
    <w:p w:rsidR="00C57DCF" w:rsidRPr="00222F99" w:rsidRDefault="00C57DCF" w:rsidP="00222F99">
      <w:pPr>
        <w:pStyle w:val="aa"/>
        <w:shd w:val="clear" w:color="auto" w:fill="FFFFFF"/>
        <w:spacing w:after="0" w:afterAutospacing="0"/>
        <w:rPr>
          <w:color w:val="000000"/>
        </w:rPr>
      </w:pPr>
      <w:r w:rsidRPr="00222F99">
        <w:rPr>
          <w:color w:val="000000"/>
        </w:rPr>
        <w:t>Обработка подкройной обтачкой внешнего угла</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Угол в швейном изделии (прямой, острый, тупой), применение. Подкройная обтачка. Значение надсе</w:t>
      </w:r>
      <w:r w:rsidRPr="00222F99">
        <w:rPr>
          <w:color w:val="000000"/>
        </w:rPr>
        <w:softHyphen/>
        <w:t>чек. Обтачки из отделочной ткани.</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Обработка прямых и острых углов подкройной обтачкой на образцах.</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Раскрой обтачки (по крою изделия и по лекалу). Обработка углов обтачкой на лицевую и изнаночную стороны. Выметывание канта при обработке детали подкройной обтачкой.</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чертежа и раскрой фартука для работы</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Изделие. </w:t>
      </w:r>
      <w:r w:rsidRPr="00222F99">
        <w:rPr>
          <w:color w:val="000000"/>
        </w:rPr>
        <w:t>Фартук с нагрудником и бретелями, накладными кар</w:t>
      </w:r>
      <w:r w:rsidRPr="00222F99">
        <w:rPr>
          <w:color w:val="000000"/>
        </w:rPr>
        <w:softHyphen/>
        <w:t>манами и сборками или мягкими складками по поясу.</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Растительные волокна (лен). Обработка стеблей льна и получение льняного волокна. Свойства льняного волок</w:t>
      </w:r>
      <w:r w:rsidRPr="00222F99">
        <w:rPr>
          <w:color w:val="000000"/>
        </w:rPr>
        <w:softHyphen/>
        <w:t>на (длина, прочность). Действие воды и тепла на льняное волокно.</w:t>
      </w:r>
    </w:p>
    <w:p w:rsidR="00C57DCF" w:rsidRPr="00222F99" w:rsidRDefault="00C57DCF" w:rsidP="00222F99">
      <w:pPr>
        <w:pStyle w:val="aa"/>
        <w:shd w:val="clear" w:color="auto" w:fill="FFFFFF"/>
        <w:spacing w:after="0" w:afterAutospacing="0"/>
        <w:rPr>
          <w:color w:val="000000"/>
        </w:rPr>
      </w:pPr>
      <w:r w:rsidRPr="00222F99">
        <w:rPr>
          <w:color w:val="000000"/>
        </w:rPr>
        <w:t>Фартук, фасоны, назначение фасонов, ткани для пошива, назва</w:t>
      </w:r>
      <w:r w:rsidRPr="00222F99">
        <w:rPr>
          <w:color w:val="000000"/>
        </w:rPr>
        <w:softHyphen/>
        <w:t>ние деталей и контурных срезов. Одинарные и парные детали фар</w:t>
      </w:r>
      <w:r w:rsidRPr="00222F99">
        <w:rPr>
          <w:color w:val="000000"/>
        </w:rPr>
        <w:softHyphen/>
        <w:t>тука. Правила экономного расходования ткани при раскрое.</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Экономия ткани при раскрое изделия. Самостоятельная проверка раскладки выкройки и раскрой.</w:t>
      </w:r>
    </w:p>
    <w:p w:rsidR="00C57DCF" w:rsidRPr="00222F99" w:rsidRDefault="00C57DCF" w:rsidP="00222F99">
      <w:pPr>
        <w:pStyle w:val="aa"/>
        <w:shd w:val="clear" w:color="auto" w:fill="FFFFFF"/>
        <w:spacing w:after="0" w:afterAutospacing="0"/>
        <w:rPr>
          <w:color w:val="000000"/>
        </w:rPr>
      </w:pPr>
      <w:r w:rsidRPr="00222F99">
        <w:rPr>
          <w:b/>
          <w:bCs/>
          <w:color w:val="000000"/>
        </w:rPr>
        <w:t>Лабораторная работа. </w:t>
      </w:r>
      <w:r w:rsidRPr="00222F99">
        <w:rPr>
          <w:color w:val="000000"/>
        </w:rPr>
        <w:t>Изучение свойств льняных волокон.</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Снятие мерок. Изготовление выкройки в натуральную величину с учетом сборок или складок по линии</w:t>
      </w:r>
      <w:r w:rsidRPr="00222F99">
        <w:rPr>
          <w:color w:val="000000"/>
          <w:vertAlign w:val="superscript"/>
        </w:rPr>
        <w:t> </w:t>
      </w:r>
      <w:r w:rsidRPr="00222F99">
        <w:rPr>
          <w:color w:val="000000"/>
        </w:rPr>
        <w:t>пояса. Обозначение мест настрачивания карманов. Раскладка и крепление выкройки на ткани с учетом рисунка и долевой нити, припусков на швы.</w:t>
      </w:r>
    </w:p>
    <w:p w:rsidR="00C57DCF" w:rsidRPr="00222F99" w:rsidRDefault="00C57DCF" w:rsidP="00222F99">
      <w:pPr>
        <w:pStyle w:val="aa"/>
        <w:shd w:val="clear" w:color="auto" w:fill="FFFFFF"/>
        <w:spacing w:after="0" w:afterAutospacing="0"/>
        <w:rPr>
          <w:color w:val="000000"/>
        </w:rPr>
      </w:pPr>
      <w:r w:rsidRPr="00222F99">
        <w:rPr>
          <w:color w:val="000000"/>
        </w:rPr>
        <w:t>Соединение деталей изделия с помощью пояса и обработка отделочной строчкой</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Фартук для работы с нагрудником, накладными карманами, сборками и складками.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Виды ткани (гладкокрашеная), (набивная), пестротканная, меланжевая). Отделка тканей - соединение поясом нижней части фартука и нагрудника.</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 образцом.</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w:t>
      </w:r>
      <w:r w:rsidRPr="00222F99">
        <w:rPr>
          <w:color w:val="000000"/>
        </w:rPr>
        <w:t>работы. Настрачивание кармана. Собирание сборок или закладывание мягких складок. Обработка нижней части фартука подкройной обтачкой, верхнего среза карманов – швом вподгибку. Соединение накладным швом кармана с основной деталью изделия. Соединение обтачным швом парных деталей</w:t>
      </w:r>
    </w:p>
    <w:p w:rsidR="00C57DCF" w:rsidRPr="00222F99" w:rsidRDefault="00C57DCF" w:rsidP="00222F99">
      <w:pPr>
        <w:pStyle w:val="aa"/>
        <w:shd w:val="clear" w:color="auto" w:fill="FFFFFF"/>
        <w:spacing w:after="0" w:afterAutospacing="0"/>
        <w:rPr>
          <w:color w:val="000000"/>
        </w:rPr>
      </w:pPr>
      <w:r w:rsidRPr="00222F99">
        <w:rPr>
          <w:color w:val="000000"/>
        </w:rPr>
        <w:t>^груд</w:t>
      </w:r>
      <w:r w:rsidRPr="00222F99">
        <w:rPr>
          <w:color w:val="000000"/>
        </w:rPr>
        <w:softHyphen/>
        <w:t>ника с одновременным втачиванием бретелей. Соединение поясом нагрудника и нижней части фартука. Заметывание шва. Выполнение отделочной строчки на ширину лапки. Утюжка изделия.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 работы. </w:t>
      </w:r>
      <w:r w:rsidRPr="00222F99">
        <w:rPr>
          <w:color w:val="000000"/>
        </w:rPr>
        <w:t>По выбору изготовление фартука с нагрудником или без нагрудника для дежурного в столовой. Фартука для работы в столярной и слесарной мастерских. Нарядного фартука для участницы драмкружка.</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по готовому крою накладного прямого кармана размером 12x14 см, шириной отворота 3 см. Обработка и соединение кармана с основной деталью. Выполнение отделочной строчки с ориентиром на лапку.</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Виды предстоящих работ.</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чертежа и раскрой поясного спортивного белья</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Трусы-плавки с резинкой по поясу.</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w:t>
      </w:r>
      <w:r w:rsidRPr="00222F99">
        <w:rPr>
          <w:b/>
          <w:bCs/>
          <w:color w:val="000000"/>
        </w:rPr>
        <w:t>сведения. </w:t>
      </w:r>
      <w:r w:rsidRPr="00222F99">
        <w:rPr>
          <w:color w:val="000000"/>
        </w:rPr>
        <w:t>Трусы-плавки: назначение, фасоны, ткани для изготовления. Мерки для построения чертежа плавок. Название деталей и контурных срезов.</w:t>
      </w:r>
    </w:p>
    <w:p w:rsidR="00C57DCF" w:rsidRPr="00222F99" w:rsidRDefault="00C57DCF" w:rsidP="00222F99">
      <w:pPr>
        <w:pStyle w:val="aa"/>
        <w:shd w:val="clear" w:color="auto" w:fill="FFFFFF"/>
        <w:spacing w:after="0" w:afterAutospacing="0"/>
        <w:rPr>
          <w:color w:val="000000"/>
        </w:rPr>
      </w:pPr>
      <w:r w:rsidRPr="00222F99">
        <w:rPr>
          <w:color w:val="000000"/>
        </w:rPr>
        <w:t>Умение. Снятие и запись мерок.</w:t>
      </w:r>
    </w:p>
    <w:p w:rsidR="00C57DCF" w:rsidRPr="00222F99" w:rsidRDefault="00C57DCF" w:rsidP="00222F99">
      <w:pPr>
        <w:pStyle w:val="aa"/>
        <w:shd w:val="clear" w:color="auto" w:fill="FFFFFF"/>
        <w:spacing w:after="0" w:afterAutospacing="0"/>
        <w:rPr>
          <w:color w:val="000000"/>
        </w:rPr>
      </w:pPr>
      <w:r w:rsidRPr="00222F99">
        <w:rPr>
          <w:color w:val="000000"/>
        </w:rPr>
        <w:t>Упражнение. Построение чертежа в масштабе 1:4 под руковод</w:t>
      </w:r>
      <w:r w:rsidRPr="00222F99">
        <w:rPr>
          <w:color w:val="000000"/>
        </w:rPr>
        <w:softHyphen/>
        <w:t>ством учителя.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Снятие и запись мерок. Построение черте</w:t>
      </w:r>
      <w:r w:rsidRPr="00222F99">
        <w:rPr>
          <w:color w:val="000000"/>
        </w:rPr>
        <w:softHyphen/>
        <w:t>жа в натуральную величину. Изготовление и подготовка выкройки к раскрою. Выкройка накладной ластовицы. Раскладка выкройки на ткани и раскрой. Обработка нижних срезов двойной косой обтачкой.</w:t>
      </w:r>
    </w:p>
    <w:p w:rsidR="00C57DCF" w:rsidRPr="00222F99" w:rsidRDefault="00C57DCF" w:rsidP="00222F99">
      <w:pPr>
        <w:pStyle w:val="aa"/>
        <w:shd w:val="clear" w:color="auto" w:fill="FFFFFF"/>
        <w:spacing w:after="0" w:afterAutospacing="0"/>
        <w:rPr>
          <w:color w:val="000000"/>
        </w:rPr>
      </w:pPr>
      <w:r w:rsidRPr="00222F99">
        <w:rPr>
          <w:color w:val="000000"/>
        </w:rPr>
        <w:t>Пошив поясного спортивного белья</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Трусы-плавки с резинкой по поясу.</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w:t>
      </w:r>
      <w:r w:rsidRPr="00222F99">
        <w:rPr>
          <w:b/>
          <w:bCs/>
          <w:color w:val="000000"/>
        </w:rPr>
        <w:t>сведения. </w:t>
      </w:r>
      <w:r w:rsidRPr="00222F99">
        <w:rPr>
          <w:color w:val="000000"/>
        </w:rPr>
        <w:t>Сравнение льняных и хлопчатобумаж</w:t>
      </w:r>
      <w:r w:rsidRPr="00222F99">
        <w:rPr>
          <w:color w:val="000000"/>
        </w:rPr>
        <w:softHyphen/>
        <w:t>ных тканей по свойствам: способность к окраске, прочность, возду</w:t>
      </w:r>
      <w:r w:rsidRPr="00222F99">
        <w:rPr>
          <w:color w:val="000000"/>
        </w:rPr>
        <w:softHyphen/>
        <w:t>хопроницаемость, способность впитывать влагу (гигроскопичность). Действие воды, тепла, щелочей на ткани. Учет свойств тканей при использовании. Виды отделок нижних срезов трусов-плавок.</w:t>
      </w:r>
    </w:p>
    <w:p w:rsidR="00C57DCF" w:rsidRPr="00222F99" w:rsidRDefault="00C57DCF" w:rsidP="00222F99">
      <w:pPr>
        <w:pStyle w:val="aa"/>
        <w:shd w:val="clear" w:color="auto" w:fill="FFFFFF"/>
        <w:spacing w:after="0" w:afterAutospacing="0"/>
        <w:rPr>
          <w:color w:val="000000"/>
        </w:rPr>
      </w:pPr>
      <w:r w:rsidRPr="00222F99">
        <w:rPr>
          <w:color w:val="000000"/>
        </w:rPr>
        <w:t>Умение. Распознавание льняной ткани.</w:t>
      </w:r>
    </w:p>
    <w:p w:rsidR="00C57DCF" w:rsidRPr="00222F99" w:rsidRDefault="00C57DCF" w:rsidP="00222F99">
      <w:pPr>
        <w:pStyle w:val="aa"/>
        <w:shd w:val="clear" w:color="auto" w:fill="FFFFFF"/>
        <w:spacing w:after="0" w:afterAutospacing="0"/>
        <w:rPr>
          <w:color w:val="000000"/>
        </w:rPr>
      </w:pPr>
      <w:r w:rsidRPr="00222F99">
        <w:rPr>
          <w:color w:val="000000"/>
        </w:rPr>
        <w:t>Лабораторная работа. Определение хлопчатобумажных и льня</w:t>
      </w:r>
      <w:r w:rsidRPr="00222F99">
        <w:rPr>
          <w:color w:val="000000"/>
        </w:rPr>
        <w:softHyphen/>
        <w:t>ных тканей по внешнему виду, разрыву, на ощупь.</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Прокладывание прямых стежков по линии подгиба верхнего среза. Обработка накладной ластовицы и соединение ее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ниж</w:t>
      </w:r>
      <w:r w:rsidRPr="00222F99">
        <w:rPr>
          <w:color w:val="000000"/>
        </w:rPr>
        <w:softHyphen/>
        <w:t>него среза двойной косой обтачкой. Обработка верхнего среза швом вподгибку с закрытым срезом. Вкладывание в подгиб эластичной тесьмы (резинка). Утюжка изделия.</w:t>
      </w:r>
    </w:p>
    <w:p w:rsidR="00C57DCF" w:rsidRPr="00222F99" w:rsidRDefault="00C57DCF" w:rsidP="00222F99">
      <w:pPr>
        <w:pStyle w:val="aa"/>
        <w:shd w:val="clear" w:color="auto" w:fill="FFFFFF"/>
        <w:spacing w:after="0" w:afterAutospacing="0"/>
        <w:rPr>
          <w:color w:val="000000"/>
        </w:rPr>
      </w:pPr>
      <w:r w:rsidRPr="00222F99">
        <w:rPr>
          <w:color w:val="000000"/>
        </w:rPr>
        <w:t>Ремонт одежды</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Заплата. Штопка. Теоретические </w:t>
      </w:r>
      <w:r w:rsidRPr="00222F99">
        <w:rPr>
          <w:b/>
          <w:bCs/>
          <w:color w:val="000000"/>
        </w:rPr>
        <w:t>сведения. </w:t>
      </w:r>
      <w:r w:rsidRPr="00222F99">
        <w:rPr>
          <w:color w:val="000000"/>
        </w:rPr>
        <w:t>Эстетика одежды. Умение. Штопка изделия.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Определение вида ремонта. Подбор ниток и тканей. Раскрой заплатки. Подготовка места наложения заплаты.</w:t>
      </w:r>
    </w:p>
    <w:p w:rsidR="00C57DCF" w:rsidRPr="00222F99" w:rsidRDefault="00C57DCF" w:rsidP="00222F99">
      <w:pPr>
        <w:pStyle w:val="aa"/>
        <w:shd w:val="clear" w:color="auto" w:fill="FFFFFF"/>
        <w:spacing w:after="0" w:afterAutospacing="0"/>
        <w:rPr>
          <w:color w:val="000000"/>
        </w:rPr>
      </w:pPr>
      <w:r w:rsidRPr="00222F99">
        <w:rPr>
          <w:color w:val="000000"/>
        </w:rPr>
        <w:t>Наметывание заплаты. Настрачивание заплаты накладным швом на швейной машине. Подготовка ткани под штопку. Выполнение штоп</w:t>
      </w:r>
      <w:r w:rsidRPr="00222F99">
        <w:rPr>
          <w:color w:val="000000"/>
        </w:rPr>
        <w:softHyphen/>
        <w:t>ки. Утюжка изделия.</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чертежа и изготовление выкроек для деталей летнего головного убора</w:t>
      </w:r>
    </w:p>
    <w:p w:rsidR="00C57DCF" w:rsidRPr="00222F99" w:rsidRDefault="00C57DCF" w:rsidP="00222F99">
      <w:pPr>
        <w:pStyle w:val="aa"/>
        <w:shd w:val="clear" w:color="auto" w:fill="FFFFFF"/>
        <w:spacing w:after="0" w:afterAutospacing="0"/>
        <w:rPr>
          <w:color w:val="000000"/>
        </w:rPr>
      </w:pPr>
      <w:r w:rsidRPr="00222F99">
        <w:rPr>
          <w:color w:val="000000"/>
        </w:rPr>
        <w:t>Изделие. Кепи. Берет.</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Теоретические сведения. Кепи и берета: назначение, фасоны, названия деталей и контурных срезов. Использование журналов мод для выбора фасонов. Мерки для построения чертежа основной де</w:t>
      </w:r>
      <w:r w:rsidRPr="00222F99">
        <w:rPr>
          <w:color w:val="000000"/>
        </w:rPr>
        <w:softHyphen/>
        <w:t>тали (клина). Количество клиньев в зависимости от формы изделия. Расход ткани в зависимости от фасона изделия и рисунка ткани.</w:t>
      </w:r>
    </w:p>
    <w:p w:rsidR="00C57DCF" w:rsidRPr="00222F99" w:rsidRDefault="00C57DCF" w:rsidP="00222F99">
      <w:pPr>
        <w:pStyle w:val="aa"/>
        <w:shd w:val="clear" w:color="auto" w:fill="FFFFFF"/>
        <w:spacing w:after="0" w:afterAutospacing="0"/>
        <w:rPr>
          <w:color w:val="000000"/>
        </w:rPr>
      </w:pPr>
      <w:r w:rsidRPr="00222F99">
        <w:rPr>
          <w:color w:val="000000"/>
        </w:rPr>
        <w:t>Умение. Учет рисунка ткани при раскрое изделия.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w:t>
      </w:r>
      <w:r w:rsidRPr="00222F99">
        <w:rPr>
          <w:b/>
          <w:bCs/>
          <w:color w:val="000000"/>
        </w:rPr>
        <w:t>работы. </w:t>
      </w:r>
      <w:r w:rsidRPr="00222F99">
        <w:rPr>
          <w:color w:val="000000"/>
        </w:rPr>
        <w:t>Снятие и запись мерок. Построение чертежа клина и козырька под руководством учителя. Вырезание выкройки, раскладка ее на ткани и раскрой.</w:t>
      </w:r>
    </w:p>
    <w:p w:rsidR="00C57DCF" w:rsidRPr="00222F99" w:rsidRDefault="00C57DCF" w:rsidP="00222F99">
      <w:pPr>
        <w:pStyle w:val="aa"/>
        <w:shd w:val="clear" w:color="auto" w:fill="FFFFFF"/>
        <w:spacing w:after="0" w:afterAutospacing="0"/>
        <w:rPr>
          <w:color w:val="000000"/>
        </w:rPr>
      </w:pPr>
      <w:r w:rsidRPr="00222F99">
        <w:rPr>
          <w:color w:val="000000"/>
        </w:rPr>
        <w:t>Пошив летнего головного убора</w:t>
      </w:r>
    </w:p>
    <w:p w:rsidR="00C57DCF" w:rsidRPr="00222F99" w:rsidRDefault="00C57DCF" w:rsidP="00222F99">
      <w:pPr>
        <w:pStyle w:val="aa"/>
        <w:shd w:val="clear" w:color="auto" w:fill="FFFFFF"/>
        <w:spacing w:after="0" w:afterAutospacing="0"/>
        <w:rPr>
          <w:color w:val="000000"/>
        </w:rPr>
      </w:pPr>
      <w:r w:rsidRPr="00222F99">
        <w:rPr>
          <w:color w:val="000000"/>
        </w:rPr>
        <w:t>Изделие. Кепи из хлопчатобумажной ткани.</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Ткани для изготовления летних голо</w:t>
      </w:r>
      <w:r w:rsidRPr="00222F99">
        <w:rPr>
          <w:color w:val="000000"/>
        </w:rPr>
        <w:softHyphen/>
        <w:t>вных уборов. Материалы для отделки изделия (пуговицы, пряжки, эмблемы, тесьма).</w:t>
      </w:r>
    </w:p>
    <w:p w:rsidR="00C57DCF" w:rsidRPr="00222F99" w:rsidRDefault="00C57DCF" w:rsidP="00222F99">
      <w:pPr>
        <w:pStyle w:val="aa"/>
        <w:shd w:val="clear" w:color="auto" w:fill="FFFFFF"/>
        <w:spacing w:after="0" w:afterAutospacing="0"/>
        <w:rPr>
          <w:color w:val="000000"/>
        </w:rPr>
      </w:pPr>
      <w:r w:rsidRPr="00222F99">
        <w:rPr>
          <w:color w:val="000000"/>
        </w:rPr>
        <w:t>Настрочной и расстрочной швы: характеристика. Использование при пошиве головных уборов.</w:t>
      </w:r>
    </w:p>
    <w:p w:rsidR="00C57DCF" w:rsidRPr="00222F99" w:rsidRDefault="00C57DCF" w:rsidP="00222F99">
      <w:pPr>
        <w:pStyle w:val="aa"/>
        <w:shd w:val="clear" w:color="auto" w:fill="FFFFFF"/>
        <w:spacing w:after="0" w:afterAutospacing="0"/>
        <w:rPr>
          <w:color w:val="000000"/>
        </w:rPr>
      </w:pPr>
      <w:r w:rsidRPr="00222F99">
        <w:rPr>
          <w:color w:val="000000"/>
        </w:rPr>
        <w:t>Умение. Складывание изделия.</w:t>
      </w:r>
    </w:p>
    <w:p w:rsidR="00C57DCF" w:rsidRPr="00222F99" w:rsidRDefault="00C57DCF" w:rsidP="00222F99">
      <w:pPr>
        <w:pStyle w:val="aa"/>
        <w:shd w:val="clear" w:color="auto" w:fill="FFFFFF"/>
        <w:spacing w:after="0" w:afterAutospacing="0"/>
        <w:rPr>
          <w:color w:val="000000"/>
        </w:rPr>
      </w:pPr>
      <w:r w:rsidRPr="00222F99">
        <w:rPr>
          <w:color w:val="000000"/>
        </w:rPr>
        <w:t>Упражнение. Выполнение настрочного и расстрочного швов на образце.</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w:t>
      </w:r>
      <w:r w:rsidRPr="00222F99">
        <w:rPr>
          <w:b/>
          <w:bCs/>
          <w:color w:val="000000"/>
        </w:rPr>
        <w:t>работы. </w:t>
      </w:r>
      <w:r w:rsidRPr="00222F99">
        <w:rPr>
          <w:color w:val="000000"/>
        </w:rPr>
        <w:t>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r>
    </w:p>
    <w:p w:rsidR="00C57DCF" w:rsidRPr="00222F99" w:rsidRDefault="00C57DCF" w:rsidP="00222F99">
      <w:pPr>
        <w:pStyle w:val="aa"/>
        <w:shd w:val="clear" w:color="auto" w:fill="FFFFFF"/>
        <w:spacing w:after="0" w:afterAutospacing="0"/>
        <w:rPr>
          <w:color w:val="000000"/>
        </w:rPr>
      </w:pPr>
      <w:r w:rsidRPr="00222F99">
        <w:rPr>
          <w:color w:val="000000"/>
        </w:rPr>
        <w:t>Контрольная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Пошив головного убора по готовому крою.</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7 класс</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Задачи предстоящего учебного года и план работы на четверть. Закрепление рабочих мест. Проверка оборудование в мастерской. Закрепление инструментов индивидуального пользования. Прави</w:t>
      </w:r>
      <w:r w:rsidRPr="00222F99">
        <w:rPr>
          <w:color w:val="000000"/>
        </w:rPr>
        <w:softHyphen/>
        <w:t>ла безопасной работы.</w:t>
      </w:r>
    </w:p>
    <w:p w:rsidR="00C57DCF" w:rsidRPr="00222F99" w:rsidRDefault="00C57DCF" w:rsidP="00222F99">
      <w:pPr>
        <w:pStyle w:val="aa"/>
        <w:shd w:val="clear" w:color="auto" w:fill="FFFFFF"/>
        <w:spacing w:after="0" w:afterAutospacing="0"/>
        <w:rPr>
          <w:color w:val="000000"/>
        </w:rPr>
      </w:pPr>
      <w:r w:rsidRPr="00222F99">
        <w:rPr>
          <w:color w:val="000000"/>
        </w:rPr>
        <w:t>Промышленная швейная машина 22-А класса ПМЗ</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Промышленная швейная машина 22-А класса ПМЗ, назначение, скорости, виды выполняемых опера</w:t>
      </w:r>
      <w:r w:rsidRPr="00222F99">
        <w:rPr>
          <w:color w:val="000000"/>
        </w:rPr>
        <w:softHyphen/>
        <w:t>ций, основные механизмы. Заправление верхней и нижней нитки. Регулятор строчки, назначение и действие. Работа на промышленной швейной машине. Организация рабочего места. Правила безопасной работы. Посадка во время работы: положение рук, ног, корпуса. Установка стула (напротив игловодителя).</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Строчка на промышленной швейной машине по прямым и закругленным линиям. Одновременная и последовательная рабо</w:t>
      </w:r>
      <w:r w:rsidRPr="00222F99">
        <w:rPr>
          <w:color w:val="000000"/>
        </w:rPr>
        <w:softHyphen/>
        <w:t>та обеими руками.</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Упражнение. </w:t>
      </w:r>
      <w:r w:rsidRPr="00222F99">
        <w:rPr>
          <w:color w:val="000000"/>
        </w:rPr>
        <w:t>Нажим на педаль, пуск и остановка машины, на</w:t>
      </w:r>
      <w:r w:rsidRPr="00222F99">
        <w:rPr>
          <w:color w:val="000000"/>
        </w:rPr>
        <w:softHyphen/>
        <w:t>матывание нитки на шпульку, заправка верхней и нижней ниток.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Практическая работа. </w:t>
      </w:r>
      <w:r w:rsidRPr="00222F99">
        <w:rPr>
          <w:color w:val="000000"/>
        </w:rPr>
        <w:t>Подготовка машины к работе (наружный</w:t>
      </w:r>
      <w:r w:rsidRPr="00222F99">
        <w:rPr>
          <w:color w:val="000000"/>
        </w:rPr>
        <w:br/>
        <w:t>осмотр, наматывание нитки на шпульку, заправка верхней и нижней</w:t>
      </w:r>
      <w:r w:rsidRPr="00222F99">
        <w:rPr>
          <w:color w:val="000000"/>
        </w:rPr>
        <w:br/>
        <w:t>ниток). ,</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чертежа и раскрой женского и детского белья без плечевого шва</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Ночная сорочка с прямоугольным, овальным или фи</w:t>
      </w:r>
      <w:r w:rsidRPr="00222F99">
        <w:rPr>
          <w:color w:val="000000"/>
        </w:rPr>
        <w:softHyphen/>
        <w:t>гурным вырезом горловины, обработанным подкройной обтачкой.</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Получение пряжи из льняного волокна. Общее представление о прядильном производстве. Профессии пря</w:t>
      </w:r>
      <w:r w:rsidRPr="00222F99">
        <w:rPr>
          <w:color w:val="000000"/>
        </w:rPr>
        <w:softHyphen/>
        <w:t>дильного производства. Ткани для пошива ночных сорочек. Фасоны выреза горловины. Мерки для построения чертежа выкройки. Названия контурных срезов и деталей. Расход ткани на изделие. Особенности складывания ткани при раскрое детского белья без плечевого шва. Производственный способ раскроя (вразворот). Надставка-клин: до</w:t>
      </w:r>
      <w:r w:rsidRPr="00222F99">
        <w:rPr>
          <w:color w:val="000000"/>
        </w:rPr>
        <w:softHyphen/>
        <w:t>пустимые соединения с основной деталью (по какой нити).</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Построение чертежа в масштабе.</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Снятие мерок. Изготовление выкройки в натуральную величину. Проверка выкройки. Раскладка выкройки на ткани, раскрой изделия с припусками на швы. Вырезание горло</w:t>
      </w:r>
      <w:r w:rsidRPr="00222F99">
        <w:rPr>
          <w:color w:val="000000"/>
        </w:rPr>
        <w:softHyphen/>
        <w:t>вины и обтачки. Обозначение середины переда, спинки и рукава на основной детали и на обтачке.</w:t>
      </w:r>
    </w:p>
    <w:p w:rsidR="00C57DCF" w:rsidRPr="00222F99" w:rsidRDefault="00C57DCF" w:rsidP="00222F99">
      <w:pPr>
        <w:pStyle w:val="aa"/>
        <w:shd w:val="clear" w:color="auto" w:fill="FFFFFF"/>
        <w:spacing w:after="0" w:afterAutospacing="0"/>
        <w:rPr>
          <w:color w:val="000000"/>
        </w:rPr>
      </w:pPr>
      <w:r w:rsidRPr="00222F99">
        <w:rPr>
          <w:color w:val="000000"/>
        </w:rPr>
        <w:t>Обработка подкройной обтачкой горловины ночной сорочки</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Ночная сорочка с прямоугольным или фигурным вы</w:t>
      </w:r>
      <w:r w:rsidRPr="00222F99">
        <w:rPr>
          <w:color w:val="000000"/>
        </w:rPr>
        <w:softHyphen/>
        <w:t>резом горловины, обработанным подкройной обтачкой.</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Качество машинных игл. Дефект в строчке при работе искривленной или тупой иглой: виды, устра</w:t>
      </w:r>
      <w:r w:rsidRPr="00222F99">
        <w:rPr>
          <w:color w:val="000000"/>
        </w:rPr>
        <w:softHyphen/>
        <w:t>нение. Неполадка в работе швейной машины, виды (слабая строчка, петляет сверху, петляет снизу), устранение.</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 </w:t>
      </w:r>
      <w:r w:rsidRPr="00222F99">
        <w:rPr>
          <w:color w:val="000000"/>
        </w:rPr>
        <w:t>Ткацкая фабрика, производство льняных тканей или магазин (ознакомление с ассортиментом льняных тканей).</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Обработка на образце выреза горловины. Вырез по выбору — углом, каре или круглой (овальной) формы.</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Обработка горловины и рукава обтачкой. Применение кружева, тесьмы. Обработка бокового среза запошивочным швом, нижнего — швом вподгибку. Утюжка и складывание изделия.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Изготовление ночной сорочки без плечевого шва с горловиной, обработанной подкройной или косой обтачкой. Кар</w:t>
      </w:r>
      <w:r w:rsidRPr="00222F99">
        <w:rPr>
          <w:color w:val="000000"/>
        </w:rPr>
        <w:softHyphen/>
        <w:t>навальный костюм.</w:t>
      </w:r>
    </w:p>
    <w:p w:rsidR="00C57DCF" w:rsidRPr="00222F99" w:rsidRDefault="00C57DCF" w:rsidP="00222F99">
      <w:pPr>
        <w:pStyle w:val="aa"/>
        <w:shd w:val="clear" w:color="auto" w:fill="FFFFFF"/>
        <w:spacing w:after="0" w:afterAutospacing="0"/>
        <w:rPr>
          <w:color w:val="000000"/>
        </w:rPr>
      </w:pPr>
      <w:r w:rsidRPr="00222F99">
        <w:rPr>
          <w:color w:val="000000"/>
        </w:rPr>
        <w:t>Пошив однодетального изделия с прямыми срезами. Пооперационное разделение труда</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Наволочка с клапаном.</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Теоретические сведения. </w:t>
      </w:r>
      <w:r w:rsidRPr="00222F99">
        <w:rPr>
          <w:color w:val="000000"/>
        </w:rPr>
        <w:t>Льняная ткань: изготовление, свойст</w:t>
      </w:r>
      <w:r w:rsidRPr="00222F99">
        <w:rPr>
          <w:color w:val="000000"/>
        </w:rPr>
        <w:softHyphen/>
        <w:t>ва (способность впитывать влагу и пропускать воздух), отношение к воде и теплу. Правила утюжки льняной ткани. Ткацкое производ</w:t>
      </w:r>
      <w:r w:rsidRPr="00222F99">
        <w:rPr>
          <w:color w:val="000000"/>
        </w:rPr>
        <w:softHyphen/>
        <w:t>ство (общее представление). Профессии.</w:t>
      </w:r>
    </w:p>
    <w:p w:rsidR="00C57DCF" w:rsidRPr="00222F99" w:rsidRDefault="00C57DCF" w:rsidP="00222F99">
      <w:pPr>
        <w:pStyle w:val="aa"/>
        <w:shd w:val="clear" w:color="auto" w:fill="FFFFFF"/>
        <w:spacing w:after="0" w:afterAutospacing="0"/>
        <w:rPr>
          <w:color w:val="000000"/>
        </w:rPr>
      </w:pPr>
      <w:r w:rsidRPr="00222F99">
        <w:rPr>
          <w:color w:val="000000"/>
        </w:rPr>
        <w:t>Пооперационное разделение труда при пошиве изделия. Необ</w:t>
      </w:r>
      <w:r w:rsidRPr="00222F99">
        <w:rPr>
          <w:color w:val="000000"/>
        </w:rPr>
        <w:softHyphen/>
        <w:t>ходимость контроля за правильностью выполнения предшествую</w:t>
      </w:r>
      <w:r w:rsidRPr="00222F99">
        <w:rPr>
          <w:color w:val="000000"/>
        </w:rPr>
        <w:softHyphen/>
        <w:t>щих операций. Швы, используемые при фабричном пошиве белье</w:t>
      </w:r>
      <w:r w:rsidRPr="00222F99">
        <w:rPr>
          <w:color w:val="000000"/>
        </w:rPr>
        <w:softHyphen/>
        <w:t>вого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Лабораторная работа. </w:t>
      </w:r>
      <w:r w:rsidRPr="00222F99">
        <w:rPr>
          <w:color w:val="000000"/>
        </w:rPr>
        <w:t>Изучение свойств льняной ткани.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Обработка поперечного среза швом впод</w:t>
      </w:r>
      <w:r w:rsidRPr="00222F99">
        <w:rPr>
          <w:color w:val="000000"/>
        </w:rPr>
        <w:softHyphen/>
        <w:t>гибку с закрытым срезом (ширина шва до 1 см). Разметка длины клапана. Складывание кроя для обработки боковых срезов двойным швом (или одним из швов, применяемых в производстве) одновре</w:t>
      </w:r>
      <w:r w:rsidRPr="00222F99">
        <w:rPr>
          <w:color w:val="000000"/>
        </w:rPr>
        <w:softHyphen/>
        <w:t>менно с клапаном. Вывертывание, утюжка и складывание по стан</w:t>
      </w:r>
      <w:r w:rsidRPr="00222F99">
        <w:rPr>
          <w:color w:val="000000"/>
        </w:rPr>
        <w:softHyphen/>
        <w:t>дарту изделия.</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Обработка горловины подкройной обтачкой по готовому крою.</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Правила безопасной работы с инстру</w:t>
      </w:r>
      <w:r w:rsidRPr="00222F99">
        <w:rPr>
          <w:color w:val="000000"/>
        </w:rPr>
        <w:softHyphen/>
        <w:t>ментами и оборудованием.</w:t>
      </w:r>
    </w:p>
    <w:p w:rsidR="00C57DCF" w:rsidRPr="00222F99" w:rsidRDefault="00C57DCF" w:rsidP="00222F99">
      <w:pPr>
        <w:pStyle w:val="aa"/>
        <w:shd w:val="clear" w:color="auto" w:fill="FFFFFF"/>
        <w:spacing w:after="0" w:afterAutospacing="0"/>
        <w:rPr>
          <w:color w:val="000000"/>
        </w:rPr>
      </w:pPr>
      <w:r w:rsidRPr="00222F99">
        <w:rPr>
          <w:color w:val="000000"/>
        </w:rPr>
        <w:t>Понятие о ткацком производстве</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Ткацкое производство. Общее пред</w:t>
      </w:r>
      <w:r w:rsidRPr="00222F99">
        <w:rPr>
          <w:color w:val="000000"/>
        </w:rPr>
        <w:softHyphen/>
        <w:t>ставление о профессии.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Выполнение полотняного, сатинового, саржевого переплетений из полосок бумаги, тесьмы, лент. Сопос</w:t>
      </w:r>
      <w:r w:rsidRPr="00222F99">
        <w:rPr>
          <w:color w:val="000000"/>
        </w:rPr>
        <w:softHyphen/>
        <w:t>тавление переплетения с соответствующей тканью.</w:t>
      </w:r>
    </w:p>
    <w:p w:rsidR="00C57DCF" w:rsidRPr="00222F99" w:rsidRDefault="00C57DCF" w:rsidP="00222F99">
      <w:pPr>
        <w:pStyle w:val="aa"/>
        <w:shd w:val="clear" w:color="auto" w:fill="FFFFFF"/>
        <w:spacing w:after="0" w:afterAutospacing="0"/>
        <w:rPr>
          <w:color w:val="000000"/>
        </w:rPr>
      </w:pPr>
      <w:r w:rsidRPr="00222F99">
        <w:rPr>
          <w:color w:val="000000"/>
        </w:rPr>
        <w:t>Обработка подкройной обтачкой рамки пододеяльника</w:t>
      </w:r>
    </w:p>
    <w:p w:rsidR="00C57DCF" w:rsidRPr="00222F99" w:rsidRDefault="00C57DCF" w:rsidP="00222F99">
      <w:pPr>
        <w:pStyle w:val="aa"/>
        <w:shd w:val="clear" w:color="auto" w:fill="FFFFFF"/>
        <w:spacing w:after="0" w:afterAutospacing="0"/>
        <w:rPr>
          <w:color w:val="000000"/>
        </w:rPr>
      </w:pPr>
      <w:r w:rsidRPr="00222F99">
        <w:rPr>
          <w:color w:val="000000"/>
        </w:rPr>
        <w:t>Изделие. Пододеяльник.</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Пододеяльник, назначение, стандарт</w:t>
      </w:r>
      <w:r w:rsidRPr="00222F99">
        <w:rPr>
          <w:color w:val="000000"/>
        </w:rPr>
        <w:softHyphen/>
        <w:t>ные размеры, ткани для пошива, название деталей и срезов, швы для обработки и соединения деталей. Утюжка пододеяльника.</w:t>
      </w:r>
    </w:p>
    <w:p w:rsidR="00C57DCF" w:rsidRPr="00222F99" w:rsidRDefault="00C57DCF" w:rsidP="00222F99">
      <w:pPr>
        <w:pStyle w:val="aa"/>
        <w:shd w:val="clear" w:color="auto" w:fill="FFFFFF"/>
        <w:spacing w:after="0" w:afterAutospacing="0"/>
        <w:rPr>
          <w:color w:val="000000"/>
        </w:rPr>
      </w:pPr>
      <w:r w:rsidRPr="00222F99">
        <w:rPr>
          <w:color w:val="000000"/>
        </w:rPr>
        <w:t>Упражнение. Обработка обтачкой рамки пододеяльника на об</w:t>
      </w:r>
      <w:r w:rsidRPr="00222F99">
        <w:rPr>
          <w:color w:val="000000"/>
        </w:rPr>
        <w:softHyphen/>
        <w:t>разце. (Обтачка раскраивается из выпада ткани.Внешний срез об</w:t>
      </w:r>
      <w:r w:rsidRPr="00222F99">
        <w:rPr>
          <w:color w:val="000000"/>
        </w:rPr>
        <w:softHyphen/>
        <w:t>тачки может быть обработан кружевом или шитьем.)</w:t>
      </w:r>
    </w:p>
    <w:p w:rsidR="00C57DCF" w:rsidRPr="00222F99" w:rsidRDefault="00C57DCF" w:rsidP="00222F99">
      <w:pPr>
        <w:pStyle w:val="aa"/>
        <w:shd w:val="clear" w:color="auto" w:fill="FFFFFF"/>
        <w:spacing w:after="0" w:afterAutospacing="0"/>
        <w:rPr>
          <w:color w:val="000000"/>
        </w:rPr>
      </w:pPr>
      <w:r w:rsidRPr="00222F99">
        <w:rPr>
          <w:color w:val="000000"/>
        </w:rPr>
        <w:t>Бригадный метод пошива постельного белья</w:t>
      </w:r>
    </w:p>
    <w:p w:rsidR="00C57DCF" w:rsidRPr="00222F99" w:rsidRDefault="00C57DCF" w:rsidP="00222F99">
      <w:pPr>
        <w:pStyle w:val="aa"/>
        <w:shd w:val="clear" w:color="auto" w:fill="FFFFFF"/>
        <w:spacing w:after="0" w:afterAutospacing="0"/>
        <w:rPr>
          <w:color w:val="000000"/>
        </w:rPr>
      </w:pPr>
      <w:r w:rsidRPr="00222F99">
        <w:rPr>
          <w:color w:val="000000"/>
        </w:rPr>
        <w:t>Изделия. Наволочка, простыня, пододеяльник с пооперацион</w:t>
      </w:r>
      <w:r w:rsidRPr="00222F99">
        <w:rPr>
          <w:color w:val="000000"/>
        </w:rPr>
        <w:softHyphen/>
        <w:t>ным разделением труда.</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Основные стандартные размеры на</w:t>
      </w:r>
      <w:r w:rsidRPr="00222F99">
        <w:rPr>
          <w:color w:val="000000"/>
        </w:rPr>
        <w:softHyphen/>
        <w:t>волочек, простыней и пододеяльников. Ткани для пошива постель</w:t>
      </w:r>
      <w:r w:rsidRPr="00222F99">
        <w:rPr>
          <w:color w:val="000000"/>
        </w:rPr>
        <w:softHyphen/>
        <w:t>ного белья. Пооперационное разделение труда при пошиве постель</w:t>
      </w:r>
      <w:r w:rsidRPr="00222F99">
        <w:rPr>
          <w:color w:val="000000"/>
        </w:rPr>
        <w:softHyphen/>
        <w:t>ного белья. Качество пошива. Технические требования к готовой продукции.</w:t>
      </w:r>
    </w:p>
    <w:p w:rsidR="00C57DCF" w:rsidRPr="00222F99" w:rsidRDefault="00C57DCF" w:rsidP="00222F99">
      <w:pPr>
        <w:pStyle w:val="aa"/>
        <w:shd w:val="clear" w:color="auto" w:fill="FFFFFF"/>
        <w:spacing w:after="0" w:afterAutospacing="0"/>
        <w:rPr>
          <w:color w:val="000000"/>
        </w:rPr>
      </w:pPr>
      <w:r w:rsidRPr="00222F99">
        <w:rPr>
          <w:color w:val="000000"/>
        </w:rPr>
        <w:t>Умение. Работа бригадным методом. Самоконтроль качества работы.</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Лабораторная работа. Изучение свойств льняных и хлопчато</w:t>
      </w:r>
      <w:r w:rsidRPr="00222F99">
        <w:rPr>
          <w:color w:val="000000"/>
        </w:rPr>
        <w:softHyphen/>
        <w:t>бумажных тканей.</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Раскрой изделия. Пошив изделия бри</w:t>
      </w:r>
      <w:r w:rsidRPr="00222F99">
        <w:rPr>
          <w:color w:val="000000"/>
        </w:rPr>
        <w:softHyphen/>
        <w:t>гадным методом. Проверка качества операций и готовых изделий. Утюжка и складывание изделий.</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чертежа, изготовление выкройки и раскрой поясного бельевого изделия</w:t>
      </w:r>
    </w:p>
    <w:p w:rsidR="00C57DCF" w:rsidRPr="00222F99" w:rsidRDefault="00C57DCF" w:rsidP="00222F99">
      <w:pPr>
        <w:pStyle w:val="aa"/>
        <w:shd w:val="clear" w:color="auto" w:fill="FFFFFF"/>
        <w:spacing w:after="0" w:afterAutospacing="0"/>
        <w:rPr>
          <w:color w:val="000000"/>
        </w:rPr>
      </w:pPr>
      <w:r w:rsidRPr="00222F99">
        <w:rPr>
          <w:color w:val="000000"/>
        </w:rPr>
        <w:t>Изделие. Брюки пижамные.</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Пижама: назначение, ткани для поши</w:t>
      </w:r>
      <w:r w:rsidRPr="00222F99">
        <w:rPr>
          <w:color w:val="000000"/>
        </w:rPr>
        <w:softHyphen/>
        <w:t>ва. Мерки для построения чертежа пижамных брюк. Название дета</w:t>
      </w:r>
      <w:r w:rsidRPr="00222F99">
        <w:rPr>
          <w:color w:val="000000"/>
        </w:rPr>
        <w:softHyphen/>
        <w:t>лей изделия и контурных срезов. Особенности раскроя парных де</w:t>
      </w:r>
      <w:r w:rsidRPr="00222F99">
        <w:rPr>
          <w:color w:val="000000"/>
        </w:rPr>
        <w:softHyphen/>
        <w:t>талей. Расчет расхода ткани.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Снятие с себя мерок, построение чертежа выкройки. Проверка, вырезание, раскладка выкройки на ткани. Раскрой парных деталей.</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выкройки плечевого бельевого изделия и раскрой</w:t>
      </w:r>
    </w:p>
    <w:p w:rsidR="00C57DCF" w:rsidRPr="00222F99" w:rsidRDefault="00C57DCF" w:rsidP="00222F99">
      <w:pPr>
        <w:pStyle w:val="aa"/>
        <w:shd w:val="clear" w:color="auto" w:fill="FFFFFF"/>
        <w:spacing w:after="0" w:afterAutospacing="0"/>
        <w:rPr>
          <w:color w:val="000000"/>
        </w:rPr>
      </w:pPr>
      <w:r w:rsidRPr="00222F99">
        <w:rPr>
          <w:color w:val="000000"/>
        </w:rPr>
        <w:t>Изделие. Пижамная сорочка без плечевого шва с круглым вы</w:t>
      </w:r>
      <w:r w:rsidRPr="00222F99">
        <w:rPr>
          <w:color w:val="000000"/>
        </w:rPr>
        <w:softHyphen/>
        <w:t>резом горловины.</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Пижама: фасоны, виды отделок. Ис</w:t>
      </w:r>
      <w:r w:rsidRPr="00222F99">
        <w:rPr>
          <w:color w:val="000000"/>
        </w:rPr>
        <w:softHyphen/>
        <w:t>пользование выкройки сорочки без плечевого шва.</w:t>
      </w:r>
      <w:r w:rsidRPr="00222F99">
        <w:rPr>
          <w:b/>
          <w:bCs/>
          <w:color w:val="000000"/>
        </w:rPr>
        <w:t>Умение. </w:t>
      </w:r>
      <w:r w:rsidRPr="00222F99">
        <w:rPr>
          <w:color w:val="000000"/>
        </w:rPr>
        <w:t>Моделирование выкройки.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Изменение выкройки ночной сорочки (уменьшение длины). Раскладка выкройки на ткани, проверка и раскрой изделия.</w:t>
      </w:r>
    </w:p>
    <w:p w:rsidR="00C57DCF" w:rsidRPr="00222F99" w:rsidRDefault="00C57DCF" w:rsidP="00222F99">
      <w:pPr>
        <w:pStyle w:val="aa"/>
        <w:shd w:val="clear" w:color="auto" w:fill="FFFFFF"/>
        <w:spacing w:after="0" w:afterAutospacing="0"/>
        <w:rPr>
          <w:color w:val="000000"/>
        </w:rPr>
      </w:pPr>
      <w:r w:rsidRPr="00222F99">
        <w:rPr>
          <w:color w:val="000000"/>
        </w:rPr>
        <w:t>Соединение основных деталей в изделии поясного белья</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Пижама детская (комплект из короткой сорочки и пижамных брюк).</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Швы, применяемые при пошиве дет</w:t>
      </w:r>
      <w:r w:rsidRPr="00222F99">
        <w:rPr>
          <w:color w:val="000000"/>
        </w:rPr>
        <w:softHyphen/>
        <w:t>ской пижамы. Технические требования к выполнению запошивоч</w:t>
      </w:r>
      <w:r w:rsidRPr="00222F99">
        <w:rPr>
          <w:color w:val="000000"/>
        </w:rPr>
        <w:softHyphen/>
        <w:t>ного шва в бельевом изделии.</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Обработка запошивочным швом шаговых и среднего срезов парных деталей. Обработка швом вподгибку с закрытым срезом верхних и нижних срезов деталей.</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Подготовка кроя к обработке. Обработка запошивочным швом боковых срезов. Обработка горловины косой обтачкой с применением отделки, срезов рукава — швом в подгибку с закрытым срезом деталей.</w:t>
      </w:r>
    </w:p>
    <w:p w:rsidR="00C57DCF" w:rsidRPr="00222F99" w:rsidRDefault="00C57DCF" w:rsidP="00222F99">
      <w:pPr>
        <w:pStyle w:val="aa"/>
        <w:shd w:val="clear" w:color="auto" w:fill="FFFFFF"/>
        <w:spacing w:after="0" w:afterAutospacing="0"/>
        <w:rPr>
          <w:color w:val="000000"/>
        </w:rPr>
      </w:pPr>
      <w:r w:rsidRPr="00222F99">
        <w:rPr>
          <w:color w:val="000000"/>
        </w:rPr>
        <w:t>Ремонт одежды</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Штопка. Заплата.</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Эстетика одежды.</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Определение вида ремонта. Подбор ниток и тканей. Раскрой заплаты. Подготовка места наложения заплаты. Пристрачивание заплаты накладным швом на швейной машине. Выполнение штопки.</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Пошив по готовому крою небольшой наволочки с клапаном.</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Правила безопасной работы на швей</w:t>
      </w:r>
      <w:r w:rsidRPr="00222F99">
        <w:rPr>
          <w:color w:val="000000"/>
        </w:rPr>
        <w:softHyphen/>
        <w:t>ной машине.</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чертежа, изготовление выкройки и раскрой. Основы прямой юбки</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Прямая юбка с шестью вытачками. </w:t>
      </w:r>
      <w:r w:rsidRPr="00222F99">
        <w:rPr>
          <w:b/>
          <w:bCs/>
          <w:color w:val="000000"/>
        </w:rPr>
        <w:t>Теоретические сведения. </w:t>
      </w:r>
      <w:r w:rsidRPr="00222F99">
        <w:rPr>
          <w:color w:val="000000"/>
        </w:rPr>
        <w:t>Шерстяное волокно: вид, свойства (дли</w:t>
      </w:r>
      <w:r w:rsidRPr="00222F99">
        <w:rPr>
          <w:color w:val="000000"/>
        </w:rPr>
        <w:softHyphen/>
        <w:t>на, сравнительная толщина (тонина), извитость, прочность), получение</w:t>
      </w:r>
    </w:p>
    <w:p w:rsidR="00C57DCF" w:rsidRPr="00222F99" w:rsidRDefault="00C57DCF" w:rsidP="00222F99">
      <w:pPr>
        <w:pStyle w:val="aa"/>
        <w:shd w:val="clear" w:color="auto" w:fill="FFFFFF"/>
        <w:spacing w:after="0" w:afterAutospacing="0"/>
        <w:rPr>
          <w:color w:val="000000"/>
        </w:rPr>
      </w:pPr>
      <w:r w:rsidRPr="00222F99">
        <w:rPr>
          <w:color w:val="000000"/>
        </w:rPr>
        <w:t>пряжи. Юбка: ткани для пошива, виды, фасоны, мерки для построения чертежа, название деталей и контурных срезов выкройки.</w:t>
      </w:r>
    </w:p>
    <w:p w:rsidR="00C57DCF" w:rsidRPr="00222F99" w:rsidRDefault="00C57DCF" w:rsidP="00222F99">
      <w:pPr>
        <w:pStyle w:val="aa"/>
        <w:shd w:val="clear" w:color="auto" w:fill="FFFFFF"/>
        <w:spacing w:after="0" w:afterAutospacing="0"/>
        <w:rPr>
          <w:color w:val="000000"/>
        </w:rPr>
      </w:pPr>
      <w:r w:rsidRPr="00222F99">
        <w:rPr>
          <w:color w:val="000000"/>
        </w:rPr>
        <w:t>Умение. Выбор фасона и ткани изделия, распознавание шерстяной ткани. Изменение выкройки в соответствии с фасоном. Раскрой.</w:t>
      </w:r>
    </w:p>
    <w:p w:rsidR="00C57DCF" w:rsidRPr="00222F99" w:rsidRDefault="00C57DCF" w:rsidP="00222F99">
      <w:pPr>
        <w:pStyle w:val="aa"/>
        <w:shd w:val="clear" w:color="auto" w:fill="FFFFFF"/>
        <w:spacing w:after="0" w:afterAutospacing="0"/>
        <w:rPr>
          <w:color w:val="000000"/>
        </w:rPr>
      </w:pPr>
      <w:r w:rsidRPr="00222F99">
        <w:rPr>
          <w:color w:val="000000"/>
        </w:rPr>
        <w:t>Лабораторная работа. Определение волокон шерсти по внеш</w:t>
      </w:r>
      <w:r w:rsidRPr="00222F99">
        <w:rPr>
          <w:color w:val="000000"/>
        </w:rPr>
        <w:softHyphen/>
        <w:t>нему виду, на ощупь, по характеру горения. Определение длины, извитости, тонины, прочности, шерстяных волокон.</w:t>
      </w:r>
    </w:p>
    <w:p w:rsidR="00C57DCF" w:rsidRPr="00222F99" w:rsidRDefault="00C57DCF" w:rsidP="00222F99">
      <w:pPr>
        <w:pStyle w:val="aa"/>
        <w:shd w:val="clear" w:color="auto" w:fill="FFFFFF"/>
        <w:spacing w:after="0" w:afterAutospacing="0"/>
        <w:rPr>
          <w:color w:val="000000"/>
        </w:rPr>
      </w:pPr>
      <w:r w:rsidRPr="00222F99">
        <w:rPr>
          <w:color w:val="000000"/>
        </w:rPr>
        <w:t>Упражнение. Построение чертежа в масштабе по инструктажу.</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Снятие мерок. Расчет раствора вытачек. Применение расчетов для получения выкройки на свой размер. Изготовление основы выкройки прямой двух шовной юбки.</w:t>
      </w:r>
    </w:p>
    <w:p w:rsidR="00C57DCF" w:rsidRPr="00222F99" w:rsidRDefault="00C57DCF" w:rsidP="00222F99">
      <w:pPr>
        <w:pStyle w:val="aa"/>
        <w:shd w:val="clear" w:color="auto" w:fill="FFFFFF"/>
        <w:spacing w:after="0" w:afterAutospacing="0"/>
        <w:rPr>
          <w:color w:val="000000"/>
        </w:rPr>
      </w:pPr>
      <w:r w:rsidRPr="00222F99">
        <w:rPr>
          <w:color w:val="000000"/>
        </w:rPr>
        <w:t>Обработка складок в поясном женском и детском платье</w:t>
      </w:r>
    </w:p>
    <w:p w:rsidR="00C57DCF" w:rsidRPr="00222F99" w:rsidRDefault="00C57DCF" w:rsidP="00222F99">
      <w:pPr>
        <w:pStyle w:val="aa"/>
        <w:shd w:val="clear" w:color="auto" w:fill="FFFFFF"/>
        <w:spacing w:after="0" w:afterAutospacing="0"/>
        <w:rPr>
          <w:color w:val="000000"/>
        </w:rPr>
      </w:pPr>
      <w:r w:rsidRPr="00222F99">
        <w:rPr>
          <w:color w:val="000000"/>
        </w:rPr>
        <w:t>Изделие. Складка на платье.</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Складка: виды (односторонняя, встреч</w:t>
      </w:r>
      <w:r w:rsidRPr="00222F99">
        <w:rPr>
          <w:color w:val="000000"/>
        </w:rPr>
        <w:softHyphen/>
        <w:t>ная, байтовая), назначение, конструкция, ширина и глубина. Расчет ширины ткани на юбку со складками. Отделка складок строчками.</w:t>
      </w:r>
    </w:p>
    <w:p w:rsidR="00C57DCF" w:rsidRPr="00222F99" w:rsidRDefault="00C57DCF" w:rsidP="00222F99">
      <w:pPr>
        <w:pStyle w:val="aa"/>
        <w:shd w:val="clear" w:color="auto" w:fill="FFFFFF"/>
        <w:spacing w:after="0" w:afterAutospacing="0"/>
        <w:rPr>
          <w:color w:val="000000"/>
        </w:rPr>
      </w:pPr>
      <w:r w:rsidRPr="00222F99">
        <w:rPr>
          <w:color w:val="000000"/>
        </w:rPr>
        <w:t>Упражнение. Обработка складок на образце.</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Разметка линий внутреннего и наруж</w:t>
      </w:r>
      <w:r w:rsidRPr="00222F99">
        <w:rPr>
          <w:color w:val="000000"/>
        </w:rPr>
        <w:softHyphen/>
        <w:t>ного сгибов ткани. Заметывание складок. Закрепление складок строчками. Утюжка складок.</w:t>
      </w:r>
    </w:p>
    <w:p w:rsidR="00C57DCF" w:rsidRPr="00222F99" w:rsidRDefault="00C57DCF" w:rsidP="00222F99">
      <w:pPr>
        <w:pStyle w:val="aa"/>
        <w:shd w:val="clear" w:color="auto" w:fill="FFFFFF"/>
        <w:spacing w:after="0" w:afterAutospacing="0"/>
        <w:rPr>
          <w:color w:val="000000"/>
        </w:rPr>
      </w:pPr>
      <w:r w:rsidRPr="00222F99">
        <w:rPr>
          <w:color w:val="000000"/>
        </w:rPr>
        <w:t>Обработка застежек в боковом шве поясного изделия</w:t>
      </w:r>
    </w:p>
    <w:p w:rsidR="00C57DCF" w:rsidRPr="00222F99" w:rsidRDefault="00C57DCF" w:rsidP="00222F99">
      <w:pPr>
        <w:pStyle w:val="aa"/>
        <w:shd w:val="clear" w:color="auto" w:fill="FFFFFF"/>
        <w:spacing w:after="0" w:afterAutospacing="0"/>
        <w:rPr>
          <w:color w:val="000000"/>
        </w:rPr>
      </w:pPr>
      <w:r w:rsidRPr="00222F99">
        <w:rPr>
          <w:color w:val="000000"/>
        </w:rPr>
        <w:t>Изделие. Застежка в боковом шве поясного изделия (тесьма «молния», крючки).</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Получение ткани из шерстяной пряжи. Пряжа чистошерстяная и полушерстяная. Свойства чистошерстяной ткани (прочность, способность к окраске, усадка, воздухопроницае</w:t>
      </w:r>
      <w:r w:rsidRPr="00222F99">
        <w:rPr>
          <w:color w:val="000000"/>
        </w:rPr>
        <w:softHyphen/>
        <w:t>мость, теплозащита). Действие воды, тепла и щелочей на шерсть. Полушерстяная ткань (с добавлением волокон лавсана, нитрона). Правила утюжки шерстяной ткани.</w:t>
      </w:r>
    </w:p>
    <w:p w:rsidR="00C57DCF" w:rsidRPr="00222F99" w:rsidRDefault="00C57DCF" w:rsidP="00222F99">
      <w:pPr>
        <w:pStyle w:val="aa"/>
        <w:shd w:val="clear" w:color="auto" w:fill="FFFFFF"/>
        <w:spacing w:after="0" w:afterAutospacing="0"/>
        <w:rPr>
          <w:color w:val="000000"/>
        </w:rPr>
      </w:pPr>
      <w:r w:rsidRPr="00222F99">
        <w:rPr>
          <w:color w:val="000000"/>
        </w:rPr>
        <w:t>Застежка в юбке: виды, длина, фурнитура, особенности обработ</w:t>
      </w:r>
      <w:r w:rsidRPr="00222F99">
        <w:rPr>
          <w:color w:val="000000"/>
        </w:rPr>
        <w:softHyphen/>
        <w:t>ки в юбках из разных тканей. Петли из ниток.</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Лабораторная работа. Определение чистошерстяных и полу</w:t>
      </w:r>
      <w:r w:rsidRPr="00222F99">
        <w:rPr>
          <w:color w:val="000000"/>
        </w:rPr>
        <w:softHyphen/>
        <w:t>шерстяных тканей по внешним признакам (шерстистая поверх</w:t>
      </w:r>
      <w:r w:rsidRPr="00222F99">
        <w:rPr>
          <w:color w:val="000000"/>
        </w:rPr>
        <w:softHyphen/>
        <w:t>ность), на ощупь, по разрыву и характеру горения нитей.</w:t>
      </w:r>
    </w:p>
    <w:p w:rsidR="00C57DCF" w:rsidRPr="00222F99" w:rsidRDefault="00C57DCF" w:rsidP="00222F99">
      <w:pPr>
        <w:pStyle w:val="aa"/>
        <w:shd w:val="clear" w:color="auto" w:fill="FFFFFF"/>
        <w:spacing w:after="0" w:afterAutospacing="0"/>
        <w:rPr>
          <w:color w:val="000000"/>
        </w:rPr>
      </w:pPr>
      <w:r w:rsidRPr="00222F99">
        <w:rPr>
          <w:color w:val="000000"/>
        </w:rPr>
        <w:t>Упражнение. Обработка на образце застежки тесьмой «молния» и застежки на крючках.</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Обработка среза припуска по шву для верхней и нижней стороны застежки. Обработка нижнего края за</w:t>
      </w:r>
      <w:r w:rsidRPr="00222F99">
        <w:rPr>
          <w:color w:val="000000"/>
        </w:rPr>
        <w:softHyphen/>
        <w:t>стежки. Разметка мест для петель и крючков. Пришивание петель и крючков. Изготовление петель из ниток. Приметывание тесьмы</w:t>
      </w:r>
    </w:p>
    <w:p w:rsidR="00C57DCF" w:rsidRPr="00222F99" w:rsidRDefault="00C57DCF" w:rsidP="00222F99">
      <w:pPr>
        <w:pStyle w:val="aa"/>
        <w:shd w:val="clear" w:color="auto" w:fill="FFFFFF"/>
        <w:spacing w:after="0" w:afterAutospacing="0"/>
        <w:rPr>
          <w:color w:val="000000"/>
        </w:rPr>
      </w:pPr>
      <w:r w:rsidRPr="00222F99">
        <w:rPr>
          <w:color w:val="000000"/>
        </w:rPr>
        <w:t>«молния» к подогнутым краям застежки. Настрачивание краев за</w:t>
      </w:r>
      <w:r w:rsidRPr="00222F99">
        <w:rPr>
          <w:color w:val="000000"/>
        </w:rPr>
        <w:softHyphen/>
        <w:t>стежки на тесьму «молния».</w:t>
      </w:r>
    </w:p>
    <w:p w:rsidR="00C57DCF" w:rsidRPr="00222F99" w:rsidRDefault="00C57DCF" w:rsidP="00222F99">
      <w:pPr>
        <w:pStyle w:val="aa"/>
        <w:shd w:val="clear" w:color="auto" w:fill="FFFFFF"/>
        <w:spacing w:after="0" w:afterAutospacing="0"/>
        <w:rPr>
          <w:color w:val="000000"/>
        </w:rPr>
      </w:pPr>
      <w:r w:rsidRPr="00222F99">
        <w:rPr>
          <w:color w:val="000000"/>
        </w:rPr>
        <w:t>Обработка низа прямой юбки</w:t>
      </w:r>
    </w:p>
    <w:p w:rsidR="00C57DCF" w:rsidRPr="00222F99" w:rsidRDefault="00C57DCF" w:rsidP="00222F99">
      <w:pPr>
        <w:pStyle w:val="aa"/>
        <w:shd w:val="clear" w:color="auto" w:fill="FFFFFF"/>
        <w:spacing w:after="0" w:afterAutospacing="0"/>
        <w:rPr>
          <w:color w:val="000000"/>
        </w:rPr>
      </w:pPr>
      <w:r w:rsidRPr="00222F99">
        <w:rPr>
          <w:color w:val="000000"/>
        </w:rPr>
        <w:t>Изделие. Юбка.</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Обработка низа юбки: виды, зависи</w:t>
      </w:r>
      <w:r w:rsidRPr="00222F99">
        <w:rPr>
          <w:color w:val="000000"/>
        </w:rPr>
        <w:softHyphen/>
        <w:t>мость от фасона и ткани. Ширина подгиба.</w:t>
      </w:r>
    </w:p>
    <w:p w:rsidR="00C57DCF" w:rsidRPr="00222F99" w:rsidRDefault="00C57DCF" w:rsidP="00222F99">
      <w:pPr>
        <w:pStyle w:val="aa"/>
        <w:shd w:val="clear" w:color="auto" w:fill="FFFFFF"/>
        <w:spacing w:after="0" w:afterAutospacing="0"/>
        <w:rPr>
          <w:color w:val="000000"/>
        </w:rPr>
      </w:pPr>
      <w:r w:rsidRPr="00222F99">
        <w:rPr>
          <w:color w:val="000000"/>
        </w:rPr>
        <w:t>Умение. Обработка среза ткани зигзагообразной строчкой.</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w:t>
      </w:r>
      <w:r w:rsidRPr="00222F99">
        <w:rPr>
          <w:b/>
          <w:bCs/>
          <w:color w:val="000000"/>
        </w:rPr>
        <w:t>работы. </w:t>
      </w:r>
      <w:r w:rsidRPr="00222F99">
        <w:rPr>
          <w:color w:val="000000"/>
        </w:rPr>
        <w:t>Заметывание низа юбки. Обработка потайными петлеобразными и крестообразными стежками среза с подгибом и без подгиба края внутрь. Обработка среза тесьмой, косой обтачкой и зигзагообразной строчкой. Закрепление подгиба ручны</w:t>
      </w:r>
      <w:r w:rsidRPr="00222F99">
        <w:rPr>
          <w:color w:val="000000"/>
        </w:rPr>
        <w:softHyphen/>
        <w:t>ми стежками или машинной строчкой. Утюжка изделия.</w:t>
      </w:r>
    </w:p>
    <w:p w:rsidR="00C57DCF" w:rsidRPr="00222F99" w:rsidRDefault="00C57DCF" w:rsidP="00222F99">
      <w:pPr>
        <w:pStyle w:val="aa"/>
        <w:shd w:val="clear" w:color="auto" w:fill="FFFFFF"/>
        <w:spacing w:after="0" w:afterAutospacing="0"/>
        <w:rPr>
          <w:color w:val="000000"/>
        </w:rPr>
      </w:pPr>
      <w:r w:rsidRPr="00222F99">
        <w:rPr>
          <w:color w:val="000000"/>
        </w:rPr>
        <w:t>Обработка притачным поясом или корсажной тесьмой верхнего среза прямой юбки</w:t>
      </w:r>
    </w:p>
    <w:p w:rsidR="00C57DCF" w:rsidRPr="00222F99" w:rsidRDefault="00C57DCF" w:rsidP="00222F99">
      <w:pPr>
        <w:pStyle w:val="aa"/>
        <w:shd w:val="clear" w:color="auto" w:fill="FFFFFF"/>
        <w:spacing w:after="0" w:afterAutospacing="0"/>
        <w:rPr>
          <w:color w:val="000000"/>
        </w:rPr>
      </w:pPr>
      <w:r w:rsidRPr="00222F99">
        <w:rPr>
          <w:color w:val="000000"/>
        </w:rPr>
        <w:t>Изделие. Юбка двух шовная прямая, слегка расширенная книзу, со складками или без складок.</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Краеобметочная швейная машина 51-А класса ПМЗ-2: назначение, устройство, работа и регулиров</w:t>
      </w:r>
      <w:r w:rsidRPr="00222F99">
        <w:rPr>
          <w:color w:val="000000"/>
        </w:rPr>
        <w:softHyphen/>
        <w:t>ка механизмов, регулировка длины и ширины стежка, правила безопасной работы. Виды обработки верхнего среза юбок (притач</w:t>
      </w:r>
      <w:r w:rsidRPr="00222F99">
        <w:rPr>
          <w:color w:val="000000"/>
        </w:rPr>
        <w:softHyphen/>
        <w:t>ным поясом и корсажной тесьмой). Способы застегивания пояса (на крючках и на пуговицах). Зависимость размера петли от диа</w:t>
      </w:r>
      <w:r w:rsidRPr="00222F99">
        <w:rPr>
          <w:color w:val="000000"/>
        </w:rPr>
        <w:softHyphen/>
        <w:t>метра пуговицы. Виды обработки срезов швов. Разутюженная и заутюженная вытачка. Название деталей кроя юбки и контурных срезов. Подготовка деталей кроя к пошиву.</w:t>
      </w:r>
    </w:p>
    <w:p w:rsidR="00C57DCF" w:rsidRPr="00222F99" w:rsidRDefault="00C57DCF" w:rsidP="00222F99">
      <w:pPr>
        <w:pStyle w:val="aa"/>
        <w:shd w:val="clear" w:color="auto" w:fill="FFFFFF"/>
        <w:spacing w:after="0" w:afterAutospacing="0"/>
        <w:rPr>
          <w:color w:val="000000"/>
        </w:rPr>
      </w:pPr>
      <w:r w:rsidRPr="00222F99">
        <w:rPr>
          <w:color w:val="000000"/>
        </w:rPr>
        <w:t>Умение. Работа на краеобметочной швейной машине. Выполне</w:t>
      </w:r>
      <w:r w:rsidRPr="00222F99">
        <w:rPr>
          <w:color w:val="000000"/>
        </w:rPr>
        <w:softHyphen/>
        <w:t>ние потайных подшивочных стежков.</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Обработка верхнего среза образца корсажной тесьмой. Обметывание петли по долевой и поперечной нитям. Ре</w:t>
      </w:r>
      <w:r w:rsidRPr="00222F99">
        <w:rPr>
          <w:color w:val="000000"/>
        </w:rPr>
        <w:softHyphen/>
        <w:t>гулировка натяжения верхней и нижней нитей на промышленной швейной машине.</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w:t>
      </w:r>
      <w:r w:rsidRPr="00222F99">
        <w:rPr>
          <w:b/>
          <w:bCs/>
          <w:color w:val="000000"/>
        </w:rPr>
        <w:t>работы. </w:t>
      </w:r>
      <w:r w:rsidRPr="00222F99">
        <w:rPr>
          <w:color w:val="000000"/>
        </w:rPr>
        <w:t>Прокладывание контрольных линий. Прокладывание контрольных стежков по контуру выкройки и линии бедер.</w:t>
      </w:r>
    </w:p>
    <w:p w:rsidR="00C57DCF" w:rsidRPr="00222F99" w:rsidRDefault="00C57DCF" w:rsidP="00222F99">
      <w:pPr>
        <w:pStyle w:val="aa"/>
        <w:shd w:val="clear" w:color="auto" w:fill="FFFFFF"/>
        <w:spacing w:after="0" w:afterAutospacing="0"/>
        <w:rPr>
          <w:color w:val="000000"/>
        </w:rPr>
      </w:pPr>
      <w:r w:rsidRPr="00222F99">
        <w:rPr>
          <w:color w:val="000000"/>
        </w:rPr>
        <w:t>Сметывание основных деталей. Подготовка юбки к примерке. Примерка юбки. Обработка вытачек и складок. Стачивание боковых срезов, обработка застежки. Обработка и соединение притачного пояса с юбкой. Разметка и обметывание петли.</w:t>
      </w:r>
    </w:p>
    <w:p w:rsidR="00C57DCF" w:rsidRPr="00222F99" w:rsidRDefault="00C57DCF" w:rsidP="00222F99">
      <w:pPr>
        <w:pStyle w:val="aa"/>
        <w:shd w:val="clear" w:color="auto" w:fill="FFFFFF"/>
        <w:spacing w:after="0" w:afterAutospacing="0"/>
        <w:rPr>
          <w:color w:val="000000"/>
        </w:rPr>
      </w:pPr>
      <w:r w:rsidRPr="00222F99">
        <w:rPr>
          <w:color w:val="000000"/>
        </w:rPr>
        <w:t>Обработка потайными подшивочными стежками или другим способом низа изделия. Изготовление и втачивание вешалки. Утюж</w:t>
      </w:r>
      <w:r w:rsidRPr="00222F99">
        <w:rPr>
          <w:color w:val="000000"/>
        </w:rPr>
        <w:softHyphen/>
        <w:t>ка и складывание изделия.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Виды работы. </w:t>
      </w:r>
      <w:r w:rsidRPr="00222F99">
        <w:rPr>
          <w:color w:val="000000"/>
        </w:rPr>
        <w:t>По выбору пошив юбки прямой или расширенной книзу, ночной сорочки, простыни, пододеяльника. Выполнение за</w:t>
      </w:r>
      <w:r w:rsidRPr="00222F99">
        <w:rPr>
          <w:color w:val="000000"/>
        </w:rPr>
        <w:softHyphen/>
        <w:t>каза базового предприятия с пооперационным разделением труда.</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Выполнение отдельных операций по изготовлению прямой юбки в масштабе 1:2. (Верхний срез юбки обрабатывается притачным поясом, низ — швом в подгибку с закрытым срезом и застрачивается машинной строчкой.)</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чертежа и раскрой расклешенной юбки</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Юбка из клиньев. Юбка «полусолнце». Юбка «солнце».</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Юбка: фасоны, ткани для пошива (гладкокрашеные, пестротканые, меланжевые). Ткани с рисунком в клетку. Чертежи расклешенной юбки (мерки для построения ли</w:t>
      </w:r>
      <w:r w:rsidRPr="00222F99">
        <w:rPr>
          <w:color w:val="000000"/>
        </w:rPr>
        <w:softHyphen/>
        <w:t>нии, контурные срезы). Направление нитей основы в ткани при раскрое расклешенной юбки. Припуск на верхний подгиб.</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Снятие мерок. Построение вспомогатель</w:t>
      </w:r>
      <w:r w:rsidRPr="00222F99">
        <w:rPr>
          <w:color w:val="000000"/>
        </w:rPr>
        <w:softHyphen/>
        <w:t>ных линий. Построение линий талии и низа по расчету для юбок «солнце» и «полусолнце». Расчет размера, построение клина на чертеже. Раскладка выкройки, припуск на подгиб по верхнему сре</w:t>
      </w:r>
      <w:r w:rsidRPr="00222F99">
        <w:rPr>
          <w:color w:val="000000"/>
        </w:rPr>
        <w:softHyphen/>
        <w:t>зу. Раскрой юбки.</w:t>
      </w:r>
    </w:p>
    <w:p w:rsidR="00C57DCF" w:rsidRPr="00222F99" w:rsidRDefault="00C57DCF" w:rsidP="00222F99">
      <w:pPr>
        <w:pStyle w:val="aa"/>
        <w:shd w:val="clear" w:color="auto" w:fill="FFFFFF"/>
        <w:spacing w:after="0" w:afterAutospacing="0"/>
        <w:rPr>
          <w:color w:val="000000"/>
        </w:rPr>
      </w:pPr>
      <w:r w:rsidRPr="00222F99">
        <w:rPr>
          <w:color w:val="000000"/>
        </w:rPr>
        <w:t>Обработка оборок</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Отделка на изделии (оборка).</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Назначение оборки. Правила расчета длины ткани на оборку. Правила раскроя оборок. Виды обработки отлетного среза оборки.</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Изготовление образца оборки.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Обработка отлетного среза оборок швом в подгибку с закрытым срезом, строчкой «зигзаг», двойной строчкой и окантовочным швом. Соединение оборок с изделием стачным или накладным швом. Втачивание оборок между деталями изделия.</w:t>
      </w:r>
    </w:p>
    <w:p w:rsidR="00C57DCF" w:rsidRPr="00222F99" w:rsidRDefault="00C57DCF" w:rsidP="00222F99">
      <w:pPr>
        <w:pStyle w:val="aa"/>
        <w:shd w:val="clear" w:color="auto" w:fill="FFFFFF"/>
        <w:spacing w:after="0" w:afterAutospacing="0"/>
        <w:rPr>
          <w:color w:val="000000"/>
        </w:rPr>
      </w:pPr>
      <w:r w:rsidRPr="00222F99">
        <w:rPr>
          <w:color w:val="000000"/>
        </w:rPr>
        <w:t>Обработка верхнего среза расклешенной юбки швом в подгибку с вкладыванием эластичной тесьмы</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Юбка расклешенная с оборкой или без нее.</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w:t>
      </w:r>
      <w:r w:rsidRPr="00222F99">
        <w:rPr>
          <w:b/>
          <w:bCs/>
          <w:color w:val="000000"/>
        </w:rPr>
        <w:t>сведения. </w:t>
      </w:r>
      <w:r w:rsidRPr="00222F99">
        <w:rPr>
          <w:color w:val="000000"/>
        </w:rPr>
        <w:t>Выравнивание и подрезка низа рас</w:t>
      </w:r>
      <w:r w:rsidRPr="00222F99">
        <w:rPr>
          <w:color w:val="000000"/>
        </w:rPr>
        <w:softHyphen/>
        <w:t>клешенной юбки. Расположение швов. Использование обтачки при обработке верхнего среза под эластичную тесьму. Правила утюжки расклешенной юбки.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w:t>
      </w:r>
      <w:r w:rsidRPr="00222F99">
        <w:rPr>
          <w:b/>
          <w:bCs/>
          <w:color w:val="000000"/>
        </w:rPr>
        <w:t>работы. </w:t>
      </w:r>
      <w:r w:rsidRPr="00222F99">
        <w:rPr>
          <w:color w:val="000000"/>
        </w:rPr>
        <w:t>Подрезка низа юбки. Обработка верхне</w:t>
      </w:r>
      <w:r w:rsidRPr="00222F99">
        <w:rPr>
          <w:color w:val="000000"/>
        </w:rPr>
        <w:softHyphen/>
        <w:t>го среза швом в подгибку с закрытым срезом. Прокладывание стро</w:t>
      </w:r>
      <w:r w:rsidRPr="00222F99">
        <w:rPr>
          <w:color w:val="000000"/>
        </w:rPr>
        <w:softHyphen/>
        <w:t>чек под тесьму. Вкладывание тесьмы. Обметывание и обработка швом в подгибку с открытым срезом на машине низа юбки на крае</w:t>
      </w:r>
      <w:r w:rsidRPr="00222F99">
        <w:rPr>
          <w:color w:val="000000"/>
        </w:rPr>
        <w:softHyphen/>
        <w:t>обметочной машине.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Изготовление юбок прямой и расклешенной, ночной сорочки, простыни, наволочки, пододеяльника. Выполнение заказов базового предприятия пооперационным разделением труда.</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Выполнение отделочных операций по изготовлению образца расклешенной юбки в масштабе 1:2. (Выполняется по готовому крою. Верхний срез обрабатывается швом в подгибку с закрытым срезом с вкладыванием эластичной тесьма. По низу юбки — оборка, обработанная окантовочным швом.)</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8 класс</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и задачи на год. Профессия швеи-мотористки. Правила техники безопасности при работе в швейной мастерской.</w:t>
      </w:r>
    </w:p>
    <w:p w:rsidR="00C57DCF" w:rsidRPr="00222F99" w:rsidRDefault="00C57DCF" w:rsidP="00222F99">
      <w:pPr>
        <w:pStyle w:val="aa"/>
        <w:shd w:val="clear" w:color="auto" w:fill="FFFFFF"/>
        <w:spacing w:after="0" w:afterAutospacing="0"/>
        <w:rPr>
          <w:color w:val="000000"/>
        </w:rPr>
      </w:pPr>
      <w:r w:rsidRPr="00222F99">
        <w:rPr>
          <w:color w:val="000000"/>
        </w:rPr>
        <w:t>Вышивание гладью</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Отделка на изделии (гладь).</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w:t>
      </w:r>
      <w:r w:rsidRPr="00222F99">
        <w:rPr>
          <w:b/>
          <w:bCs/>
          <w:color w:val="000000"/>
        </w:rPr>
        <w:t>сведения. </w:t>
      </w:r>
      <w:r w:rsidRPr="00222F99">
        <w:rPr>
          <w:color w:val="000000"/>
        </w:rPr>
        <w:t>Применение вышивки для украшения швейного изделия. Виды вышивки (гладь). Инструменты и приспо</w:t>
      </w:r>
      <w:r w:rsidRPr="00222F99">
        <w:rPr>
          <w:color w:val="000000"/>
        </w:rPr>
        <w:softHyphen/>
        <w:t>собления для вышивки. Способы перевода рисунка на ткань.</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Вышивание гладью. Перевод рисунка на ткань.</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w:t>
      </w:r>
      <w:r w:rsidRPr="00222F99">
        <w:rPr>
          <w:b/>
          <w:bCs/>
          <w:color w:val="000000"/>
        </w:rPr>
        <w:t>работы. </w:t>
      </w:r>
      <w:r w:rsidRPr="00222F99">
        <w:rPr>
          <w:color w:val="000000"/>
        </w:rPr>
        <w:t>Выбор рисунка и подбор ниток. Перевод рисунка на ткань. Выполнение гладьевых стежков.</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чертежа основы блузки. Элементарное моделирование и раскрой</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Блузка без воротника и рукавов или с цельнокроеными короткими рукавами (линия бока начинается от середины проймы).</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Общее представление о получении волокон и пряжи натурального и искусственного шелка. Свойства волокон шелка. Ткани для блузок. Фасоны блузок без рукавов и с короткими цельнокроеными рукавами. Мерки для построения чертежа основы блузки. Название деталей и контурных срезов. Припуски на обработку срезов. Простейшее моделирование (перенос нагрудной вытачки). Правила раскладки выкройки на ткани. Расчет расхода ткани на блузку.</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Проглаживание копировальных оттисков.</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Проверка чертежа и изготовленной вы</w:t>
      </w:r>
      <w:r w:rsidRPr="00222F99">
        <w:rPr>
          <w:color w:val="000000"/>
        </w:rPr>
        <w:softHyphen/>
        <w:t>кройки. Перенесение нагрудной вытачки. Раскладка выкройки на ткань и раскрой с припуском на швы. Прокладывание копироваль</w:t>
      </w:r>
      <w:r w:rsidRPr="00222F99">
        <w:rPr>
          <w:color w:val="000000"/>
        </w:rPr>
        <w:softHyphen/>
        <w:t>ных стежков по контуру выкройки, но линии талии.</w:t>
      </w:r>
    </w:p>
    <w:p w:rsidR="00C57DCF" w:rsidRPr="00222F99" w:rsidRDefault="00C57DCF" w:rsidP="00222F99">
      <w:pPr>
        <w:pStyle w:val="aa"/>
        <w:shd w:val="clear" w:color="auto" w:fill="FFFFFF"/>
        <w:spacing w:after="0" w:afterAutospacing="0"/>
        <w:rPr>
          <w:color w:val="000000"/>
        </w:rPr>
      </w:pPr>
      <w:r w:rsidRPr="00222F99">
        <w:rPr>
          <w:color w:val="000000"/>
        </w:rPr>
        <w:t>Соединение основных деталей плечевого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Изделие. </w:t>
      </w:r>
      <w:r w:rsidRPr="00222F99">
        <w:rPr>
          <w:color w:val="000000"/>
        </w:rPr>
        <w:t>Блузка без воротника и рукавов или с короткими цельнокроеными рукавами (горловина и проймы обрабатываются окантовочным швом или косой обтачкой).</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Ткани из натурального и искусствен</w:t>
      </w:r>
      <w:r w:rsidRPr="00222F99">
        <w:rPr>
          <w:color w:val="000000"/>
        </w:rPr>
        <w:softHyphen/>
        <w:t>ного шелка: свойства (прочность, сминаемость, гигроскопичность, воздухопроницаемость, скольжение, осыпаемость, прорубаемость), отношение к воде, теплу, щелочам, правила утюжки. Способы обработ</w:t>
      </w:r>
      <w:r w:rsidRPr="00222F99">
        <w:rPr>
          <w:color w:val="000000"/>
        </w:rPr>
        <w:softHyphen/>
        <w:t>ки горловины, пройм и низа цельнокроеного рукава. Виды обработки низа блузки в зависимости от ее назначения (двойной строчкой, швом вподгибку с закрытым срезом, притачным поясом).</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Распознавание шелковой ткани.</w:t>
      </w:r>
    </w:p>
    <w:p w:rsidR="00C57DCF" w:rsidRPr="00222F99" w:rsidRDefault="00C57DCF" w:rsidP="00222F99">
      <w:pPr>
        <w:pStyle w:val="aa"/>
        <w:shd w:val="clear" w:color="auto" w:fill="FFFFFF"/>
        <w:spacing w:after="0" w:afterAutospacing="0"/>
        <w:rPr>
          <w:color w:val="000000"/>
        </w:rPr>
      </w:pPr>
      <w:r w:rsidRPr="00222F99">
        <w:rPr>
          <w:b/>
          <w:bCs/>
          <w:color w:val="000000"/>
        </w:rPr>
        <w:t>Лабораторная работа. </w:t>
      </w:r>
      <w:r w:rsidRPr="00222F99">
        <w:rPr>
          <w:color w:val="000000"/>
        </w:rPr>
        <w:t>Определение тканей из натурального и искусственного шелка по внешнему виду (блеску), на ощупь, по характеру горения нитей.</w:t>
      </w:r>
    </w:p>
    <w:p w:rsidR="00C57DCF" w:rsidRPr="00222F99" w:rsidRDefault="00C57DCF" w:rsidP="00222F99">
      <w:pPr>
        <w:pStyle w:val="aa"/>
        <w:shd w:val="clear" w:color="auto" w:fill="FFFFFF"/>
        <w:spacing w:after="0" w:afterAutospacing="0"/>
        <w:rPr>
          <w:color w:val="000000"/>
        </w:rPr>
      </w:pPr>
      <w:r w:rsidRPr="00222F99">
        <w:rPr>
          <w:color w:val="000000"/>
        </w:rPr>
        <w:t>Сравнение шелковой ткани с хлопчатобумажной и шерстяной.</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Сметывание вытачек, плечевых и боковых срезов. Примерка. Устранение дефектов после примерки. Внесение изменений в выкройку. Раскрой и обработка косой обтачки. Обра</w:t>
      </w:r>
      <w:r w:rsidRPr="00222F99">
        <w:rPr>
          <w:color w:val="000000"/>
        </w:rPr>
        <w:softHyphen/>
        <w:t>ботка горловины, пройм или низа рукавов косой обтачкой. Обра</w:t>
      </w:r>
      <w:r w:rsidRPr="00222F99">
        <w:rPr>
          <w:color w:val="000000"/>
        </w:rPr>
        <w:softHyphen/>
        <w:t>ботка швом вподгибку с закрытым срезом нижнего среза. Утюжка и складывание блузки по стандарту.</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По выбору. Пошив блузки, жилеты, юбки или постельного белья. Выполнение заказов базового предприятия с по</w:t>
      </w:r>
      <w:r w:rsidRPr="00222F99">
        <w:rPr>
          <w:color w:val="000000"/>
        </w:rPr>
        <w:softHyphen/>
        <w:t>операционным разделением труда.</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Обработка среза окантовочным швом и косой обтачкой. Обработка среза двойной строчкой. (Выполняется по готовому крою на образце.)</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Бережное отношение к инструментам и оборудованию в школьной швейной мастерской.</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выкройки цельнокроеного платья на основе выкройки блузки и раскрой</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Платье цельнокроеное прямого, приталенного или свободного силуэта без воротника и рукавов или с короткими цель</w:t>
      </w:r>
      <w:r w:rsidRPr="00222F99">
        <w:rPr>
          <w:color w:val="000000"/>
        </w:rPr>
        <w:softHyphen/>
        <w:t>нокроеными рукавами.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Понятие </w:t>
      </w:r>
      <w:r w:rsidRPr="00222F99">
        <w:rPr>
          <w:b/>
          <w:bCs/>
          <w:color w:val="000000"/>
        </w:rPr>
        <w:t>силуэт </w:t>
      </w:r>
      <w:r w:rsidRPr="00222F99">
        <w:rPr>
          <w:color w:val="000000"/>
        </w:rPr>
        <w:t>(в одежде). Фасоны цельнокроеного платья, описание фасонов. Виды выреза горловины в платье без воротника (круглый, каре, углом). Использование вы</w:t>
      </w:r>
      <w:r w:rsidRPr="00222F99">
        <w:rPr>
          <w:color w:val="000000"/>
        </w:rPr>
        <w:softHyphen/>
        <w:t>кройки блузки для изготовления выкройки платья. Название дета</w:t>
      </w:r>
      <w:r w:rsidRPr="00222F99">
        <w:rPr>
          <w:color w:val="000000"/>
        </w:rPr>
        <w:softHyphen/>
        <w:t>лей и контурных срезов выкройки. Детали платья. Расчет и распо</w:t>
      </w:r>
      <w:r w:rsidRPr="00222F99">
        <w:rPr>
          <w:color w:val="000000"/>
        </w:rPr>
        <w:softHyphen/>
        <w:t>ложение вытачек по линии талии.</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Моделирование выреза горловины в платье без воротника (выполняется в альбоме в масштабе 1 : 4).</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Снятие мерки длины изделия. Изменение выкройки основы блузки.</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Подготовка выкройки платья к раскрою. Раскладка выкройки на ткани и раскрой.</w:t>
      </w:r>
    </w:p>
    <w:p w:rsidR="00C57DCF" w:rsidRPr="00222F99" w:rsidRDefault="00C57DCF" w:rsidP="00222F99">
      <w:pPr>
        <w:pStyle w:val="aa"/>
        <w:shd w:val="clear" w:color="auto" w:fill="FFFFFF"/>
        <w:spacing w:after="0" w:afterAutospacing="0"/>
        <w:rPr>
          <w:color w:val="000000"/>
        </w:rPr>
      </w:pPr>
      <w:r w:rsidRPr="00222F99">
        <w:rPr>
          <w:color w:val="000000"/>
        </w:rPr>
        <w:t>Обработка подкройной обтачкой, стачанной по плечевым срезам, горловины</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Платье цельнокроеное прямого, приталенного или свободного силуэта без воротника и рукавов или с цельнокроеными рукавами.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Ткань: отделка. Дефекты ткацкого про</w:t>
      </w:r>
      <w:r w:rsidRPr="00222F99">
        <w:rPr>
          <w:color w:val="000000"/>
        </w:rPr>
        <w:softHyphen/>
        <w:t>изводства, крашения и печатания. Виды обтачек (долевая, поперечная, косая и подкройная). Способы раскроя подкройной обтачки. Правила обработки и соединения с горловиной подкройной обтачки.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Сметывание деталей. Примерка платья. Устранение дефектов после примерки. Обработка вытачек. Стачи</w:t>
      </w:r>
      <w:r w:rsidRPr="00222F99">
        <w:rPr>
          <w:color w:val="000000"/>
        </w:rPr>
        <w:softHyphen/>
        <w:t>вание плечевых срезов. Изготовление выкройки и раскрой подкрой</w:t>
      </w:r>
      <w:r w:rsidRPr="00222F99">
        <w:rPr>
          <w:color w:val="000000"/>
        </w:rPr>
        <w:softHyphen/>
        <w:t>ной обтачки. Соединение обтачки по плечевым срезам. Приметыва</w:t>
      </w:r>
      <w:r w:rsidRPr="00222F99">
        <w:rPr>
          <w:color w:val="000000"/>
        </w:rPr>
        <w:softHyphen/>
        <w:t>ние и обтачивание горловины платья. Обработка отлетного среза обтачки. Стачивание и обработка на краеобметочной машине боко</w:t>
      </w:r>
      <w:r w:rsidRPr="00222F99">
        <w:rPr>
          <w:color w:val="000000"/>
        </w:rPr>
        <w:softHyphen/>
        <w:t>вых срезов. Обработка оборкой или швом вподгибку с закрытым срезом пройм (или низа цельнокроеного рукава) и нижнего среза. (Оборкой можно обрабатывать и горловину путем втачивания ее одновременно с обтачкой.) Утюжка и складывание изделия.</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Изготовление образцов горловины разной формы (каре, круглый вырез, вырез углом, с застежкой посередине переда или на спинке). Обработка подкройной обтачкой горловины.</w:t>
      </w:r>
    </w:p>
    <w:p w:rsidR="00C57DCF" w:rsidRPr="00222F99" w:rsidRDefault="00C57DCF" w:rsidP="00222F99">
      <w:pPr>
        <w:pStyle w:val="aa"/>
        <w:shd w:val="clear" w:color="auto" w:fill="FFFFFF"/>
        <w:spacing w:after="0" w:afterAutospacing="0"/>
        <w:rPr>
          <w:color w:val="000000"/>
        </w:rPr>
      </w:pPr>
      <w:r w:rsidRPr="00222F99">
        <w:rPr>
          <w:color w:val="000000"/>
        </w:rPr>
        <w:t>Умение. Чистка и смазка швейной машины. Частичная разборка челночного комплекта.</w:t>
      </w:r>
    </w:p>
    <w:p w:rsidR="00C57DCF" w:rsidRPr="00222F99" w:rsidRDefault="00C57DCF" w:rsidP="00222F99">
      <w:pPr>
        <w:pStyle w:val="aa"/>
        <w:shd w:val="clear" w:color="auto" w:fill="FFFFFF"/>
        <w:spacing w:after="0" w:afterAutospacing="0"/>
        <w:rPr>
          <w:color w:val="000000"/>
        </w:rPr>
      </w:pPr>
      <w:r w:rsidRPr="00222F99">
        <w:rPr>
          <w:color w:val="000000"/>
        </w:rPr>
        <w:t>Ремонт одежды</w:t>
      </w:r>
    </w:p>
    <w:p w:rsidR="00C57DCF" w:rsidRPr="00222F99" w:rsidRDefault="00C57DCF" w:rsidP="00222F99">
      <w:pPr>
        <w:pStyle w:val="aa"/>
        <w:shd w:val="clear" w:color="auto" w:fill="FFFFFF"/>
        <w:spacing w:after="0" w:afterAutospacing="0"/>
        <w:rPr>
          <w:color w:val="000000"/>
        </w:rPr>
      </w:pPr>
      <w:r w:rsidRPr="00222F99">
        <w:rPr>
          <w:color w:val="000000"/>
        </w:rPr>
        <w:t>Изделие. Заплата.</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Виды ремонта в зависимости от харак</w:t>
      </w:r>
      <w:r w:rsidRPr="00222F99">
        <w:rPr>
          <w:color w:val="000000"/>
        </w:rPr>
        <w:softHyphen/>
        <w:t>тера изделия (ткани, формы, виды повреждения, степени износа). Наложение заплаты на легкое верхнее платье.</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Определение способа ремонта. Подбор ткани, ниток для заплаты. Подготовка заплаты. Соединение заплаты с изделием на машине стачным или накладным швом при соблюде</w:t>
      </w:r>
      <w:r w:rsidRPr="00222F99">
        <w:rPr>
          <w:color w:val="000000"/>
        </w:rPr>
        <w:softHyphen/>
        <w:t>нии одинакового направления нитей и совпадения рисунка. Исполь</w:t>
      </w:r>
      <w:r w:rsidRPr="00222F99">
        <w:rPr>
          <w:color w:val="000000"/>
        </w:rPr>
        <w:softHyphen/>
        <w:t>зование зигзагообразной строчки и петельных стежков для наложе</w:t>
      </w:r>
      <w:r w:rsidRPr="00222F99">
        <w:rPr>
          <w:color w:val="000000"/>
        </w:rPr>
        <w:softHyphen/>
        <w:t>ния заплаты в виде аппликации.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color w:val="000000"/>
        </w:rPr>
        <w:t>Виды работы. Пошив по готовому крою постельного белья, блузок и платьев (женских, детских), нижнего белья (детского и женского). Выполнение заказов базового предприятия.</w:t>
      </w:r>
    </w:p>
    <w:p w:rsidR="00C57DCF" w:rsidRPr="00222F99" w:rsidRDefault="00C57DCF" w:rsidP="00222F99">
      <w:pPr>
        <w:pStyle w:val="aa"/>
        <w:shd w:val="clear" w:color="auto" w:fill="FFFFFF"/>
        <w:spacing w:after="0" w:afterAutospacing="0"/>
        <w:rPr>
          <w:color w:val="000000"/>
        </w:rPr>
      </w:pPr>
      <w:r w:rsidRPr="00222F99">
        <w:rPr>
          <w:color w:val="000000"/>
        </w:rPr>
        <w:t>Раскрой изделия с использованием готовых лекал.</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 Добросовестное отношение к труду.</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Отделка легкой одежды</w:t>
      </w:r>
    </w:p>
    <w:p w:rsidR="00C57DCF" w:rsidRPr="00222F99" w:rsidRDefault="00C57DCF" w:rsidP="00222F99">
      <w:pPr>
        <w:pStyle w:val="aa"/>
        <w:shd w:val="clear" w:color="auto" w:fill="FFFFFF"/>
        <w:spacing w:after="0" w:afterAutospacing="0"/>
        <w:rPr>
          <w:color w:val="000000"/>
        </w:rPr>
      </w:pPr>
      <w:r w:rsidRPr="00222F99">
        <w:rPr>
          <w:color w:val="000000"/>
        </w:rPr>
        <w:t>Изделия. Отделка на изделии (рюш, волан, мелкая складка и защип, мережка).</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Виды отделки легкой одежды. Разли</w:t>
      </w:r>
      <w:r w:rsidRPr="00222F99">
        <w:rPr>
          <w:color w:val="000000"/>
        </w:rPr>
        <w:softHyphen/>
        <w:t>чия между оборками, рюшами и воланами. Правила раскроя отде</w:t>
      </w:r>
      <w:r w:rsidRPr="00222F99">
        <w:rPr>
          <w:color w:val="000000"/>
        </w:rPr>
        <w:softHyphen/>
        <w:t>лочных деталей. Мережка столбиком, пучками.</w:t>
      </w:r>
    </w:p>
    <w:p w:rsidR="00C57DCF" w:rsidRPr="00222F99" w:rsidRDefault="00C57DCF" w:rsidP="00222F99">
      <w:pPr>
        <w:pStyle w:val="aa"/>
        <w:shd w:val="clear" w:color="auto" w:fill="FFFFFF"/>
        <w:spacing w:after="0" w:afterAutospacing="0"/>
        <w:rPr>
          <w:color w:val="000000"/>
        </w:rPr>
      </w:pPr>
      <w:r w:rsidRPr="00222F99">
        <w:rPr>
          <w:color w:val="000000"/>
        </w:rPr>
        <w:t>Умение. Выполнение мережки.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Раскрой рюшей, воланов. Обработка швом вподгибку вручную и на машине зигзагообразной строчкой обрезных срезов отделочных деталей. Соединение отделочных деталей с издели</w:t>
      </w:r>
      <w:r w:rsidRPr="00222F99">
        <w:rPr>
          <w:color w:val="000000"/>
        </w:rPr>
        <w:softHyphen/>
        <w:t>ем: притачивание, втачивание. Настрачивание рюшей. Раскрой и за</w:t>
      </w:r>
      <w:r w:rsidRPr="00222F99">
        <w:rPr>
          <w:color w:val="000000"/>
        </w:rPr>
        <w:softHyphen/>
        <w:t>страчивание деталей изделия со складочками. Выполнение мережки.</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чертежа основы платья</w:t>
      </w:r>
    </w:p>
    <w:p w:rsidR="00C57DCF" w:rsidRPr="00222F99" w:rsidRDefault="00C57DCF" w:rsidP="00222F99">
      <w:pPr>
        <w:pStyle w:val="aa"/>
        <w:shd w:val="clear" w:color="auto" w:fill="FFFFFF"/>
        <w:spacing w:after="0" w:afterAutospacing="0"/>
        <w:rPr>
          <w:color w:val="000000"/>
        </w:rPr>
      </w:pPr>
      <w:r w:rsidRPr="00222F99">
        <w:rPr>
          <w:color w:val="000000"/>
        </w:rPr>
        <w:t>Изделие. Выкройка основы платья.</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Общее представление о получении синтетических волокон и пряжи. Виды синтетического волокна (капрон, лавсан, нитрон). Получение пряжи из синтетических во</w:t>
      </w:r>
      <w:r w:rsidRPr="00222F99">
        <w:rPr>
          <w:color w:val="000000"/>
        </w:rPr>
        <w:softHyphen/>
        <w:t>локон и нитей. Мерки для платья, правила их снятия. Основные условные линии и ориентирные точки фигуры. Детали платья. На</w:t>
      </w:r>
      <w:r w:rsidRPr="00222F99">
        <w:rPr>
          <w:color w:val="000000"/>
        </w:rPr>
        <w:softHyphen/>
        <w:t>звания контурных срезов выкройки.</w:t>
      </w:r>
    </w:p>
    <w:p w:rsidR="00C57DCF" w:rsidRPr="00222F99" w:rsidRDefault="00C57DCF" w:rsidP="00222F99">
      <w:pPr>
        <w:pStyle w:val="aa"/>
        <w:shd w:val="clear" w:color="auto" w:fill="FFFFFF"/>
        <w:spacing w:after="0" w:afterAutospacing="0"/>
        <w:rPr>
          <w:color w:val="000000"/>
        </w:rPr>
      </w:pPr>
      <w:r w:rsidRPr="00222F99">
        <w:rPr>
          <w:color w:val="000000"/>
        </w:rPr>
        <w:t>Умение. Распознавание синтетической ткани.</w:t>
      </w:r>
    </w:p>
    <w:p w:rsidR="00C57DCF" w:rsidRPr="00222F99" w:rsidRDefault="00C57DCF" w:rsidP="00222F99">
      <w:pPr>
        <w:pStyle w:val="aa"/>
        <w:shd w:val="clear" w:color="auto" w:fill="FFFFFF"/>
        <w:spacing w:after="0" w:afterAutospacing="0"/>
        <w:rPr>
          <w:color w:val="000000"/>
        </w:rPr>
      </w:pPr>
      <w:r w:rsidRPr="00222F99">
        <w:rPr>
          <w:color w:val="000000"/>
        </w:rPr>
        <w:t>Лабораторная </w:t>
      </w:r>
      <w:r w:rsidRPr="00222F99">
        <w:rPr>
          <w:b/>
          <w:bCs/>
          <w:color w:val="000000"/>
        </w:rPr>
        <w:t>работа. </w:t>
      </w:r>
      <w:r w:rsidRPr="00222F99">
        <w:rPr>
          <w:color w:val="000000"/>
        </w:rPr>
        <w:t>Определение волокон капрона, лавсана, нейлона по внешнему виду, на ощупь, по характеру горения.</w:t>
      </w:r>
    </w:p>
    <w:p w:rsidR="00C57DCF" w:rsidRPr="00222F99" w:rsidRDefault="00C57DCF" w:rsidP="00222F99">
      <w:pPr>
        <w:pStyle w:val="aa"/>
        <w:shd w:val="clear" w:color="auto" w:fill="FFFFFF"/>
        <w:spacing w:after="0" w:afterAutospacing="0"/>
        <w:rPr>
          <w:color w:val="000000"/>
        </w:rPr>
      </w:pPr>
      <w:r w:rsidRPr="00222F99">
        <w:rPr>
          <w:color w:val="000000"/>
        </w:rPr>
        <w:t>Изучение свойств синтетического волокна (прочности, способ</w:t>
      </w:r>
      <w:r w:rsidRPr="00222F99">
        <w:rPr>
          <w:color w:val="000000"/>
        </w:rPr>
        <w:softHyphen/>
        <w:t>ности смачиваться водой, стойкость при нагревании).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Практическая </w:t>
      </w:r>
      <w:r w:rsidRPr="00222F99">
        <w:rPr>
          <w:b/>
          <w:bCs/>
          <w:color w:val="000000"/>
        </w:rPr>
        <w:t>работа. </w:t>
      </w:r>
      <w:r w:rsidRPr="00222F99">
        <w:rPr>
          <w:color w:val="000000"/>
        </w:rPr>
        <w:t>Изготовление чертежа основы платья.</w:t>
      </w:r>
    </w:p>
    <w:p w:rsidR="00C57DCF" w:rsidRPr="00222F99" w:rsidRDefault="00C57DCF" w:rsidP="00222F99">
      <w:pPr>
        <w:pStyle w:val="aa"/>
        <w:shd w:val="clear" w:color="auto" w:fill="FFFFFF"/>
        <w:spacing w:after="0" w:afterAutospacing="0"/>
        <w:rPr>
          <w:color w:val="000000"/>
        </w:rPr>
      </w:pPr>
      <w:r w:rsidRPr="00222F99">
        <w:rPr>
          <w:color w:val="000000"/>
        </w:rPr>
        <w:t>Построение чертежей основы втачного длинного рукава и воротника на стойке</w:t>
      </w:r>
    </w:p>
    <w:p w:rsidR="00C57DCF" w:rsidRPr="00222F99" w:rsidRDefault="00C57DCF" w:rsidP="00222F99">
      <w:pPr>
        <w:pStyle w:val="aa"/>
        <w:shd w:val="clear" w:color="auto" w:fill="FFFFFF"/>
        <w:spacing w:after="0" w:afterAutospacing="0"/>
        <w:rPr>
          <w:color w:val="000000"/>
        </w:rPr>
      </w:pPr>
      <w:r w:rsidRPr="00222F99">
        <w:rPr>
          <w:color w:val="000000"/>
        </w:rPr>
        <w:t>Изделия. Выкройка короткого рукава. Выкройка воротника на стойке.</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Основные свойства тканей с примесью лавсана и капроновых (стойкость к износу, малая гигроскопичность, легкая воспламеняемость). Мерки и расчеты для построения черте</w:t>
      </w:r>
      <w:r w:rsidRPr="00222F99">
        <w:rPr>
          <w:color w:val="000000"/>
        </w:rPr>
        <w:softHyphen/>
        <w:t>жей прямого длинного рукава и воротника на стойке. Фасоны во</w:t>
      </w:r>
      <w:r w:rsidRPr="00222F99">
        <w:rPr>
          <w:color w:val="000000"/>
        </w:rPr>
        <w:softHyphen/>
        <w:t>ротников. Нанесение линии низа короткого рукава. Название срезов выкройки и кроя. Высшая точка оката рукава. Виды обработки низа короткого рукава. Обработка воротника.</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Изготовление образцов короткого рукава и ворот</w:t>
      </w:r>
      <w:r w:rsidRPr="00222F99">
        <w:rPr>
          <w:color w:val="000000"/>
        </w:rPr>
        <w:softHyphen/>
        <w:t>ника на стойке. Обработка на образце низа короткого рукава (ими</w:t>
      </w:r>
      <w:r w:rsidRPr="00222F99">
        <w:rPr>
          <w:color w:val="000000"/>
        </w:rPr>
        <w:softHyphen/>
        <w:t>тация манжетов).</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работы. Снятие мерок и расчеты для построения чертежа втачного длинного прямого рукава. Построение чертежей рукава и воротника на стойке. Раскрой рукава с учетом направления долевой нити в надставках к рукаву. Нанесение контрольной линии высшей точки оката рукава. Раскрой и обработка воротника.</w:t>
      </w:r>
    </w:p>
    <w:p w:rsidR="00C57DCF" w:rsidRPr="00222F99" w:rsidRDefault="00C57DCF" w:rsidP="00222F99">
      <w:pPr>
        <w:pStyle w:val="aa"/>
        <w:shd w:val="clear" w:color="auto" w:fill="FFFFFF"/>
        <w:spacing w:after="0" w:afterAutospacing="0"/>
        <w:rPr>
          <w:color w:val="000000"/>
        </w:rPr>
      </w:pPr>
      <w:r w:rsidRPr="00222F99">
        <w:rPr>
          <w:color w:val="000000"/>
        </w:rPr>
        <w:t>Обработка деталей с кокетками</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Изделие. Кокетка.</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сведения. Кокетка: виды, соединение с деталью при</w:t>
      </w:r>
      <w:r w:rsidRPr="00222F99">
        <w:rPr>
          <w:color w:val="000000"/>
        </w:rPr>
        <w:softHyphen/>
        <w:t>тачным и накладным способами, обработка нижнего среза. Отделка.</w:t>
      </w:r>
    </w:p>
    <w:p w:rsidR="00C57DCF" w:rsidRPr="00222F99" w:rsidRDefault="00C57DCF" w:rsidP="00222F99">
      <w:pPr>
        <w:pStyle w:val="aa"/>
        <w:shd w:val="clear" w:color="auto" w:fill="FFFFFF"/>
        <w:spacing w:after="0" w:afterAutospacing="0"/>
        <w:rPr>
          <w:color w:val="000000"/>
        </w:rPr>
      </w:pPr>
      <w:r w:rsidRPr="00222F99">
        <w:rPr>
          <w:color w:val="000000"/>
        </w:rPr>
        <w:t>Упражнение. Изготовление образцов кокеток прямой, овальной и фигурной формы.</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Элементарное моделирование кокеток. Раскрой. Обработка притачных кокеток с прямым и овальным ниж</w:t>
      </w:r>
      <w:r w:rsidRPr="00222F99">
        <w:rPr>
          <w:color w:val="000000"/>
        </w:rPr>
        <w:softHyphen/>
        <w:t>ним срезом. Обработка накладных кокеток с прямым и овальным срезом. Обработка уголков кокетки при настрачивании отделочной строчкой. Утюжка деталей с кокетками.</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выкройки по основе платья и раскрой блузки с застежкой доверху</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Блузка с воротником на стойке, застежкой доверху и коротким рукавом.</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Особенности конструкции блузки с рукавом и воротником. Фасоны блузок: выбор и описание. Изме</w:t>
      </w:r>
      <w:r w:rsidRPr="00222F99">
        <w:rPr>
          <w:color w:val="000000"/>
        </w:rPr>
        <w:softHyphen/>
        <w:t>нение выкройки основы платья. Нанесение линии низа блузки. Припуск на обработку застежки в середине полочки платья.</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Раскладка выкройки на ткани. Припуск па обработку застежки. Раскрой блузки с воротником и коротким рукавом. Прокладывание копировальных строчек по контурным срезам и контрольным линиям.</w:t>
      </w:r>
    </w:p>
    <w:p w:rsidR="00C57DCF" w:rsidRPr="00222F99" w:rsidRDefault="00C57DCF" w:rsidP="00222F99">
      <w:pPr>
        <w:pStyle w:val="aa"/>
        <w:shd w:val="clear" w:color="auto" w:fill="FFFFFF"/>
        <w:spacing w:after="0" w:afterAutospacing="0"/>
        <w:rPr>
          <w:color w:val="000000"/>
        </w:rPr>
      </w:pPr>
      <w:r w:rsidRPr="00222F99">
        <w:rPr>
          <w:color w:val="000000"/>
        </w:rPr>
        <w:t>Соединение воротника на стойке с горловиной и рукава с проймой</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Блузка с воротником на стойке, застежкой доверху и коротким рукавом.</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Приспособления к бытовым швейным машинам: линейка для стачивания деталей и прокладывания отде</w:t>
      </w:r>
      <w:r w:rsidRPr="00222F99">
        <w:rPr>
          <w:color w:val="000000"/>
        </w:rPr>
        <w:softHyphen/>
        <w:t>лочных строчек; лапки с направляющим бортиком для выполнения накладного и настрочного шва и для отделочных строчек на разные расстояния от края деталей. Связь и соответствие линий проймы и оката рукава, горловины и воротника.</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Пробные строчки с применением приспособлений.</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Установка линеек и лапок на швейной машине. Сметывание, примерка, возможные исправления, стачива</w:t>
      </w:r>
      <w:r w:rsidRPr="00222F99">
        <w:rPr>
          <w:color w:val="000000"/>
        </w:rPr>
        <w:softHyphen/>
        <w:t>ние деталей. Обработка низа застежки блузки. Обработка воротни</w:t>
      </w:r>
      <w:r w:rsidRPr="00222F99">
        <w:rPr>
          <w:color w:val="000000"/>
        </w:rPr>
        <w:softHyphen/>
        <w:t>ка. Соединение воротника с горловиной. Разметка и обработка пе</w:t>
      </w:r>
      <w:r w:rsidRPr="00222F99">
        <w:rPr>
          <w:color w:val="000000"/>
        </w:rPr>
        <w:softHyphen/>
        <w:t>тель. Обработка рукавов. Обработка нижнего среза рукава. Совме</w:t>
      </w:r>
      <w:r w:rsidRPr="00222F99">
        <w:rPr>
          <w:color w:val="000000"/>
        </w:rPr>
        <w:softHyphen/>
        <w:t>щение высших точек оката рукава и проймы. Распределение посадки. Прикрепление, вметывание, втачивание рукава. Утюжка, складывание по стандарту изделия.</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Обработка воротника на образце. Обработка низа короткого рукава окантовочным швом и имитирующей манжетой. (Выполня</w:t>
      </w:r>
      <w:r w:rsidRPr="00222F99">
        <w:rPr>
          <w:color w:val="000000"/>
        </w:rPr>
        <w:softHyphen/>
        <w:t>ется по готовому крою.)</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выкройки по основе платья и раскрой халата</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Изделие. </w:t>
      </w:r>
      <w:r w:rsidRPr="00222F99">
        <w:rPr>
          <w:color w:val="000000"/>
        </w:rPr>
        <w:t>Выкройка халата с отложным воротником, притачным подбортом и длинным рукавом на манжете. Выкройка подборта. Выкройка манжеты. Выкройка отложного воротника.</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Общее представление о получении нетканых материалов. Фасоны халатов: назначение, ткани для по</w:t>
      </w:r>
      <w:r w:rsidRPr="00222F99">
        <w:rPr>
          <w:color w:val="000000"/>
        </w:rPr>
        <w:softHyphen/>
        <w:t>шива. Нетканые материалы. Особенности изготовления выкройки халата на основе платья. Виды манжет. Воротник. Ворот и подборт. Подборт: виды и назначение.</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Выбор и описание фасона. Изготовление выкройки халата, отложного воротника, подборта и манжеты. Расклад</w:t>
      </w:r>
      <w:r w:rsidRPr="00222F99">
        <w:rPr>
          <w:color w:val="000000"/>
        </w:rPr>
        <w:softHyphen/>
        <w:t>ка выкройки на ткани с учетом рисунка и припусков на швы. Раскрой деталей изделия. Прокладывание копировальных стежков.</w:t>
      </w:r>
    </w:p>
    <w:p w:rsidR="00C57DCF" w:rsidRPr="00222F99" w:rsidRDefault="00C57DCF" w:rsidP="00222F99">
      <w:pPr>
        <w:pStyle w:val="aa"/>
        <w:shd w:val="clear" w:color="auto" w:fill="FFFFFF"/>
        <w:spacing w:after="0" w:afterAutospacing="0"/>
        <w:rPr>
          <w:color w:val="000000"/>
        </w:rPr>
      </w:pPr>
      <w:r w:rsidRPr="00222F99">
        <w:rPr>
          <w:color w:val="000000"/>
        </w:rPr>
        <w:t>Обработка бортов подборта ми в легком женском платье</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Халат домашний из хлопчатобумажной ткани с отлож</w:t>
      </w:r>
      <w:r w:rsidRPr="00222F99">
        <w:rPr>
          <w:color w:val="000000"/>
        </w:rPr>
        <w:softHyphen/>
        <w:t>ным воротником, с кокеткой или без нее, с рукавом или без них.</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Челночный стежок: строение, назначение, выполнение. Роль нитепритягивателя, иглы, челнока, двигателя ткани в выполнении стежка. Неполадки в работе промышленной швейной машины: виды (слабая строчка, петляет сверху, петляет снизу), ис</w:t>
      </w:r>
      <w:r w:rsidRPr="00222F99">
        <w:rPr>
          <w:color w:val="000000"/>
        </w:rPr>
        <w:softHyphen/>
        <w:t>правление. Сравнение хлопчатобумажных, льняных, шерстяных и шелковых тканей по технологическим свойствам. Способы соеди</w:t>
      </w:r>
      <w:r w:rsidRPr="00222F99">
        <w:rPr>
          <w:color w:val="000000"/>
        </w:rPr>
        <w:softHyphen/>
        <w:t>нения манжеты с длинным рукавом.</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Регулировка швейной машины.</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Упражнение. </w:t>
      </w:r>
      <w:r w:rsidRPr="00222F99">
        <w:rPr>
          <w:color w:val="000000"/>
        </w:rPr>
        <w:t>Соединение манжеты с длинным рукавом на об</w:t>
      </w:r>
      <w:r w:rsidRPr="00222F99">
        <w:rPr>
          <w:color w:val="000000"/>
        </w:rPr>
        <w:softHyphen/>
        <w:t>разце.</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Сметывание и примерка халата. Исправ</w:t>
      </w:r>
      <w:r w:rsidRPr="00222F99">
        <w:rPr>
          <w:color w:val="000000"/>
        </w:rPr>
        <w:softHyphen/>
        <w:t>ление обнаруженных дефектов. Обработка вытачек. Стачивание боковых и плечевых срезов. Обработка подборта. Обработка и со</w:t>
      </w:r>
      <w:r w:rsidRPr="00222F99">
        <w:rPr>
          <w:color w:val="000000"/>
        </w:rPr>
        <w:softHyphen/>
        <w:t>единение воротника с горловиной путем вкладывания его между полочкой и подбортом. Обработка борта подбортом: накладывание и приметывание подборта на борт полочки лицевой стороной внутрь, обтачивание по полочке от надсечки по длине борта, внизу — по линии подгиба. Подрезание ткани в углах халата. Отгибание под</w:t>
      </w:r>
      <w:r w:rsidRPr="00222F99">
        <w:rPr>
          <w:color w:val="000000"/>
        </w:rPr>
        <w:softHyphen/>
        <w:t>борта наизнанку, выметывание на участке отворотов до первой петли со стороны полочки и от первой петли до подборта. Обработ</w:t>
      </w:r>
      <w:r w:rsidRPr="00222F99">
        <w:rPr>
          <w:color w:val="000000"/>
        </w:rPr>
        <w:softHyphen/>
        <w:t>ка рукава и соединение его с проймой.</w:t>
      </w:r>
    </w:p>
    <w:p w:rsidR="00C57DCF" w:rsidRPr="00222F99" w:rsidRDefault="00C57DCF" w:rsidP="00222F99">
      <w:pPr>
        <w:pStyle w:val="aa"/>
        <w:shd w:val="clear" w:color="auto" w:fill="FFFFFF"/>
        <w:spacing w:after="0" w:afterAutospacing="0"/>
        <w:rPr>
          <w:color w:val="000000"/>
        </w:rPr>
      </w:pPr>
      <w:r w:rsidRPr="00222F99">
        <w:rPr>
          <w:color w:val="000000"/>
        </w:rPr>
        <w:t>Массовое производство швейных изделий</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Пооперационное разделение труда при массовом изготовлении швейных изделий. Содержание работы на отдельных рабочих местах при операционном разделении труда. Машинные и ручные работы на швейной фабрике.</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 </w:t>
      </w:r>
      <w:r w:rsidRPr="00222F99">
        <w:rPr>
          <w:color w:val="000000"/>
        </w:rPr>
        <w:t>Швейная фабрика. Ознакомление с технологией массового пошива швейных изделий.</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Пошив постельного белья, детского и женского белья по готовому крою с пооперационным разделением труда.</w:t>
      </w:r>
    </w:p>
    <w:p w:rsidR="00C57DCF" w:rsidRPr="00222F99" w:rsidRDefault="00C57DCF" w:rsidP="00222F99">
      <w:pPr>
        <w:pStyle w:val="aa"/>
        <w:shd w:val="clear" w:color="auto" w:fill="FFFFFF"/>
        <w:spacing w:after="0" w:afterAutospacing="0"/>
        <w:rPr>
          <w:color w:val="000000"/>
        </w:rPr>
      </w:pPr>
      <w:r w:rsidRPr="00222F99">
        <w:rPr>
          <w:color w:val="000000"/>
        </w:rPr>
        <w:t>Контрольная работа и анализ ее качества</w:t>
      </w:r>
    </w:p>
    <w:p w:rsidR="00C57DCF" w:rsidRPr="00222F99" w:rsidRDefault="00C57DCF" w:rsidP="00222F99">
      <w:pPr>
        <w:pStyle w:val="aa"/>
        <w:shd w:val="clear" w:color="auto" w:fill="FFFFFF"/>
        <w:spacing w:after="0" w:afterAutospacing="0"/>
        <w:rPr>
          <w:color w:val="000000"/>
        </w:rPr>
      </w:pPr>
      <w:r w:rsidRPr="00222F99">
        <w:rPr>
          <w:color w:val="000000"/>
        </w:rPr>
        <w:t>Отдельные операции по изготовлению образца блузки с отлож</w:t>
      </w:r>
      <w:r w:rsidRPr="00222F99">
        <w:rPr>
          <w:color w:val="000000"/>
        </w:rPr>
        <w:softHyphen/>
        <w:t>ным воротником, притачным подбортом и коротким рукавом в мас</w:t>
      </w:r>
      <w:r w:rsidRPr="00222F99">
        <w:rPr>
          <w:color w:val="000000"/>
        </w:rPr>
        <w:softHyphen/>
        <w:t>штабе 1:2.</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lastRenderedPageBreak/>
        <w:t>9 класс</w:t>
      </w:r>
    </w:p>
    <w:p w:rsidR="00C57DCF" w:rsidRPr="00222F99" w:rsidRDefault="00C57DCF" w:rsidP="00222F99">
      <w:pPr>
        <w:pStyle w:val="aa"/>
        <w:shd w:val="clear" w:color="auto" w:fill="FFFFFF"/>
        <w:spacing w:after="0" w:afterAutospacing="0"/>
        <w:rPr>
          <w:color w:val="000000"/>
        </w:rPr>
      </w:pPr>
      <w:r w:rsidRPr="00222F99">
        <w:rPr>
          <w:b/>
          <w:bCs/>
          <w:color w:val="000000"/>
        </w:rPr>
        <w:t>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Итоги обучения за прошлый год и задачи предстоящего. Ответ</w:t>
      </w:r>
      <w:r w:rsidRPr="00222F99">
        <w:rPr>
          <w:color w:val="000000"/>
        </w:rPr>
        <w:softHyphen/>
        <w:t>ственность обучения в швейном классе. Техника безопасности при пользовании инструментами и оборудованием. Распределение ра</w:t>
      </w:r>
      <w:r w:rsidRPr="00222F99">
        <w:rPr>
          <w:color w:val="000000"/>
        </w:rPr>
        <w:softHyphen/>
        <w:t>бочих мест.</w:t>
      </w:r>
    </w:p>
    <w:p w:rsidR="00C57DCF" w:rsidRPr="00222F99" w:rsidRDefault="00C57DCF" w:rsidP="00222F99">
      <w:pPr>
        <w:pStyle w:val="aa"/>
        <w:shd w:val="clear" w:color="auto" w:fill="FFFFFF"/>
        <w:spacing w:after="0" w:afterAutospacing="0"/>
        <w:rPr>
          <w:color w:val="000000"/>
        </w:rPr>
      </w:pPr>
      <w:r w:rsidRPr="00222F99">
        <w:rPr>
          <w:color w:val="000000"/>
        </w:rPr>
        <w:t>Особенности обработки изделий из синтетических тканей</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Ассортимент тканей из синтетических волокон и нитей. Блузочная, плательная и плащевая синтетические ткани: свойства и их учет при пошиве изделий. Особенности влаж</w:t>
      </w:r>
      <w:r w:rsidRPr="00222F99">
        <w:rPr>
          <w:color w:val="000000"/>
        </w:rPr>
        <w:softHyphen/>
        <w:t>но-тепловой обработки синтетической ткани. Чистка, стирка и хранение изделий из синтетических тканей.</w:t>
      </w:r>
    </w:p>
    <w:p w:rsidR="00C57DCF" w:rsidRPr="00222F99" w:rsidRDefault="00C57DCF" w:rsidP="00222F99">
      <w:pPr>
        <w:pStyle w:val="aa"/>
        <w:shd w:val="clear" w:color="auto" w:fill="FFFFFF"/>
        <w:spacing w:after="0" w:afterAutospacing="0"/>
        <w:rPr>
          <w:color w:val="000000"/>
        </w:rPr>
      </w:pPr>
      <w:r w:rsidRPr="00222F99">
        <w:rPr>
          <w:b/>
          <w:bCs/>
          <w:color w:val="000000"/>
        </w:rPr>
        <w:t>Лабораторная работа. </w:t>
      </w:r>
      <w:r w:rsidRPr="00222F99">
        <w:rPr>
          <w:color w:val="000000"/>
        </w:rPr>
        <w:t>Определение синтетических тканей по внешнему виду, на ощупь и по характеру горения нитей.</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выкройки по основе платья и раскрой платья, отрезного по линии талии или по линии бедер</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Платье отрезное по линии талии или по линии бедер со съемным поясом, с рукавами или без рукавов.</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Платья отрезное и цельнокроеное. Фасоны отрезного платья. Детали платья, отрезного по линии талии и по линии бедер. Использование выкроек основ платья, блузок и юбок для изготовления выкройки отрезного платья. Использование выкройки прямого рукава для изготовления выкроек рукава «фона</w:t>
      </w:r>
      <w:r w:rsidRPr="00222F99">
        <w:rPr>
          <w:color w:val="000000"/>
        </w:rPr>
        <w:softHyphen/>
        <w:t>рик» и рукава «крылышко».</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Выбор и описание фасона платья.</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Разрезание выкройки основы платья по линии талии и по линии бедер. Раскладка выкройки на ткани. Из</w:t>
      </w:r>
      <w:r w:rsidRPr="00222F99">
        <w:rPr>
          <w:color w:val="000000"/>
        </w:rPr>
        <w:softHyphen/>
        <w:t>менение фасона юбки при раскрое. Раскрой с учетом припусков на швы. Прокладывание копировальных стежков.</w:t>
      </w:r>
    </w:p>
    <w:p w:rsidR="00C57DCF" w:rsidRPr="00222F99" w:rsidRDefault="00C57DCF" w:rsidP="00222F99">
      <w:pPr>
        <w:pStyle w:val="aa"/>
        <w:shd w:val="clear" w:color="auto" w:fill="FFFFFF"/>
        <w:spacing w:after="0" w:afterAutospacing="0"/>
        <w:rPr>
          <w:color w:val="000000"/>
        </w:rPr>
      </w:pPr>
      <w:r w:rsidRPr="00222F99">
        <w:rPr>
          <w:color w:val="000000"/>
        </w:rPr>
        <w:t>Соединение лифа с юбкой</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Платье, отрезное по линии талии или по линии бедер.</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Ткани, используемые для пошива отрезного платья. Детали платья, отрезного по линии талии. Прави</w:t>
      </w:r>
      <w:r w:rsidRPr="00222F99">
        <w:rPr>
          <w:color w:val="000000"/>
        </w:rPr>
        <w:softHyphen/>
        <w:t>ла соединения лифа с юбкой.</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Подготовка к примерке платья. Примерка. [5 несение исправлений после примерки. Обработка вытачек, боковых </w:t>
      </w:r>
      <w:r w:rsidRPr="00222F99">
        <w:rPr>
          <w:b/>
          <w:bCs/>
          <w:color w:val="000000"/>
        </w:rPr>
        <w:t>и </w:t>
      </w:r>
      <w:r w:rsidRPr="00222F99">
        <w:rPr>
          <w:color w:val="000000"/>
        </w:rPr>
        <w:t>плечевых срезов. Обработка пояса. Соединение лифа с юбкой при</w:t>
      </w:r>
      <w:r w:rsidRPr="00222F99">
        <w:rPr>
          <w:color w:val="000000"/>
        </w:rPr>
        <w:softHyphen/>
        <w:t>тачным швом. Обметывание срезов на краеобметочной машине.</w:t>
      </w:r>
    </w:p>
    <w:p w:rsidR="00C57DCF" w:rsidRPr="00222F99" w:rsidRDefault="00C57DCF" w:rsidP="00222F99">
      <w:pPr>
        <w:pStyle w:val="aa"/>
        <w:shd w:val="clear" w:color="auto" w:fill="FFFFFF"/>
        <w:spacing w:after="0" w:afterAutospacing="0"/>
        <w:rPr>
          <w:color w:val="000000"/>
        </w:rPr>
      </w:pPr>
      <w:r w:rsidRPr="00222F99">
        <w:rPr>
          <w:color w:val="000000"/>
        </w:rPr>
        <w:t>Влажно-тепловая обработка изделий на швейной фабрике</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Оборудование отделочного цеха: виды (утюги, прессы, паровоздушные манекены), назначение. Общее представление о работе прессов. Назначение паровоздушного мане</w:t>
      </w:r>
      <w:r w:rsidRPr="00222F99">
        <w:rPr>
          <w:color w:val="000000"/>
        </w:rPr>
        <w:softHyphen/>
        <w:t xml:space="preserve">кена. </w:t>
      </w:r>
      <w:r w:rsidRPr="00222F99">
        <w:rPr>
          <w:color w:val="000000"/>
        </w:rPr>
        <w:lastRenderedPageBreak/>
        <w:t>Требования к влажно-тепловой обработке изделий. Организа</w:t>
      </w:r>
      <w:r w:rsidRPr="00222F99">
        <w:rPr>
          <w:color w:val="000000"/>
        </w:rPr>
        <w:softHyphen/>
        <w:t>ция рабочего места при влажно-тепловой обработке изделия. Тех</w:t>
      </w:r>
      <w:r w:rsidRPr="00222F99">
        <w:rPr>
          <w:color w:val="000000"/>
        </w:rPr>
        <w:softHyphen/>
        <w:t>ника безопасности на рабочих местах.</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 </w:t>
      </w:r>
      <w:r w:rsidRPr="00222F99">
        <w:rPr>
          <w:color w:val="000000"/>
        </w:rPr>
        <w:t>Швейная фабрика. Отделочный цех. Ознакомление с оборудованием.</w:t>
      </w:r>
    </w:p>
    <w:p w:rsidR="00C57DCF" w:rsidRPr="00222F99" w:rsidRDefault="00C57DCF" w:rsidP="00222F99">
      <w:pPr>
        <w:pStyle w:val="aa"/>
        <w:shd w:val="clear" w:color="auto" w:fill="FFFFFF"/>
        <w:spacing w:after="0" w:afterAutospacing="0"/>
        <w:rPr>
          <w:color w:val="000000"/>
        </w:rPr>
      </w:pPr>
      <w:r w:rsidRPr="00222F99">
        <w:rPr>
          <w:color w:val="000000"/>
        </w:rPr>
        <w:t>Трудовое законодательство</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Кодекс законов о труде. Основные права и обязанности рабочих и служащих. Трудовой договор. Пере</w:t>
      </w:r>
      <w:r w:rsidRPr="00222F99">
        <w:rPr>
          <w:color w:val="000000"/>
        </w:rPr>
        <w:softHyphen/>
        <w:t>вод на другую работу. Расторжение трудового договора. Отстранение от работы. Рабочее время и время отдыха. Заработная плата. Трудо</w:t>
      </w:r>
      <w:r w:rsidRPr="00222F99">
        <w:rPr>
          <w:color w:val="000000"/>
        </w:rPr>
        <w:softHyphen/>
        <w:t>вая дисциплина. Охрана труда. Труд молодежи.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Пошив постельного белья, платья, блузки, жен</w:t>
      </w:r>
      <w:r w:rsidRPr="00222F99">
        <w:rPr>
          <w:color w:val="000000"/>
        </w:rPr>
        <w:softHyphen/>
        <w:t>ской и детской юбки. Выполнение заказов базового предприятия.</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Отдельные операции по пошиву изделия в масштабе 1:2. (Вы</w:t>
      </w:r>
      <w:r w:rsidRPr="00222F99">
        <w:rPr>
          <w:color w:val="000000"/>
        </w:rPr>
        <w:softHyphen/>
        <w:t>полняется по готовому крою.)</w:t>
      </w:r>
    </w:p>
    <w:p w:rsidR="00C57DCF" w:rsidRPr="00222F99" w:rsidRDefault="00C57DCF" w:rsidP="00222F99">
      <w:pPr>
        <w:pStyle w:val="aa"/>
        <w:shd w:val="clear" w:color="auto" w:fill="FFFFFF"/>
        <w:spacing w:after="0" w:afterAutospacing="0"/>
        <w:rPr>
          <w:color w:val="000000"/>
        </w:rPr>
      </w:pPr>
      <w:r w:rsidRPr="00222F99">
        <w:rPr>
          <w:b/>
          <w:bCs/>
          <w:color w:val="000000"/>
        </w:rPr>
        <w:t>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w:t>
      </w:r>
    </w:p>
    <w:p w:rsidR="00C57DCF" w:rsidRPr="00222F99" w:rsidRDefault="00C57DCF" w:rsidP="00222F99">
      <w:pPr>
        <w:pStyle w:val="aa"/>
        <w:shd w:val="clear" w:color="auto" w:fill="FFFFFF"/>
        <w:spacing w:after="0" w:afterAutospacing="0"/>
        <w:rPr>
          <w:color w:val="000000"/>
        </w:rPr>
      </w:pPr>
      <w:r w:rsidRPr="00222F99">
        <w:rPr>
          <w:color w:val="000000"/>
        </w:rPr>
        <w:t>Готовые выкройки и чертежи изделий в масштабе и в натуральную величину</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Готовая выкройка: особенности, на</w:t>
      </w:r>
      <w:r w:rsidRPr="00222F99">
        <w:rPr>
          <w:color w:val="000000"/>
        </w:rPr>
        <w:softHyphen/>
        <w:t>звание деталей и контурных срезов, условные обозначения линий, контрольных точек и размеров на чертежах в натуральную величи</w:t>
      </w:r>
      <w:r w:rsidRPr="00222F99">
        <w:rPr>
          <w:color w:val="000000"/>
        </w:rPr>
        <w:softHyphen/>
        <w:t>ну, цифровые обозначения на чертежах в уменьшенном масштабе.</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Использование миллиметровой бумаги для изготовле</w:t>
      </w:r>
      <w:r w:rsidRPr="00222F99">
        <w:rPr>
          <w:color w:val="000000"/>
        </w:rPr>
        <w:softHyphen/>
        <w:t>ния выкройки в натуральную величину на основе уменьшенного чертежа. Использование резца и кальки для перевода выкроек в на</w:t>
      </w:r>
      <w:r w:rsidRPr="00222F99">
        <w:rPr>
          <w:color w:val="000000"/>
        </w:rPr>
        <w:softHyphen/>
        <w:t>туральную величину из приложения к журналу мод. Подгонка вы</w:t>
      </w:r>
      <w:r w:rsidRPr="00222F99">
        <w:rPr>
          <w:color w:val="000000"/>
        </w:rPr>
        <w:softHyphen/>
        <w:t>кройки на свой размер. Описание фасона изделия по рисунку в журнале мод с использованием инструкции к выкройке.</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w:t>
      </w:r>
      <w:r w:rsidRPr="00222F99">
        <w:rPr>
          <w:color w:val="000000"/>
        </w:rPr>
        <w:t>работы. Выбор фасона изделия с учетом его сложности. Анализ выкройки и чертежа.</w:t>
      </w:r>
    </w:p>
    <w:p w:rsidR="00C57DCF" w:rsidRPr="00222F99" w:rsidRDefault="00C57DCF" w:rsidP="00222F99">
      <w:pPr>
        <w:pStyle w:val="aa"/>
        <w:shd w:val="clear" w:color="auto" w:fill="FFFFFF"/>
        <w:spacing w:after="0" w:afterAutospacing="0"/>
        <w:rPr>
          <w:color w:val="000000"/>
        </w:rPr>
      </w:pPr>
      <w:r w:rsidRPr="00222F99">
        <w:rPr>
          <w:color w:val="000000"/>
        </w:rPr>
        <w:t>Раскрой по готовым выкройкам или чертежам и пошив легкой женской одежды</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Платье, юбка, сарафан, блузка несложного фасона.</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Готовая выкройка: названия деталей, контрольные обозначения, описания к выкройке или чертежу. Выбор фасона и его анализ. Подбор ткани, ниток и фурнитуры. Подбор отделки для модели с отделкой. Норма расхода ткани при разной ее ширине. Анализ выкройки.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w:t>
      </w:r>
      <w:r w:rsidRPr="00222F99">
        <w:rPr>
          <w:color w:val="000000"/>
        </w:rPr>
        <w:t>работы. Раскладка выкройки на ткани. Проверка раскладки с учетом направления рисунка, экономного использования ткани и припусков на швы. Раскрой. Пошив и отделка изделия.</w:t>
      </w:r>
    </w:p>
    <w:p w:rsidR="00C57DCF" w:rsidRPr="00222F99" w:rsidRDefault="00C57DCF" w:rsidP="00222F99">
      <w:pPr>
        <w:pStyle w:val="aa"/>
        <w:shd w:val="clear" w:color="auto" w:fill="FFFFFF"/>
        <w:spacing w:after="0" w:afterAutospacing="0"/>
        <w:rPr>
          <w:color w:val="000000"/>
        </w:rPr>
      </w:pPr>
      <w:r w:rsidRPr="00222F99">
        <w:rPr>
          <w:color w:val="000000"/>
        </w:rPr>
        <w:t>Оборудование швейного цеха</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Теоретические сведения. </w:t>
      </w:r>
      <w:r w:rsidRPr="00222F99">
        <w:rPr>
          <w:color w:val="000000"/>
        </w:rPr>
        <w:t>Универсальная швейная машина: мо</w:t>
      </w:r>
      <w:r w:rsidRPr="00222F99">
        <w:rPr>
          <w:color w:val="000000"/>
        </w:rPr>
        <w:softHyphen/>
        <w:t>дели (97-го класса, 1022-го класса «Текстима» и другие), скорость, виды выполняемых работ, основные механизмы. Приспособления к универсальной швейной машине (направляющие линейки для подшивки низа и выполнения окантовочного шва).</w:t>
      </w:r>
    </w:p>
    <w:p w:rsidR="00C57DCF" w:rsidRPr="00222F99" w:rsidRDefault="00C57DCF" w:rsidP="00222F99">
      <w:pPr>
        <w:pStyle w:val="aa"/>
        <w:shd w:val="clear" w:color="auto" w:fill="FFFFFF"/>
        <w:spacing w:after="0" w:afterAutospacing="0"/>
        <w:rPr>
          <w:color w:val="000000"/>
        </w:rPr>
      </w:pPr>
      <w:r w:rsidRPr="00222F99">
        <w:rPr>
          <w:color w:val="000000"/>
        </w:rPr>
        <w:t>Заправка нитей в машину. Перевод регулятора строчки. Про</w:t>
      </w:r>
      <w:r w:rsidRPr="00222F99">
        <w:rPr>
          <w:color w:val="000000"/>
        </w:rPr>
        <w:softHyphen/>
        <w:t>стейшие приемы регулировки натяжения верхней и нижней нитей. Специальная швейная машина: виды (цепного стежка, краеобметочная, стачивающе-обметочная), характеристика и назначение видов. Заправка верхней и нижней нитей. Швейные машины-автоматы и полуавтоматы: характеристика и назначение.</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Работа на универсальной швейной машине.</w:t>
      </w:r>
    </w:p>
    <w:p w:rsidR="00C57DCF" w:rsidRPr="00222F99" w:rsidRDefault="00C57DCF" w:rsidP="00222F99">
      <w:pPr>
        <w:pStyle w:val="aa"/>
        <w:shd w:val="clear" w:color="auto" w:fill="FFFFFF"/>
        <w:spacing w:after="0" w:afterAutospacing="0"/>
        <w:rPr>
          <w:color w:val="000000"/>
        </w:rPr>
      </w:pPr>
      <w:r w:rsidRPr="00222F99">
        <w:rPr>
          <w:b/>
          <w:bCs/>
          <w:color w:val="000000"/>
        </w:rPr>
        <w:t>Упражнения. </w:t>
      </w:r>
      <w:r w:rsidRPr="00222F99">
        <w:rPr>
          <w:color w:val="000000"/>
        </w:rPr>
        <w:t>Заправка верхней и нижней нитей на универсаль</w:t>
      </w:r>
      <w:r w:rsidRPr="00222F99">
        <w:rPr>
          <w:color w:val="000000"/>
        </w:rPr>
        <w:softHyphen/>
        <w:t>ной и специальной швейных машинах. Регулировка натяжения верхних и нижних нитей на универсальной и специальной швейных машинах.</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По выбору учителя.</w:t>
      </w:r>
    </w:p>
    <w:p w:rsidR="00C57DCF" w:rsidRPr="00222F99" w:rsidRDefault="00C57DCF" w:rsidP="00222F99">
      <w:pPr>
        <w:pStyle w:val="aa"/>
        <w:shd w:val="clear" w:color="auto" w:fill="FFFFFF"/>
        <w:spacing w:after="0" w:afterAutospacing="0"/>
        <w:rPr>
          <w:color w:val="000000"/>
        </w:rPr>
      </w:pPr>
      <w:r w:rsidRPr="00222F99">
        <w:rPr>
          <w:b/>
          <w:bCs/>
          <w:color w:val="000000"/>
        </w:rPr>
        <w:t>III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w:t>
      </w:r>
    </w:p>
    <w:p w:rsidR="00C57DCF" w:rsidRPr="00222F99" w:rsidRDefault="00C57DCF" w:rsidP="00222F99">
      <w:pPr>
        <w:pStyle w:val="aa"/>
        <w:shd w:val="clear" w:color="auto" w:fill="FFFFFF"/>
        <w:spacing w:after="0" w:afterAutospacing="0"/>
        <w:rPr>
          <w:color w:val="000000"/>
        </w:rPr>
      </w:pPr>
      <w:r w:rsidRPr="00222F99">
        <w:rPr>
          <w:color w:val="000000"/>
        </w:rPr>
        <w:t>Организация труда и производства на швейной фабрике</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Основные этапы изготовления одеж</w:t>
      </w:r>
      <w:r w:rsidRPr="00222F99">
        <w:rPr>
          <w:color w:val="000000"/>
        </w:rPr>
        <w:softHyphen/>
        <w:t>ды в швейной промышленности. Общее представление о разработке моделей и конструировании изделий для массового производства. 11еха на швейной фабрике: экспериментальный, подготовительный, раскройный и швейный. Общее представление об организации тру</w:t>
      </w:r>
      <w:r w:rsidRPr="00222F99">
        <w:rPr>
          <w:color w:val="000000"/>
        </w:rPr>
        <w:softHyphen/>
        <w:t>да в основных цехах на швейной фабрике. Норма времени (время, необходимое для выполнения данной операции) и норма выработки (количество готовой продукции в единицу времени). Бригадная форма организации труда. Оплата труда швеи-мотористки. Разряды по существующей тарифной сетке.</w:t>
      </w:r>
    </w:p>
    <w:p w:rsidR="00C57DCF" w:rsidRPr="00222F99" w:rsidRDefault="00C57DCF" w:rsidP="00222F99">
      <w:pPr>
        <w:pStyle w:val="aa"/>
        <w:shd w:val="clear" w:color="auto" w:fill="FFFFFF"/>
        <w:spacing w:after="0" w:afterAutospacing="0"/>
        <w:rPr>
          <w:color w:val="000000"/>
        </w:rPr>
      </w:pPr>
      <w:r w:rsidRPr="00222F99">
        <w:rPr>
          <w:color w:val="000000"/>
        </w:rPr>
        <w:t>Правила безопасной работы на швейной фабрике</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Законодательство по охране труда. Безопасность труда на швейной фабрике: в швейном цехе, на рабочем месте швеи-мотористки, в других цехах. Электробезопасность. Бе</w:t>
      </w:r>
      <w:r w:rsidRPr="00222F99">
        <w:rPr>
          <w:color w:val="000000"/>
        </w:rPr>
        <w:softHyphen/>
        <w:t>зопасная работа при выполнении ручных и машинных операций, а также при влажно-тепловой обработке изделий. Правила и инс</w:t>
      </w:r>
      <w:r w:rsidRPr="00222F99">
        <w:rPr>
          <w:color w:val="000000"/>
        </w:rPr>
        <w:softHyphen/>
        <w:t>трукции по безопасности труда на рабочих местах.</w:t>
      </w:r>
    </w:p>
    <w:p w:rsidR="00C57DCF" w:rsidRPr="00222F99" w:rsidRDefault="00C57DCF" w:rsidP="00222F99">
      <w:pPr>
        <w:pStyle w:val="aa"/>
        <w:shd w:val="clear" w:color="auto" w:fill="FFFFFF"/>
        <w:spacing w:after="0" w:afterAutospacing="0"/>
        <w:rPr>
          <w:color w:val="000000"/>
        </w:rPr>
      </w:pPr>
      <w:r w:rsidRPr="00222F99">
        <w:rPr>
          <w:color w:val="000000"/>
        </w:rPr>
        <w:t>Технология пошива простейших изделий, выпускаемых базовым предприятием</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Ассортимент простейших изделий фабрики. Ткань, используемая для пошива простейших изделий: виды, технологические свойства. Основные детали изделий, назва</w:t>
      </w:r>
      <w:r w:rsidRPr="00222F99">
        <w:rPr>
          <w:color w:val="000000"/>
        </w:rPr>
        <w:softHyphen/>
        <w:t>ния срезов. Виды швов, используемых при пошиве изделий. После</w:t>
      </w:r>
      <w:r w:rsidRPr="00222F99">
        <w:rPr>
          <w:color w:val="000000"/>
        </w:rPr>
        <w:softHyphen/>
        <w:t>довательность обработки изделий. Технические условия на готовые изделия. Пооперационное разделение труда при пошиве простей</w:t>
      </w:r>
      <w:r w:rsidRPr="00222F99">
        <w:rPr>
          <w:color w:val="000000"/>
        </w:rPr>
        <w:softHyphen/>
        <w:t>шего изделия. Нормы выработки и плановые задания на пошив простейшего изделия в производственных условиях.</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Межоперационный контроль. Ежедневный учет работы (индивидуальный и бригадный). Оценка качества готовых изделий. Подведение итогов выполнения планового задания.</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Упражнение. Изготовление пробного изделия индивидуально.</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w:t>
      </w:r>
      <w:r w:rsidRPr="00222F99">
        <w:rPr>
          <w:b/>
          <w:bCs/>
          <w:color w:val="000000"/>
        </w:rPr>
        <w:t>работы. </w:t>
      </w:r>
      <w:r w:rsidRPr="00222F99">
        <w:rPr>
          <w:color w:val="000000"/>
        </w:rPr>
        <w:t>Изготовление изделия с пооперационным разделением труда.</w:t>
      </w:r>
    </w:p>
    <w:p w:rsidR="00C57DCF" w:rsidRPr="00222F99" w:rsidRDefault="00C57DCF" w:rsidP="00222F99">
      <w:pPr>
        <w:pStyle w:val="aa"/>
        <w:shd w:val="clear" w:color="auto" w:fill="FFFFFF"/>
        <w:spacing w:after="0" w:afterAutospacing="0"/>
        <w:rPr>
          <w:color w:val="000000"/>
        </w:rPr>
      </w:pPr>
      <w:r w:rsidRPr="00222F99">
        <w:rPr>
          <w:color w:val="000000"/>
        </w:rPr>
        <w:t>Выполнение машинной закрепки на концах шва у деталей, обработанных на обметочной машине</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w:t>
      </w:r>
      <w:r w:rsidRPr="00222F99">
        <w:rPr>
          <w:b/>
          <w:bCs/>
          <w:color w:val="000000"/>
        </w:rPr>
        <w:t>сведения. </w:t>
      </w:r>
      <w:r w:rsidRPr="00222F99">
        <w:rPr>
          <w:color w:val="000000"/>
        </w:rPr>
        <w:t>Универсальная машина, используемая для выполнения машинных закрепок как отдельных операций, ха</w:t>
      </w:r>
      <w:r w:rsidRPr="00222F99">
        <w:rPr>
          <w:color w:val="000000"/>
        </w:rPr>
        <w:softHyphen/>
        <w:t>рактеристика, подготовка к работе. Подготовка деталей и изделий к выполнению на них машинных закрепок.</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 </w:t>
      </w:r>
      <w:r w:rsidRPr="00222F99">
        <w:rPr>
          <w:color w:val="000000"/>
        </w:rPr>
        <w:t>Швейная фабрика. Швейный цех. Наблюдения за работой швей. Пробное выполнение машинной закрепки шва.</w:t>
      </w:r>
    </w:p>
    <w:p w:rsidR="00C57DCF" w:rsidRPr="00222F99" w:rsidRDefault="00C57DCF" w:rsidP="00222F99">
      <w:pPr>
        <w:pStyle w:val="aa"/>
        <w:shd w:val="clear" w:color="auto" w:fill="FFFFFF"/>
        <w:spacing w:after="0" w:afterAutospacing="0"/>
        <w:rPr>
          <w:color w:val="000000"/>
        </w:rPr>
      </w:pPr>
      <w:r w:rsidRPr="00222F99">
        <w:rPr>
          <w:color w:val="000000"/>
        </w:rPr>
        <w:t>Технология пошива прямого цельнокроеного платья, применяемая в массовом производстве</w:t>
      </w:r>
    </w:p>
    <w:p w:rsidR="00C57DCF" w:rsidRPr="00222F99" w:rsidRDefault="00C57DCF" w:rsidP="00222F99">
      <w:pPr>
        <w:pStyle w:val="aa"/>
        <w:shd w:val="clear" w:color="auto" w:fill="FFFFFF"/>
        <w:spacing w:after="0" w:afterAutospacing="0"/>
        <w:rPr>
          <w:color w:val="000000"/>
        </w:rPr>
      </w:pPr>
      <w:r w:rsidRPr="00222F99">
        <w:rPr>
          <w:b/>
          <w:bCs/>
          <w:color w:val="000000"/>
        </w:rPr>
        <w:t>Изделие. </w:t>
      </w:r>
      <w:r w:rsidRPr="00222F99">
        <w:rPr>
          <w:color w:val="000000"/>
        </w:rPr>
        <w:t>Прямое цельнокроеное платье с несложной отделкой.</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w:t>
      </w:r>
      <w:r w:rsidRPr="00222F99">
        <w:rPr>
          <w:b/>
          <w:bCs/>
          <w:color w:val="000000"/>
        </w:rPr>
        <w:t>сведения. </w:t>
      </w:r>
      <w:r w:rsidRPr="00222F99">
        <w:rPr>
          <w:color w:val="000000"/>
        </w:rPr>
        <w:t>Работа подготовительного и раскройно</w:t>
      </w:r>
      <w:r w:rsidRPr="00222F99">
        <w:rPr>
          <w:color w:val="000000"/>
        </w:rPr>
        <w:softHyphen/>
        <w:t>го цехов: настил тканей, раскладка лекал, экономные приемы раскроя, оборудование для раскроя, проверка качества кроя, маркировка кроя. Лекало: направление долевых нитей, контрольные точки для соедине</w:t>
      </w:r>
      <w:r w:rsidRPr="00222F99">
        <w:rPr>
          <w:color w:val="000000"/>
        </w:rPr>
        <w:softHyphen/>
        <w:t>ния деталей, хранение, материал для изготовления. Последовательность пошива прямого цельнокроеного платья на швейной фабрике: заготов</w:t>
      </w:r>
      <w:r w:rsidRPr="00222F99">
        <w:rPr>
          <w:color w:val="000000"/>
        </w:rPr>
        <w:softHyphen/>
        <w:t>ка переда платья, соединение плечевых срезов, обработка горловины, втачивание рукавов в открытую пройму или обработка проймы подкройной обтачкой. Соединение боковых срезов, обработка низа изделия. Утюжка и складывание изделия.</w:t>
      </w:r>
    </w:p>
    <w:p w:rsidR="00C57DCF" w:rsidRPr="00222F99" w:rsidRDefault="00C57DCF" w:rsidP="00222F99">
      <w:pPr>
        <w:pStyle w:val="aa"/>
        <w:shd w:val="clear" w:color="auto" w:fill="FFFFFF"/>
        <w:spacing w:after="0" w:afterAutospacing="0"/>
        <w:rPr>
          <w:color w:val="000000"/>
        </w:rPr>
      </w:pPr>
      <w:r w:rsidRPr="00222F99">
        <w:rPr>
          <w:color w:val="000000"/>
        </w:rPr>
        <w:t>Практические </w:t>
      </w:r>
      <w:r w:rsidRPr="00222F99">
        <w:rPr>
          <w:b/>
          <w:bCs/>
          <w:color w:val="000000"/>
        </w:rPr>
        <w:t>работы. </w:t>
      </w:r>
      <w:r w:rsidRPr="00222F99">
        <w:rPr>
          <w:color w:val="000000"/>
        </w:rPr>
        <w:t>Раскрой платья по фабричным лекалам. Пошив платья по производственной технологии.</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w:t>
      </w:r>
    </w:p>
    <w:p w:rsidR="00C57DCF" w:rsidRPr="00222F99" w:rsidRDefault="00C57DCF" w:rsidP="00222F99">
      <w:pPr>
        <w:pStyle w:val="aa"/>
        <w:shd w:val="clear" w:color="auto" w:fill="FFFFFF"/>
        <w:spacing w:after="0" w:afterAutospacing="0"/>
        <w:rPr>
          <w:color w:val="000000"/>
        </w:rPr>
      </w:pPr>
      <w:r w:rsidRPr="00222F99">
        <w:rPr>
          <w:b/>
          <w:bCs/>
          <w:color w:val="000000"/>
        </w:rPr>
        <w:t>Виды работы. </w:t>
      </w:r>
      <w:r w:rsidRPr="00222F99">
        <w:rPr>
          <w:color w:val="000000"/>
        </w:rPr>
        <w:t>Выполнение в производственных условиях ма</w:t>
      </w:r>
      <w:r w:rsidRPr="00222F99">
        <w:rPr>
          <w:color w:val="000000"/>
        </w:rPr>
        <w:softHyphen/>
        <w:t>шинной закрепки на концах швов деталей, обметанных на обметоч</w:t>
      </w:r>
      <w:r w:rsidRPr="00222F99">
        <w:rPr>
          <w:color w:val="000000"/>
        </w:rPr>
        <w:softHyphen/>
        <w:t>ной машине. Обметывание срезов в изделиях на специальной маши</w:t>
      </w:r>
      <w:r w:rsidRPr="00222F99">
        <w:rPr>
          <w:color w:val="000000"/>
        </w:rPr>
        <w:softHyphen/>
        <w:t>не 51-А класса ПМЗ.</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Выполнение отдельных операций по пошиву изделия без пред</w:t>
      </w:r>
      <w:r w:rsidRPr="00222F99">
        <w:rPr>
          <w:color w:val="000000"/>
        </w:rPr>
        <w:softHyphen/>
        <w:t>варительного сметывания.</w:t>
      </w:r>
    </w:p>
    <w:p w:rsidR="00C57DCF" w:rsidRPr="00222F99" w:rsidRDefault="00C57DCF" w:rsidP="00222F99">
      <w:pPr>
        <w:pStyle w:val="aa"/>
        <w:shd w:val="clear" w:color="auto" w:fill="FFFFFF"/>
        <w:spacing w:after="0" w:afterAutospacing="0"/>
        <w:rPr>
          <w:color w:val="000000"/>
        </w:rPr>
      </w:pPr>
      <w:r w:rsidRPr="00222F99">
        <w:rPr>
          <w:b/>
          <w:bCs/>
          <w:color w:val="000000"/>
        </w:rPr>
        <w:t>IV четверть</w:t>
      </w:r>
    </w:p>
    <w:p w:rsidR="00C57DCF" w:rsidRPr="00222F99" w:rsidRDefault="00C57DCF" w:rsidP="00222F99">
      <w:pPr>
        <w:pStyle w:val="aa"/>
        <w:shd w:val="clear" w:color="auto" w:fill="FFFFFF"/>
        <w:spacing w:after="0" w:afterAutospacing="0"/>
        <w:rPr>
          <w:color w:val="000000"/>
        </w:rPr>
      </w:pPr>
      <w:r w:rsidRPr="00222F99">
        <w:rPr>
          <w:color w:val="000000"/>
        </w:rPr>
        <w:t>Вводное занятие</w:t>
      </w:r>
    </w:p>
    <w:p w:rsidR="00C57DCF" w:rsidRPr="00222F99" w:rsidRDefault="00C57DCF" w:rsidP="00222F99">
      <w:pPr>
        <w:pStyle w:val="aa"/>
        <w:shd w:val="clear" w:color="auto" w:fill="FFFFFF"/>
        <w:spacing w:after="0" w:afterAutospacing="0"/>
        <w:rPr>
          <w:color w:val="000000"/>
        </w:rPr>
      </w:pPr>
      <w:r w:rsidRPr="00222F99">
        <w:rPr>
          <w:color w:val="000000"/>
        </w:rPr>
        <w:t>План работы на четверть.</w:t>
      </w:r>
    </w:p>
    <w:p w:rsidR="00C57DCF" w:rsidRPr="00222F99" w:rsidRDefault="00C57DCF" w:rsidP="00222F99">
      <w:pPr>
        <w:pStyle w:val="aa"/>
        <w:shd w:val="clear" w:color="auto" w:fill="FFFFFF"/>
        <w:spacing w:after="0" w:afterAutospacing="0"/>
        <w:rPr>
          <w:color w:val="000000"/>
        </w:rPr>
      </w:pPr>
      <w:r w:rsidRPr="00222F99">
        <w:rPr>
          <w:color w:val="000000"/>
        </w:rPr>
        <w:t>Новые швейные материалы, используемые на швейном предприятии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Новые ткани из натуральных волокон с добавкой искусственных и синтетических. Ткани с пропиткой, с блестящим покрытием, с применением металлических и металлизиро</w:t>
      </w:r>
      <w:r w:rsidRPr="00222F99">
        <w:rPr>
          <w:color w:val="000000"/>
        </w:rPr>
        <w:softHyphen/>
        <w:t>ванных нитей. Нетканые материалы. Окраска, технологические свойс</w:t>
      </w:r>
      <w:r w:rsidRPr="00222F99">
        <w:rPr>
          <w:color w:val="000000"/>
        </w:rPr>
        <w:softHyphen/>
        <w:t>тва и использование новых тканей для изготовления одежды.</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Лабораторная работа. </w:t>
      </w:r>
      <w:r w:rsidRPr="00222F99">
        <w:rPr>
          <w:color w:val="000000"/>
        </w:rPr>
        <w:t>Изучение прорубаемости новых тканей (строчка на машине иглами и нитками разных номеров), влагопроницаемости (намачивание водой, сушка, наблюдение за изменением внешнего вида), сминаемости, изменений вида и качества при утюж</w:t>
      </w:r>
      <w:r w:rsidRPr="00222F99">
        <w:rPr>
          <w:color w:val="000000"/>
        </w:rPr>
        <w:softHyphen/>
        <w:t>ке, с разным температурным режимом.</w:t>
      </w:r>
    </w:p>
    <w:p w:rsidR="00C57DCF" w:rsidRPr="00222F99" w:rsidRDefault="00C57DCF" w:rsidP="00222F99">
      <w:pPr>
        <w:pStyle w:val="aa"/>
        <w:shd w:val="clear" w:color="auto" w:fill="FFFFFF"/>
        <w:spacing w:after="0" w:afterAutospacing="0"/>
        <w:rPr>
          <w:color w:val="000000"/>
        </w:rPr>
      </w:pPr>
      <w:r w:rsidRPr="00222F99">
        <w:rPr>
          <w:color w:val="000000"/>
        </w:rPr>
        <w:t>Технология пошива юбок и брюк, применяемая в массовом производстве одежды</w:t>
      </w:r>
    </w:p>
    <w:p w:rsidR="00C57DCF" w:rsidRPr="00222F99" w:rsidRDefault="00C57DCF" w:rsidP="00222F99">
      <w:pPr>
        <w:pStyle w:val="aa"/>
        <w:shd w:val="clear" w:color="auto" w:fill="FFFFFF"/>
        <w:spacing w:after="0" w:afterAutospacing="0"/>
        <w:rPr>
          <w:color w:val="000000"/>
        </w:rPr>
      </w:pPr>
      <w:r w:rsidRPr="00222F99">
        <w:rPr>
          <w:b/>
          <w:bCs/>
          <w:color w:val="000000"/>
        </w:rPr>
        <w:t>Изделия. </w:t>
      </w:r>
      <w:r w:rsidRPr="00222F99">
        <w:rPr>
          <w:color w:val="000000"/>
        </w:rPr>
        <w:t>Юбки разных фасонов из ассортимента фабрики. Брюки подростковые и молодежные из ассортимента фабрики.</w:t>
      </w:r>
    </w:p>
    <w:p w:rsidR="00C57DCF" w:rsidRPr="00222F99" w:rsidRDefault="00C57DCF" w:rsidP="00222F99">
      <w:pPr>
        <w:pStyle w:val="aa"/>
        <w:shd w:val="clear" w:color="auto" w:fill="FFFFFF"/>
        <w:spacing w:after="0" w:afterAutospacing="0"/>
        <w:rPr>
          <w:color w:val="000000"/>
        </w:rPr>
      </w:pPr>
      <w:r w:rsidRPr="00222F99">
        <w:rPr>
          <w:b/>
          <w:bCs/>
          <w:color w:val="000000"/>
        </w:rPr>
        <w:t>Теоретические сведения. </w:t>
      </w:r>
      <w:r w:rsidRPr="00222F99">
        <w:rPr>
          <w:color w:val="000000"/>
        </w:rPr>
        <w:t>Ассортимент поясных изделий на фабрике. Ткани, используемые для изготовления поясных изделий: виды, свойства. Лекала, используемые на швейной фабрике для раскроя поясных изделий. Производственный способ обработки застежек в поясном изделии. Машины для обработки застежки. Новейшая технология обработки пояса. Использование прокладочных материалов и спецоборудования для обработки пояса. Совре</w:t>
      </w:r>
      <w:r w:rsidRPr="00222F99">
        <w:rPr>
          <w:color w:val="000000"/>
        </w:rPr>
        <w:softHyphen/>
        <w:t>менный способ обработки низа поясного изделия. Выбор моделей, подбор ткани и отделки. Подбор лекал, внесение необходимых из</w:t>
      </w:r>
      <w:r w:rsidRPr="00222F99">
        <w:rPr>
          <w:color w:val="000000"/>
        </w:rPr>
        <w:softHyphen/>
        <w:t>менений в выкройку детали изделия.</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Влажно-тепловая обработка шва.</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Раскрой изделия по готовым лекалам. Стачивание вытачек и боковых срезов (при пошиве брюк стачивание среднего и шаговых срезов). Обметывание срезов швов. Влажно-тепловая обработка швов. Обработка застежки в боковом или среднем шве по промышленной технологии. Обработка и соединение накладного кармана с основной деталью (или другая отделка). Обработка и соединение пояса с верхним срезом изделия при использовании элементов промышленной технологии. Обработка швом вподгибку с открытым или закрытым срезом низа изделия на универсальной и специальной машинах.</w:t>
      </w:r>
    </w:p>
    <w:p w:rsidR="00C57DCF" w:rsidRPr="00222F99" w:rsidRDefault="00C57DCF" w:rsidP="00222F99">
      <w:pPr>
        <w:pStyle w:val="aa"/>
        <w:shd w:val="clear" w:color="auto" w:fill="FFFFFF"/>
        <w:spacing w:after="0" w:afterAutospacing="0"/>
        <w:rPr>
          <w:color w:val="000000"/>
        </w:rPr>
      </w:pPr>
      <w:r w:rsidRPr="00222F99">
        <w:rPr>
          <w:color w:val="000000"/>
        </w:rPr>
        <w:t>Обработка окантовочным швом среза мелкой детали</w:t>
      </w:r>
    </w:p>
    <w:p w:rsidR="00C57DCF" w:rsidRPr="00222F99" w:rsidRDefault="00C57DCF" w:rsidP="00222F99">
      <w:pPr>
        <w:pStyle w:val="aa"/>
        <w:shd w:val="clear" w:color="auto" w:fill="FFFFFF"/>
        <w:spacing w:after="0" w:afterAutospacing="0"/>
        <w:rPr>
          <w:color w:val="000000"/>
        </w:rPr>
      </w:pPr>
      <w:r w:rsidRPr="00222F99">
        <w:rPr>
          <w:color w:val="000000"/>
        </w:rPr>
        <w:t>Теоретические </w:t>
      </w:r>
      <w:r w:rsidRPr="00222F99">
        <w:rPr>
          <w:b/>
          <w:bCs/>
          <w:color w:val="000000"/>
        </w:rPr>
        <w:t>сведения. </w:t>
      </w:r>
      <w:r w:rsidRPr="00222F99">
        <w:rPr>
          <w:color w:val="000000"/>
        </w:rPr>
        <w:t>Приспособление к универсальной швейной машине для выполнения окантовочного шва. Требования к обработке срезов деталей окантовочным швом. Особенности об</w:t>
      </w:r>
      <w:r w:rsidRPr="00222F99">
        <w:rPr>
          <w:color w:val="000000"/>
        </w:rPr>
        <w:softHyphen/>
        <w:t>работки окантовочным швом закругленных срезов мелких деталей. Дефекты при выполнении окантовочного шва: разная ширина окан</w:t>
      </w:r>
      <w:r w:rsidRPr="00222F99">
        <w:rPr>
          <w:color w:val="000000"/>
        </w:rPr>
        <w:softHyphen/>
        <w:t>товки, искривленный край детали. Причины дефектов: отклонение в ширине окантовки, изменение в натяжении окантовки, уменьшение ширины окантовочного шва. Необходимость тщательного и посто</w:t>
      </w:r>
      <w:r w:rsidRPr="00222F99">
        <w:rPr>
          <w:color w:val="000000"/>
        </w:rPr>
        <w:softHyphen/>
        <w:t>янного контроля за выполнением окантовочного шва.</w:t>
      </w:r>
    </w:p>
    <w:p w:rsidR="00C57DCF" w:rsidRPr="00222F99" w:rsidRDefault="00C57DCF" w:rsidP="00222F99">
      <w:pPr>
        <w:pStyle w:val="aa"/>
        <w:shd w:val="clear" w:color="auto" w:fill="FFFFFF"/>
        <w:spacing w:after="0" w:afterAutospacing="0"/>
        <w:rPr>
          <w:color w:val="000000"/>
        </w:rPr>
      </w:pPr>
      <w:r w:rsidRPr="00222F99">
        <w:rPr>
          <w:b/>
          <w:bCs/>
          <w:color w:val="000000"/>
        </w:rPr>
        <w:t>Умение. </w:t>
      </w:r>
      <w:r w:rsidRPr="00222F99">
        <w:rPr>
          <w:color w:val="000000"/>
        </w:rPr>
        <w:t>Выполнение окантовочного шва.</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Заправка окантовки в приспособление. Выполне</w:t>
      </w:r>
      <w:r w:rsidRPr="00222F99">
        <w:rPr>
          <w:color w:val="000000"/>
        </w:rPr>
        <w:softHyphen/>
        <w:t>ние окантовочного шва на прямых срезах. Выполнение окантовоч</w:t>
      </w:r>
      <w:r w:rsidRPr="00222F99">
        <w:rPr>
          <w:color w:val="000000"/>
        </w:rPr>
        <w:softHyphen/>
        <w:t>ного шва на закругленных срезах.</w:t>
      </w:r>
    </w:p>
    <w:p w:rsidR="00C57DCF" w:rsidRPr="00222F99" w:rsidRDefault="00C57DCF" w:rsidP="00222F99">
      <w:pPr>
        <w:pStyle w:val="aa"/>
        <w:shd w:val="clear" w:color="auto" w:fill="FFFFFF"/>
        <w:spacing w:after="0" w:afterAutospacing="0"/>
        <w:rPr>
          <w:color w:val="000000"/>
        </w:rPr>
      </w:pPr>
      <w:r w:rsidRPr="00222F99">
        <w:rPr>
          <w:color w:val="000000"/>
        </w:rPr>
        <w:t>Практическое повторение (подготовка к экзамену)</w:t>
      </w:r>
    </w:p>
    <w:p w:rsidR="00C57DCF" w:rsidRPr="00222F99" w:rsidRDefault="00C57DCF" w:rsidP="00222F99">
      <w:pPr>
        <w:pStyle w:val="aa"/>
        <w:shd w:val="clear" w:color="auto" w:fill="FFFFFF"/>
        <w:spacing w:after="0" w:afterAutospacing="0"/>
        <w:rPr>
          <w:color w:val="000000"/>
        </w:rPr>
      </w:pPr>
      <w:r w:rsidRPr="00222F99">
        <w:rPr>
          <w:b/>
          <w:bCs/>
          <w:color w:val="000000"/>
        </w:rPr>
        <w:t>Виды </w:t>
      </w:r>
      <w:r w:rsidRPr="00222F99">
        <w:rPr>
          <w:color w:val="000000"/>
        </w:rPr>
        <w:t>работы. Стачивание с одновременным обметыванием боко</w:t>
      </w:r>
      <w:r w:rsidRPr="00222F99">
        <w:rPr>
          <w:color w:val="000000"/>
        </w:rPr>
        <w:softHyphen/>
        <w:t>вых и других срезов на стачивающе-обметочной машине при пошиве легкой одежды. Заготовка мелких деталей к легкой одежде.</w:t>
      </w:r>
    </w:p>
    <w:p w:rsidR="00C57DCF" w:rsidRPr="00222F99" w:rsidRDefault="00C57DCF" w:rsidP="00222F99">
      <w:pPr>
        <w:pStyle w:val="aa"/>
        <w:shd w:val="clear" w:color="auto" w:fill="FFFFFF"/>
        <w:spacing w:after="0" w:afterAutospacing="0"/>
        <w:rPr>
          <w:color w:val="000000"/>
        </w:rPr>
      </w:pPr>
      <w:r w:rsidRPr="00222F99">
        <w:rPr>
          <w:color w:val="000000"/>
        </w:rPr>
        <w:t>Контрольная работа</w:t>
      </w:r>
    </w:p>
    <w:p w:rsidR="00C57DCF" w:rsidRPr="00222F99" w:rsidRDefault="00C57DCF" w:rsidP="00222F99">
      <w:pPr>
        <w:pStyle w:val="aa"/>
        <w:shd w:val="clear" w:color="auto" w:fill="FFFFFF"/>
        <w:spacing w:after="0" w:afterAutospacing="0"/>
        <w:rPr>
          <w:color w:val="000000"/>
        </w:rPr>
      </w:pPr>
      <w:r w:rsidRPr="00222F99">
        <w:rPr>
          <w:color w:val="000000"/>
        </w:rPr>
        <w:t>Самостоятельный пошив изделия, равнозначного по трудности исполнения экзаменационному.</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lastRenderedPageBreak/>
        <w:t>Социально-бытовая ориентировка (СБО)</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5 класс</w:t>
      </w:r>
    </w:p>
    <w:p w:rsidR="00C57DCF" w:rsidRPr="00222F99" w:rsidRDefault="00C57DCF" w:rsidP="00222F99">
      <w:pPr>
        <w:pStyle w:val="aa"/>
        <w:shd w:val="clear" w:color="auto" w:fill="FFFFFF"/>
        <w:spacing w:after="0" w:afterAutospacing="0"/>
        <w:rPr>
          <w:color w:val="000000"/>
        </w:rPr>
      </w:pPr>
      <w:r w:rsidRPr="00222F99">
        <w:rPr>
          <w:b/>
          <w:bCs/>
          <w:color w:val="000000"/>
        </w:rPr>
        <w:t>Введение</w:t>
      </w:r>
    </w:p>
    <w:p w:rsidR="00C57DCF" w:rsidRPr="00222F99" w:rsidRDefault="00C57DCF" w:rsidP="00222F99">
      <w:pPr>
        <w:pStyle w:val="aa"/>
        <w:shd w:val="clear" w:color="auto" w:fill="FFFFFF"/>
        <w:spacing w:after="0" w:afterAutospacing="0"/>
        <w:rPr>
          <w:color w:val="000000"/>
        </w:rPr>
      </w:pPr>
      <w:r w:rsidRPr="00222F99">
        <w:rPr>
          <w:color w:val="000000"/>
        </w:rPr>
        <w:t>Беседа о цели, содержании и значении предмета социально-бы</w:t>
      </w:r>
      <w:r w:rsidRPr="00222F99">
        <w:rPr>
          <w:color w:val="000000"/>
        </w:rPr>
        <w:softHyphen/>
        <w:t>товой ориентировки.</w:t>
      </w:r>
    </w:p>
    <w:p w:rsidR="00C57DCF" w:rsidRPr="00222F99" w:rsidRDefault="00C57DCF" w:rsidP="00222F99">
      <w:pPr>
        <w:pStyle w:val="aa"/>
        <w:shd w:val="clear" w:color="auto" w:fill="FFFFFF"/>
        <w:spacing w:after="0" w:afterAutospacing="0"/>
        <w:rPr>
          <w:color w:val="000000"/>
        </w:rPr>
      </w:pPr>
      <w:r w:rsidRPr="00222F99">
        <w:rPr>
          <w:color w:val="000000"/>
        </w:rPr>
        <w:t>Особенности уроков СБО.</w:t>
      </w:r>
    </w:p>
    <w:p w:rsidR="00C57DCF" w:rsidRPr="00222F99" w:rsidRDefault="00C57DCF" w:rsidP="00222F99">
      <w:pPr>
        <w:pStyle w:val="aa"/>
        <w:shd w:val="clear" w:color="auto" w:fill="FFFFFF"/>
        <w:spacing w:after="0" w:afterAutospacing="0"/>
        <w:rPr>
          <w:color w:val="000000"/>
        </w:rPr>
      </w:pPr>
      <w:r w:rsidRPr="00222F99">
        <w:rPr>
          <w:color w:val="000000"/>
        </w:rPr>
        <w:t>Знакомство с кабинетом, правила поведения в нем. Соблюдение правил техники безопасности в кабинете. Соблюдение санитарно-гигиенических требований на заня</w:t>
      </w:r>
      <w:r w:rsidRPr="00222F99">
        <w:rPr>
          <w:color w:val="000000"/>
        </w:rPr>
        <w:softHyphen/>
        <w:t>тиях.</w:t>
      </w:r>
    </w:p>
    <w:p w:rsidR="00C57DCF" w:rsidRPr="00222F99" w:rsidRDefault="00C57DCF" w:rsidP="00222F99">
      <w:pPr>
        <w:pStyle w:val="aa"/>
        <w:shd w:val="clear" w:color="auto" w:fill="FFFFFF"/>
        <w:spacing w:after="0" w:afterAutospacing="0"/>
        <w:rPr>
          <w:color w:val="000000"/>
        </w:rPr>
      </w:pPr>
      <w:r w:rsidRPr="00222F99">
        <w:rPr>
          <w:b/>
          <w:bCs/>
          <w:color w:val="000000"/>
        </w:rPr>
        <w:t>Основные требования </w:t>
      </w:r>
      <w:r w:rsidRPr="00222F99">
        <w:rPr>
          <w:color w:val="000000"/>
        </w:rPr>
        <w:t>к </w:t>
      </w:r>
      <w:r w:rsidRPr="00222F99">
        <w:rPr>
          <w:b/>
          <w:bCs/>
          <w:color w:val="000000"/>
        </w:rPr>
        <w:t>знаниям и умениям учащихся Учащиеся должны иметь представление </w:t>
      </w:r>
      <w:r w:rsidRPr="00222F99">
        <w:rPr>
          <w:color w:val="000000"/>
        </w:rPr>
        <w:t>о</w:t>
      </w:r>
    </w:p>
    <w:p w:rsidR="00C57DCF" w:rsidRPr="00222F99" w:rsidRDefault="00C57DCF" w:rsidP="00222F99">
      <w:pPr>
        <w:pStyle w:val="aa"/>
        <w:shd w:val="clear" w:color="auto" w:fill="FFFFFF"/>
        <w:spacing w:after="0" w:afterAutospacing="0"/>
        <w:rPr>
          <w:color w:val="000000"/>
        </w:rPr>
      </w:pPr>
      <w:r w:rsidRPr="00222F99">
        <w:rPr>
          <w:color w:val="000000"/>
        </w:rPr>
        <w:t>предмете СБО;</w:t>
      </w:r>
    </w:p>
    <w:p w:rsidR="00C57DCF" w:rsidRPr="00222F99" w:rsidRDefault="00C57DCF" w:rsidP="00222F99">
      <w:pPr>
        <w:pStyle w:val="aa"/>
        <w:shd w:val="clear" w:color="auto" w:fill="FFFFFF"/>
        <w:spacing w:after="0" w:afterAutospacing="0"/>
        <w:rPr>
          <w:color w:val="000000"/>
        </w:rPr>
      </w:pPr>
      <w:r w:rsidRPr="00222F99">
        <w:rPr>
          <w:color w:val="000000"/>
        </w:rPr>
        <w:t>назначение кабинета и правилах поведения в нем.</w:t>
      </w:r>
    </w:p>
    <w:p w:rsidR="00C57DCF" w:rsidRPr="00222F99" w:rsidRDefault="00C57DCF" w:rsidP="00222F99">
      <w:pPr>
        <w:pStyle w:val="aa"/>
        <w:shd w:val="clear" w:color="auto" w:fill="FFFFFF"/>
        <w:spacing w:after="0" w:afterAutospacing="0"/>
        <w:rPr>
          <w:color w:val="000000"/>
        </w:rPr>
      </w:pPr>
      <w:r w:rsidRPr="00222F99">
        <w:rPr>
          <w:b/>
          <w:bCs/>
          <w:color w:val="000000"/>
        </w:rPr>
        <w:t>Личная гигиена</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Личная гигиена.</w:t>
      </w:r>
    </w:p>
    <w:p w:rsidR="00C57DCF" w:rsidRPr="00222F99" w:rsidRDefault="00C57DCF" w:rsidP="00222F99">
      <w:pPr>
        <w:pStyle w:val="aa"/>
        <w:shd w:val="clear" w:color="auto" w:fill="FFFFFF"/>
        <w:spacing w:after="0" w:afterAutospacing="0"/>
        <w:rPr>
          <w:color w:val="000000"/>
        </w:rPr>
      </w:pPr>
      <w:r w:rsidRPr="00222F99">
        <w:rPr>
          <w:color w:val="000000"/>
        </w:rPr>
        <w:t>Уход за волосами (мытье, прическа).</w:t>
      </w:r>
    </w:p>
    <w:p w:rsidR="00C57DCF" w:rsidRPr="00222F99" w:rsidRDefault="00C57DCF" w:rsidP="00222F99">
      <w:pPr>
        <w:pStyle w:val="aa"/>
        <w:shd w:val="clear" w:color="auto" w:fill="FFFFFF"/>
        <w:spacing w:after="0" w:afterAutospacing="0"/>
        <w:rPr>
          <w:color w:val="000000"/>
        </w:rPr>
      </w:pPr>
      <w:r w:rsidRPr="00222F99">
        <w:rPr>
          <w:color w:val="000000"/>
        </w:rPr>
        <w:t>3. Гигиена зрения и слуха. Гигиена чтения. Как смотреть телевизор.</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Выполнение утреннего туалета: мытье рук, лица, шеи</w:t>
      </w:r>
      <w:r w:rsidRPr="00222F99">
        <w:rPr>
          <w:b/>
          <w:bCs/>
          <w:color w:val="000000"/>
        </w:rPr>
        <w:t>, </w:t>
      </w:r>
      <w:r w:rsidRPr="00222F99">
        <w:rPr>
          <w:color w:val="000000"/>
        </w:rPr>
        <w:t>ушей, чистка зубов, причесывание волос.</w:t>
      </w:r>
    </w:p>
    <w:p w:rsidR="00C57DCF" w:rsidRPr="00222F99" w:rsidRDefault="00C57DCF" w:rsidP="00222F99">
      <w:pPr>
        <w:pStyle w:val="aa"/>
        <w:shd w:val="clear" w:color="auto" w:fill="FFFFFF"/>
        <w:spacing w:after="0" w:afterAutospacing="0"/>
        <w:rPr>
          <w:color w:val="000000"/>
        </w:rPr>
      </w:pPr>
      <w:r w:rsidRPr="00222F99">
        <w:rPr>
          <w:color w:val="000000"/>
        </w:rPr>
        <w:t>Выполнение вечернего туалета. Чистка ушей.</w:t>
      </w:r>
    </w:p>
    <w:p w:rsidR="00C57DCF" w:rsidRPr="00222F99" w:rsidRDefault="00C57DCF" w:rsidP="00222F99">
      <w:pPr>
        <w:pStyle w:val="aa"/>
        <w:shd w:val="clear" w:color="auto" w:fill="FFFFFF"/>
        <w:spacing w:after="0" w:afterAutospacing="0"/>
        <w:rPr>
          <w:color w:val="000000"/>
        </w:rPr>
      </w:pPr>
      <w:r w:rsidRPr="00222F99">
        <w:rPr>
          <w:b/>
          <w:bCs/>
          <w:color w:val="000000"/>
        </w:rPr>
        <w:t>Одежда и обувь</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Виды одежды и головных уборов.</w:t>
      </w:r>
    </w:p>
    <w:p w:rsidR="00C57DCF" w:rsidRPr="00222F99" w:rsidRDefault="00C57DCF" w:rsidP="00222F99">
      <w:pPr>
        <w:pStyle w:val="aa"/>
        <w:shd w:val="clear" w:color="auto" w:fill="FFFFFF"/>
        <w:spacing w:after="0" w:afterAutospacing="0"/>
        <w:rPr>
          <w:color w:val="000000"/>
        </w:rPr>
      </w:pPr>
      <w:r w:rsidRPr="00222F99">
        <w:rPr>
          <w:color w:val="000000"/>
        </w:rPr>
        <w:t>Уход за одеждой.</w:t>
      </w:r>
    </w:p>
    <w:p w:rsidR="00C57DCF" w:rsidRPr="00222F99" w:rsidRDefault="00C57DCF" w:rsidP="00222F99">
      <w:pPr>
        <w:pStyle w:val="aa"/>
        <w:shd w:val="clear" w:color="auto" w:fill="FFFFFF"/>
        <w:spacing w:after="0" w:afterAutospacing="0"/>
        <w:rPr>
          <w:color w:val="000000"/>
        </w:rPr>
      </w:pPr>
      <w:r w:rsidRPr="00222F99">
        <w:rPr>
          <w:color w:val="000000"/>
        </w:rPr>
        <w:t>Обувь, уход за обувью.</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Практическая работа:</w:t>
      </w:r>
    </w:p>
    <w:p w:rsidR="00C57DCF" w:rsidRPr="00222F99" w:rsidRDefault="00C57DCF" w:rsidP="00222F99">
      <w:pPr>
        <w:pStyle w:val="aa"/>
        <w:shd w:val="clear" w:color="auto" w:fill="FFFFFF"/>
        <w:spacing w:after="0" w:afterAutospacing="0"/>
        <w:rPr>
          <w:color w:val="000000"/>
        </w:rPr>
      </w:pPr>
      <w:r w:rsidRPr="00222F99">
        <w:rPr>
          <w:color w:val="000000"/>
        </w:rPr>
        <w:t>Чистка и сушка повседневной одежды, верхней одежды, обуви.</w:t>
      </w:r>
    </w:p>
    <w:p w:rsidR="00C57DCF" w:rsidRPr="00222F99" w:rsidRDefault="00C57DCF" w:rsidP="00222F99">
      <w:pPr>
        <w:pStyle w:val="aa"/>
        <w:shd w:val="clear" w:color="auto" w:fill="FFFFFF"/>
        <w:spacing w:after="0" w:afterAutospacing="0"/>
        <w:rPr>
          <w:color w:val="000000"/>
        </w:rPr>
      </w:pPr>
      <w:r w:rsidRPr="00222F99">
        <w:rPr>
          <w:b/>
          <w:bCs/>
          <w:color w:val="000000"/>
        </w:rPr>
        <w:t>Питание</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Продукты питания (хлеб, мясо, овощи, фрукты и т. д.). Значе</w:t>
      </w:r>
      <w:r w:rsidRPr="00222F99">
        <w:rPr>
          <w:color w:val="000000"/>
        </w:rPr>
        <w:softHyphen/>
        <w:t>ние разнообразия продуктов питания для здоровья человека.</w:t>
      </w:r>
    </w:p>
    <w:p w:rsidR="00C57DCF" w:rsidRPr="00222F99" w:rsidRDefault="00C57DCF" w:rsidP="00222F99">
      <w:pPr>
        <w:pStyle w:val="aa"/>
        <w:shd w:val="clear" w:color="auto" w:fill="FFFFFF"/>
        <w:spacing w:after="0" w:afterAutospacing="0"/>
        <w:rPr>
          <w:color w:val="000000"/>
        </w:rPr>
      </w:pPr>
      <w:r w:rsidRPr="00222F99">
        <w:rPr>
          <w:color w:val="000000"/>
        </w:rPr>
        <w:t>Место и условия приготовление пищи. Кухонные принадлеж</w:t>
      </w:r>
      <w:r w:rsidRPr="00222F99">
        <w:rPr>
          <w:color w:val="000000"/>
        </w:rPr>
        <w:softHyphen/>
        <w:t>ности и приборы, посуда. Правила пользования и ухода за ними. Химические средства для ухода за посудой.</w:t>
      </w:r>
    </w:p>
    <w:p w:rsidR="00C57DCF" w:rsidRPr="00222F99" w:rsidRDefault="00C57DCF" w:rsidP="00222F99">
      <w:pPr>
        <w:pStyle w:val="aa"/>
        <w:shd w:val="clear" w:color="auto" w:fill="FFFFFF"/>
        <w:spacing w:after="0" w:afterAutospacing="0"/>
        <w:rPr>
          <w:color w:val="000000"/>
        </w:rPr>
      </w:pPr>
      <w:r w:rsidRPr="00222F99">
        <w:rPr>
          <w:color w:val="000000"/>
        </w:rPr>
        <w:t>Приготовление завтрака. Простые и комбинированные, горячие и холодные бутерброды.</w:t>
      </w:r>
    </w:p>
    <w:p w:rsidR="00C57DCF" w:rsidRPr="00222F99" w:rsidRDefault="00C57DCF" w:rsidP="00222F99">
      <w:pPr>
        <w:pStyle w:val="aa"/>
        <w:shd w:val="clear" w:color="auto" w:fill="FFFFFF"/>
        <w:spacing w:after="0" w:afterAutospacing="0"/>
        <w:rPr>
          <w:color w:val="000000"/>
        </w:rPr>
      </w:pPr>
      <w:r w:rsidRPr="00222F99">
        <w:rPr>
          <w:color w:val="000000"/>
        </w:rPr>
        <w:t>Яйца отварные, яичница и омлет.</w:t>
      </w:r>
    </w:p>
    <w:p w:rsidR="00C57DCF" w:rsidRPr="00222F99" w:rsidRDefault="00C57DCF" w:rsidP="00222F99">
      <w:pPr>
        <w:pStyle w:val="aa"/>
        <w:shd w:val="clear" w:color="auto" w:fill="FFFFFF"/>
        <w:spacing w:after="0" w:afterAutospacing="0"/>
        <w:rPr>
          <w:color w:val="000000"/>
        </w:rPr>
      </w:pPr>
      <w:r w:rsidRPr="00222F99">
        <w:rPr>
          <w:color w:val="000000"/>
        </w:rPr>
        <w:t>Приготовление салата, винегрета.</w:t>
      </w:r>
    </w:p>
    <w:p w:rsidR="00C57DCF" w:rsidRPr="00222F99" w:rsidRDefault="00C57DCF" w:rsidP="00222F99">
      <w:pPr>
        <w:pStyle w:val="aa"/>
        <w:shd w:val="clear" w:color="auto" w:fill="FFFFFF"/>
        <w:spacing w:after="0" w:afterAutospacing="0"/>
        <w:rPr>
          <w:color w:val="000000"/>
        </w:rPr>
      </w:pPr>
      <w:r w:rsidRPr="00222F99">
        <w:rPr>
          <w:color w:val="000000"/>
        </w:rPr>
        <w:t>Заваривание чая.</w:t>
      </w:r>
    </w:p>
    <w:p w:rsidR="00C57DCF" w:rsidRPr="00222F99" w:rsidRDefault="00C57DCF" w:rsidP="00222F99">
      <w:pPr>
        <w:pStyle w:val="aa"/>
        <w:shd w:val="clear" w:color="auto" w:fill="FFFFFF"/>
        <w:spacing w:after="0" w:afterAutospacing="0"/>
        <w:rPr>
          <w:color w:val="000000"/>
        </w:rPr>
      </w:pPr>
      <w:r w:rsidRPr="00222F99">
        <w:rPr>
          <w:color w:val="000000"/>
        </w:rPr>
        <w:t>7. Сервировка стола к завтраку.</w:t>
      </w:r>
      <w:r w:rsidRPr="00222F99">
        <w:rPr>
          <w:color w:val="000000"/>
        </w:rPr>
        <w:br/>
      </w: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Приготовление бутербродов, салата, винегрета, яичницы, варка яиц, заваривание чая, сервировка стола к завтраку.</w:t>
      </w:r>
    </w:p>
    <w:p w:rsidR="00C57DCF" w:rsidRPr="00222F99" w:rsidRDefault="00C57DCF" w:rsidP="00222F99">
      <w:pPr>
        <w:pStyle w:val="aa"/>
        <w:shd w:val="clear" w:color="auto" w:fill="FFFFFF"/>
        <w:spacing w:after="0" w:afterAutospacing="0"/>
        <w:rPr>
          <w:color w:val="000000"/>
        </w:rPr>
      </w:pPr>
      <w:r w:rsidRPr="00222F99">
        <w:rPr>
          <w:color w:val="000000"/>
        </w:rPr>
        <w:t>Чистка и мытье кухонных принадлежностей и посуды.</w:t>
      </w:r>
    </w:p>
    <w:p w:rsidR="00C57DCF" w:rsidRPr="00222F99" w:rsidRDefault="00C57DCF" w:rsidP="00222F99">
      <w:pPr>
        <w:pStyle w:val="aa"/>
        <w:shd w:val="clear" w:color="auto" w:fill="FFFFFF"/>
        <w:spacing w:after="0" w:afterAutospacing="0"/>
        <w:rPr>
          <w:color w:val="000000"/>
        </w:rPr>
      </w:pPr>
      <w:r w:rsidRPr="00222F99">
        <w:rPr>
          <w:b/>
          <w:bCs/>
          <w:color w:val="000000"/>
        </w:rPr>
        <w:t>Культура </w:t>
      </w:r>
      <w:r w:rsidRPr="00222F99">
        <w:rPr>
          <w:color w:val="000000"/>
        </w:rPr>
        <w:t>поведения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Осанка при ходьбе, в положении сидя и стоя.</w:t>
      </w:r>
    </w:p>
    <w:p w:rsidR="00C57DCF" w:rsidRPr="00222F99" w:rsidRDefault="00C57DCF" w:rsidP="00222F99">
      <w:pPr>
        <w:pStyle w:val="aa"/>
        <w:shd w:val="clear" w:color="auto" w:fill="FFFFFF"/>
        <w:spacing w:after="0" w:afterAutospacing="0"/>
        <w:rPr>
          <w:color w:val="000000"/>
        </w:rPr>
      </w:pPr>
      <w:r w:rsidRPr="00222F99">
        <w:rPr>
          <w:color w:val="000000"/>
        </w:rPr>
        <w:t>2. Формы обращения к старшим и сверстникам при встрече и</w:t>
      </w:r>
      <w:r w:rsidRPr="00222F99">
        <w:rPr>
          <w:color w:val="000000"/>
        </w:rPr>
        <w:br/>
        <w:t>расставании.</w:t>
      </w:r>
    </w:p>
    <w:p w:rsidR="00C57DCF" w:rsidRPr="00222F99" w:rsidRDefault="00C57DCF" w:rsidP="00222F99">
      <w:pPr>
        <w:pStyle w:val="aa"/>
        <w:shd w:val="clear" w:color="auto" w:fill="FFFFFF"/>
        <w:spacing w:after="0" w:afterAutospacing="0"/>
        <w:rPr>
          <w:color w:val="000000"/>
        </w:rPr>
      </w:pPr>
      <w:r w:rsidRPr="00222F99">
        <w:rPr>
          <w:color w:val="000000"/>
        </w:rPr>
        <w:t>Формы обращения с просьбой, вопросом к старшим и сверстникам.</w:t>
      </w:r>
    </w:p>
    <w:p w:rsidR="00C57DCF" w:rsidRPr="00222F99" w:rsidRDefault="00C57DCF" w:rsidP="00222F99">
      <w:pPr>
        <w:pStyle w:val="aa"/>
        <w:shd w:val="clear" w:color="auto" w:fill="FFFFFF"/>
        <w:spacing w:after="0" w:afterAutospacing="0"/>
        <w:rPr>
          <w:color w:val="000000"/>
        </w:rPr>
      </w:pPr>
      <w:r w:rsidRPr="00222F99">
        <w:rPr>
          <w:color w:val="000000"/>
        </w:rPr>
        <w:t>Разговор со старшими и сверстниками.</w:t>
      </w:r>
    </w:p>
    <w:p w:rsidR="00C57DCF" w:rsidRPr="00222F99" w:rsidRDefault="00C57DCF" w:rsidP="00222F99">
      <w:pPr>
        <w:pStyle w:val="aa"/>
        <w:shd w:val="clear" w:color="auto" w:fill="FFFFFF"/>
        <w:spacing w:after="0" w:afterAutospacing="0"/>
        <w:rPr>
          <w:color w:val="000000"/>
        </w:rPr>
      </w:pPr>
      <w:r w:rsidRPr="00222F99">
        <w:rPr>
          <w:color w:val="000000"/>
        </w:rPr>
        <w:t>Правила поведения за столом.</w:t>
      </w:r>
    </w:p>
    <w:p w:rsidR="00C57DCF" w:rsidRPr="00222F99" w:rsidRDefault="00C57DCF" w:rsidP="00222F99">
      <w:pPr>
        <w:pStyle w:val="aa"/>
        <w:shd w:val="clear" w:color="auto" w:fill="FFFFFF"/>
        <w:spacing w:after="0" w:afterAutospacing="0"/>
        <w:rPr>
          <w:color w:val="000000"/>
        </w:rPr>
      </w:pPr>
      <w:r w:rsidRPr="00222F99">
        <w:rPr>
          <w:b/>
          <w:bCs/>
          <w:color w:val="000000"/>
        </w:rPr>
        <w:t>Жилище</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Виды жилых помещений в городе и деревне.</w:t>
      </w:r>
    </w:p>
    <w:p w:rsidR="00C57DCF" w:rsidRPr="00222F99" w:rsidRDefault="00C57DCF" w:rsidP="00222F99">
      <w:pPr>
        <w:pStyle w:val="aa"/>
        <w:shd w:val="clear" w:color="auto" w:fill="FFFFFF"/>
        <w:spacing w:after="0" w:afterAutospacing="0"/>
        <w:rPr>
          <w:color w:val="000000"/>
        </w:rPr>
      </w:pPr>
      <w:r w:rsidRPr="00222F99">
        <w:rPr>
          <w:color w:val="000000"/>
        </w:rPr>
        <w:t>Жилой дом, интернатские помещения. Варианты квартир и подсобных помещений, виды отопления.</w:t>
      </w:r>
    </w:p>
    <w:p w:rsidR="00C57DCF" w:rsidRPr="00222F99" w:rsidRDefault="00C57DCF" w:rsidP="00222F99">
      <w:pPr>
        <w:pStyle w:val="aa"/>
        <w:shd w:val="clear" w:color="auto" w:fill="FFFFFF"/>
        <w:spacing w:after="0" w:afterAutospacing="0"/>
        <w:rPr>
          <w:color w:val="000000"/>
        </w:rPr>
      </w:pPr>
      <w:r w:rsidRPr="00222F99">
        <w:rPr>
          <w:color w:val="000000"/>
        </w:rPr>
        <w:t>Почтовый адрес дома и школы-интерната.</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Практическая работа:</w:t>
      </w:r>
    </w:p>
    <w:p w:rsidR="00C57DCF" w:rsidRPr="00222F99" w:rsidRDefault="00C57DCF" w:rsidP="00222F99">
      <w:pPr>
        <w:pStyle w:val="aa"/>
        <w:shd w:val="clear" w:color="auto" w:fill="FFFFFF"/>
        <w:spacing w:after="0" w:afterAutospacing="0"/>
        <w:rPr>
          <w:color w:val="000000"/>
        </w:rPr>
      </w:pPr>
      <w:r w:rsidRPr="00222F99">
        <w:rPr>
          <w:color w:val="000000"/>
        </w:rPr>
        <w:t>Заполнение почтового адреса на открытках.</w:t>
      </w:r>
    </w:p>
    <w:p w:rsidR="00C57DCF" w:rsidRPr="00222F99" w:rsidRDefault="00C57DCF" w:rsidP="00222F99">
      <w:pPr>
        <w:pStyle w:val="aa"/>
        <w:shd w:val="clear" w:color="auto" w:fill="FFFFFF"/>
        <w:spacing w:after="0" w:afterAutospacing="0"/>
        <w:rPr>
          <w:color w:val="000000"/>
        </w:rPr>
      </w:pPr>
      <w:r w:rsidRPr="00222F99">
        <w:rPr>
          <w:b/>
          <w:bCs/>
          <w:color w:val="000000"/>
        </w:rPr>
        <w:t>Транспорт</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Тематика</w:t>
      </w:r>
    </w:p>
    <w:p w:rsidR="00C57DCF" w:rsidRPr="00222F99" w:rsidRDefault="00C57DCF" w:rsidP="00222F99">
      <w:pPr>
        <w:pStyle w:val="aa"/>
        <w:shd w:val="clear" w:color="auto" w:fill="FFFFFF"/>
        <w:spacing w:after="0" w:afterAutospacing="0"/>
        <w:rPr>
          <w:color w:val="000000"/>
        </w:rPr>
      </w:pPr>
      <w:r w:rsidRPr="00222F99">
        <w:rPr>
          <w:color w:val="000000"/>
        </w:rPr>
        <w:t>Наземный городской транспорт.</w:t>
      </w:r>
    </w:p>
    <w:p w:rsidR="00C57DCF" w:rsidRPr="00222F99" w:rsidRDefault="00C57DCF" w:rsidP="00222F99">
      <w:pPr>
        <w:pStyle w:val="aa"/>
        <w:shd w:val="clear" w:color="auto" w:fill="FFFFFF"/>
        <w:spacing w:after="0" w:afterAutospacing="0"/>
        <w:rPr>
          <w:color w:val="000000"/>
        </w:rPr>
      </w:pPr>
      <w:r w:rsidRPr="00222F99">
        <w:rPr>
          <w:color w:val="000000"/>
        </w:rPr>
        <w:t>Проезд в школу-интернат (маршрут, виды транспорта).</w:t>
      </w:r>
    </w:p>
    <w:p w:rsidR="00C57DCF" w:rsidRPr="00222F99" w:rsidRDefault="00C57DCF" w:rsidP="00222F99">
      <w:pPr>
        <w:pStyle w:val="aa"/>
        <w:shd w:val="clear" w:color="auto" w:fill="FFFFFF"/>
        <w:spacing w:after="0" w:afterAutospacing="0"/>
        <w:rPr>
          <w:color w:val="000000"/>
        </w:rPr>
      </w:pPr>
      <w:r w:rsidRPr="00222F99">
        <w:rPr>
          <w:b/>
          <w:bCs/>
          <w:color w:val="000000"/>
        </w:rPr>
        <w:t>3.</w:t>
      </w:r>
      <w:r w:rsidRPr="00222F99">
        <w:rPr>
          <w:color w:val="000000"/>
        </w:rPr>
        <w:t> Поведение в транспорте, поведение на улице. Правила дорожного движения. Знаки дорожного движения.</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Экскурсии</w:t>
      </w:r>
    </w:p>
    <w:p w:rsidR="00C57DCF" w:rsidRPr="00222F99" w:rsidRDefault="00C57DCF" w:rsidP="00222F99">
      <w:pPr>
        <w:pStyle w:val="aa"/>
        <w:shd w:val="clear" w:color="auto" w:fill="FFFFFF"/>
        <w:spacing w:after="0" w:afterAutospacing="0"/>
        <w:rPr>
          <w:color w:val="000000"/>
        </w:rPr>
      </w:pPr>
      <w:r w:rsidRPr="00222F99">
        <w:rPr>
          <w:color w:val="000000"/>
        </w:rPr>
        <w:t>Коллективные поездки в транспорте.</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Практическая работа:</w:t>
      </w:r>
    </w:p>
    <w:p w:rsidR="00C57DCF" w:rsidRPr="00222F99" w:rsidRDefault="00C57DCF" w:rsidP="00222F99">
      <w:pPr>
        <w:pStyle w:val="aa"/>
        <w:shd w:val="clear" w:color="auto" w:fill="FFFFFF"/>
        <w:spacing w:after="0" w:afterAutospacing="0"/>
        <w:rPr>
          <w:color w:val="000000"/>
        </w:rPr>
      </w:pPr>
      <w:r w:rsidRPr="00222F99">
        <w:rPr>
          <w:color w:val="000000"/>
        </w:rPr>
        <w:t>Изготовление знаков дорожного движения, встречающихся на пути к дому, школе.</w:t>
      </w:r>
    </w:p>
    <w:p w:rsidR="00C57DCF" w:rsidRPr="00222F99" w:rsidRDefault="00C57DCF" w:rsidP="00222F99">
      <w:pPr>
        <w:pStyle w:val="aa"/>
        <w:shd w:val="clear" w:color="auto" w:fill="FFFFFF"/>
        <w:spacing w:after="0" w:afterAutospacing="0"/>
        <w:rPr>
          <w:color w:val="000000"/>
        </w:rPr>
      </w:pPr>
      <w:r w:rsidRPr="00222F99">
        <w:rPr>
          <w:b/>
          <w:bCs/>
          <w:color w:val="000000"/>
        </w:rPr>
        <w:t>Торговля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Продовольственные и промтоварные магазины, универсамы, супермаркеты, специализированные магазины. Их назначение.</w:t>
      </w:r>
    </w:p>
    <w:p w:rsidR="00C57DCF" w:rsidRPr="00222F99" w:rsidRDefault="00C57DCF" w:rsidP="00222F99">
      <w:pPr>
        <w:pStyle w:val="aa"/>
        <w:shd w:val="clear" w:color="auto" w:fill="FFFFFF"/>
        <w:spacing w:after="0" w:afterAutospacing="0"/>
        <w:rPr>
          <w:color w:val="000000"/>
        </w:rPr>
      </w:pPr>
      <w:r w:rsidRPr="00222F99">
        <w:rPr>
          <w:color w:val="000000"/>
        </w:rPr>
        <w:t>2. Порядок приобретения товаров в продовольственных магазинах.</w:t>
      </w:r>
      <w:r w:rsidRPr="00222F99">
        <w:rPr>
          <w:color w:val="000000"/>
        </w:rPr>
        <w:br/>
      </w:r>
      <w:r w:rsidRPr="00222F99">
        <w:rPr>
          <w:b/>
          <w:bCs/>
          <w:color w:val="000000"/>
        </w:rPr>
        <w:t>Экскурсии</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продовольственный магазин.</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6 класс</w:t>
      </w:r>
    </w:p>
    <w:p w:rsidR="00C57DCF" w:rsidRPr="00222F99" w:rsidRDefault="00C57DCF" w:rsidP="00222F99">
      <w:pPr>
        <w:pStyle w:val="aa"/>
        <w:shd w:val="clear" w:color="auto" w:fill="FFFFFF"/>
        <w:spacing w:after="0" w:afterAutospacing="0"/>
        <w:rPr>
          <w:color w:val="000000"/>
        </w:rPr>
      </w:pPr>
      <w:r w:rsidRPr="00222F99">
        <w:rPr>
          <w:b/>
          <w:bCs/>
          <w:color w:val="000000"/>
        </w:rPr>
        <w:t>Личная гигиена</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Закаливание организма (зарядка, обтирание, сезонная одежда,</w:t>
      </w:r>
      <w:r w:rsidRPr="00222F99">
        <w:rPr>
          <w:color w:val="000000"/>
        </w:rPr>
        <w:br/>
        <w:t>физические упражнения).</w:t>
      </w:r>
    </w:p>
    <w:p w:rsidR="00C57DCF" w:rsidRPr="00222F99" w:rsidRDefault="00C57DCF" w:rsidP="00222F99">
      <w:pPr>
        <w:pStyle w:val="aa"/>
        <w:shd w:val="clear" w:color="auto" w:fill="FFFFFF"/>
        <w:spacing w:after="0" w:afterAutospacing="0"/>
        <w:rPr>
          <w:color w:val="000000"/>
        </w:rPr>
      </w:pPr>
      <w:r w:rsidRPr="00222F99">
        <w:rPr>
          <w:color w:val="000000"/>
        </w:rPr>
        <w:t>2. Уход за руками (уход за ногтями и кожей рук, кремы).</w:t>
      </w:r>
    </w:p>
    <w:p w:rsidR="00C57DCF" w:rsidRPr="00222F99" w:rsidRDefault="00C57DCF" w:rsidP="00222F99">
      <w:pPr>
        <w:pStyle w:val="aa"/>
        <w:shd w:val="clear" w:color="auto" w:fill="FFFFFF"/>
        <w:spacing w:after="0" w:afterAutospacing="0"/>
        <w:rPr>
          <w:color w:val="000000"/>
        </w:rPr>
      </w:pPr>
      <w:r w:rsidRPr="00222F99">
        <w:rPr>
          <w:color w:val="000000"/>
        </w:rPr>
        <w:t>3. Уход за ногами (уход за ногтями и кожей ног). Профилактика грибковых заболеваний.</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Практическая работа</w:t>
      </w:r>
    </w:p>
    <w:p w:rsidR="00C57DCF" w:rsidRPr="00222F99" w:rsidRDefault="00C57DCF" w:rsidP="00222F99">
      <w:pPr>
        <w:pStyle w:val="aa"/>
        <w:shd w:val="clear" w:color="auto" w:fill="FFFFFF"/>
        <w:spacing w:after="0" w:afterAutospacing="0"/>
        <w:rPr>
          <w:color w:val="000000"/>
        </w:rPr>
      </w:pPr>
      <w:r w:rsidRPr="00222F99">
        <w:rPr>
          <w:color w:val="000000"/>
        </w:rPr>
        <w:t>Мытье рук, стрижка ногтей, уход за кожей рук.</w:t>
      </w:r>
    </w:p>
    <w:p w:rsidR="00C57DCF" w:rsidRPr="00222F99" w:rsidRDefault="00C57DCF" w:rsidP="00222F99">
      <w:pPr>
        <w:pStyle w:val="aa"/>
        <w:shd w:val="clear" w:color="auto" w:fill="FFFFFF"/>
        <w:spacing w:after="0" w:afterAutospacing="0"/>
        <w:rPr>
          <w:color w:val="000000"/>
        </w:rPr>
      </w:pPr>
      <w:r w:rsidRPr="00222F99">
        <w:rPr>
          <w:b/>
          <w:bCs/>
          <w:color w:val="000000"/>
        </w:rPr>
        <w:t>Одежда</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Мелкий ремонт одежды (пришивание пуговиц, вешалок, петель и крючков, зашивание распоровшегося шва).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Стирка изделий из цветных хлопчатобумажных и шелковых тканей.</w:t>
      </w:r>
    </w:p>
    <w:p w:rsidR="00C57DCF" w:rsidRPr="00222F99" w:rsidRDefault="00C57DCF" w:rsidP="00222F99">
      <w:pPr>
        <w:pStyle w:val="aa"/>
        <w:shd w:val="clear" w:color="auto" w:fill="FFFFFF"/>
        <w:spacing w:after="0" w:afterAutospacing="0"/>
        <w:rPr>
          <w:color w:val="000000"/>
        </w:rPr>
      </w:pPr>
      <w:r w:rsidRPr="00222F99">
        <w:rPr>
          <w:color w:val="000000"/>
        </w:rPr>
        <w:t>3. Утюжка фартуков, косынок, салфеток и др.</w:t>
      </w:r>
      <w:r w:rsidRPr="00222F99">
        <w:rPr>
          <w:color w:val="000000"/>
        </w:rPr>
        <w:br/>
      </w: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Пришивание пуговиц, </w:t>
      </w:r>
      <w:r w:rsidRPr="00222F99">
        <w:rPr>
          <w:b/>
          <w:bCs/>
          <w:color w:val="000000"/>
        </w:rPr>
        <w:t>петель, </w:t>
      </w:r>
      <w:r w:rsidRPr="00222F99">
        <w:rPr>
          <w:color w:val="000000"/>
        </w:rPr>
        <w:t>крючков, вешалок на школьную и домашнюю одежду, подшивание брюк, платья, зашивание распоровшегося шва.</w:t>
      </w:r>
    </w:p>
    <w:p w:rsidR="00C57DCF" w:rsidRPr="00222F99" w:rsidRDefault="00C57DCF" w:rsidP="00222F99">
      <w:pPr>
        <w:pStyle w:val="aa"/>
        <w:shd w:val="clear" w:color="auto" w:fill="FFFFFF"/>
        <w:spacing w:after="0" w:afterAutospacing="0"/>
        <w:rPr>
          <w:color w:val="000000"/>
        </w:rPr>
      </w:pPr>
      <w:r w:rsidRPr="00222F99">
        <w:rPr>
          <w:color w:val="000000"/>
        </w:rPr>
        <w:t>Стирка и утюжка изделий из цветных хлопчатобумажных и шелковых тканей.</w:t>
      </w:r>
    </w:p>
    <w:p w:rsidR="00C57DCF" w:rsidRPr="00222F99" w:rsidRDefault="00C57DCF" w:rsidP="00222F99">
      <w:pPr>
        <w:pStyle w:val="aa"/>
        <w:shd w:val="clear" w:color="auto" w:fill="FFFFFF"/>
        <w:spacing w:after="0" w:afterAutospacing="0"/>
        <w:rPr>
          <w:color w:val="000000"/>
        </w:rPr>
      </w:pPr>
      <w:r w:rsidRPr="00222F99">
        <w:rPr>
          <w:b/>
          <w:bCs/>
          <w:color w:val="000000"/>
        </w:rPr>
        <w:t>Питание</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Гигиена приготовления пищи. Хранение продуктов и готовой пищи. Замораживание, размораживание. Определение срока годности.</w:t>
      </w:r>
    </w:p>
    <w:p w:rsidR="00C57DCF" w:rsidRPr="00222F99" w:rsidRDefault="00C57DCF" w:rsidP="00222F99">
      <w:pPr>
        <w:pStyle w:val="aa"/>
        <w:shd w:val="clear" w:color="auto" w:fill="FFFFFF"/>
        <w:spacing w:after="0" w:afterAutospacing="0"/>
        <w:rPr>
          <w:color w:val="000000"/>
        </w:rPr>
      </w:pPr>
      <w:r w:rsidRPr="00222F99">
        <w:rPr>
          <w:color w:val="000000"/>
        </w:rPr>
        <w:t>Приготовление пищи. Ужин. Приготовление блюд из круп, макаронных изделий, картофеля и других овощей, молока и молоч</w:t>
      </w:r>
      <w:r w:rsidRPr="00222F99">
        <w:rPr>
          <w:color w:val="000000"/>
        </w:rPr>
        <w:softHyphen/>
        <w:t>ных продуктов.</w:t>
      </w:r>
    </w:p>
    <w:p w:rsidR="00C57DCF" w:rsidRPr="00222F99" w:rsidRDefault="00C57DCF" w:rsidP="00222F99">
      <w:pPr>
        <w:pStyle w:val="aa"/>
        <w:shd w:val="clear" w:color="auto" w:fill="FFFFFF"/>
        <w:spacing w:after="0" w:afterAutospacing="0"/>
        <w:rPr>
          <w:color w:val="000000"/>
        </w:rPr>
      </w:pPr>
      <w:r w:rsidRPr="00222F99">
        <w:rPr>
          <w:color w:val="000000"/>
        </w:rPr>
        <w:t>3. Сервировка стола к ужину.</w:t>
      </w:r>
      <w:r w:rsidRPr="00222F99">
        <w:rPr>
          <w:color w:val="000000"/>
        </w:rPr>
        <w:br/>
      </w: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Варка макарон, картофеля, приготовление каши на воде и молоке, пюре, запеканок (из творога и других продуктов). Оформление готовых блюд.</w:t>
      </w:r>
    </w:p>
    <w:p w:rsidR="00C57DCF" w:rsidRPr="00222F99" w:rsidRDefault="00C57DCF" w:rsidP="00222F99">
      <w:pPr>
        <w:pStyle w:val="aa"/>
        <w:shd w:val="clear" w:color="auto" w:fill="FFFFFF"/>
        <w:spacing w:after="0" w:afterAutospacing="0"/>
        <w:rPr>
          <w:color w:val="000000"/>
        </w:rPr>
      </w:pPr>
      <w:r w:rsidRPr="00222F99">
        <w:rPr>
          <w:b/>
          <w:bCs/>
          <w:color w:val="000000"/>
        </w:rPr>
        <w:t>Семья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Состав семьи учащихся: имена, отчества, возраст, место ра</w:t>
      </w:r>
      <w:r w:rsidRPr="00222F99">
        <w:rPr>
          <w:color w:val="000000"/>
        </w:rPr>
        <w:softHyphen/>
        <w:t>боты членов семьи. Родственные отношения (мать, отец, брат, бабушка и т. д.).</w:t>
      </w:r>
    </w:p>
    <w:p w:rsidR="00C57DCF" w:rsidRPr="00222F99" w:rsidRDefault="00C57DCF" w:rsidP="00222F99">
      <w:pPr>
        <w:pStyle w:val="aa"/>
        <w:shd w:val="clear" w:color="auto" w:fill="FFFFFF"/>
        <w:spacing w:after="0" w:afterAutospacing="0"/>
        <w:rPr>
          <w:color w:val="000000"/>
        </w:rPr>
      </w:pPr>
      <w:r w:rsidRPr="00222F99">
        <w:rPr>
          <w:color w:val="000000"/>
        </w:rPr>
        <w:t>Личные взаимоотношения в семье. Права и обязанности каж</w:t>
      </w:r>
      <w:r w:rsidRPr="00222F99">
        <w:rPr>
          <w:color w:val="000000"/>
        </w:rPr>
        <w:softHyphen/>
        <w:t>дого члена семьи.</w:t>
      </w:r>
    </w:p>
    <w:p w:rsidR="00C57DCF" w:rsidRPr="00222F99" w:rsidRDefault="00C57DCF" w:rsidP="00222F99">
      <w:pPr>
        <w:pStyle w:val="aa"/>
        <w:shd w:val="clear" w:color="auto" w:fill="FFFFFF"/>
        <w:spacing w:after="0" w:afterAutospacing="0"/>
        <w:rPr>
          <w:color w:val="000000"/>
        </w:rPr>
      </w:pPr>
      <w:r w:rsidRPr="00222F99">
        <w:rPr>
          <w:b/>
          <w:bCs/>
          <w:color w:val="000000"/>
        </w:rPr>
        <w:t>Культура </w:t>
      </w:r>
      <w:r w:rsidRPr="00222F99">
        <w:rPr>
          <w:color w:val="000000"/>
        </w:rPr>
        <w:t>поведения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Поведение в общественных местах (кино, театре, музее, биб</w:t>
      </w:r>
      <w:r w:rsidRPr="00222F99">
        <w:rPr>
          <w:color w:val="000000"/>
        </w:rPr>
        <w:softHyphen/>
        <w:t>лиотеке).</w:t>
      </w:r>
    </w:p>
    <w:p w:rsidR="00C57DCF" w:rsidRPr="00222F99" w:rsidRDefault="00C57DCF" w:rsidP="00222F99">
      <w:pPr>
        <w:pStyle w:val="aa"/>
        <w:shd w:val="clear" w:color="auto" w:fill="FFFFFF"/>
        <w:spacing w:after="0" w:afterAutospacing="0"/>
        <w:rPr>
          <w:color w:val="000000"/>
        </w:rPr>
      </w:pPr>
      <w:r w:rsidRPr="00222F99">
        <w:rPr>
          <w:color w:val="000000"/>
        </w:rPr>
        <w:t>Поведение при посещении массовых мероприятий.</w:t>
      </w:r>
    </w:p>
    <w:p w:rsidR="00C57DCF" w:rsidRPr="00222F99" w:rsidRDefault="00C57DCF" w:rsidP="00222F99">
      <w:pPr>
        <w:pStyle w:val="aa"/>
        <w:shd w:val="clear" w:color="auto" w:fill="FFFFFF"/>
        <w:spacing w:after="0" w:afterAutospacing="0"/>
        <w:rPr>
          <w:color w:val="000000"/>
        </w:rPr>
      </w:pPr>
      <w:r w:rsidRPr="00222F99">
        <w:rPr>
          <w:b/>
          <w:bCs/>
          <w:color w:val="000000"/>
        </w:rPr>
        <w:t>Жилище</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Гигиенические требования к жилому помещению и меры по их обеспечению. Основные правила организации рабочего места школь</w:t>
      </w:r>
      <w:r w:rsidRPr="00222F99">
        <w:rPr>
          <w:color w:val="000000"/>
        </w:rPr>
        <w:softHyphen/>
        <w:t>ника.</w:t>
      </w:r>
    </w:p>
    <w:p w:rsidR="00C57DCF" w:rsidRPr="00222F99" w:rsidRDefault="00C57DCF" w:rsidP="00222F99">
      <w:pPr>
        <w:pStyle w:val="aa"/>
        <w:shd w:val="clear" w:color="auto" w:fill="FFFFFF"/>
        <w:spacing w:after="0" w:afterAutospacing="0"/>
        <w:rPr>
          <w:color w:val="000000"/>
        </w:rPr>
      </w:pPr>
      <w:r w:rsidRPr="00222F99">
        <w:rPr>
          <w:color w:val="000000"/>
        </w:rPr>
        <w:t>Повседневная уборка квартиры (сухая и влажная). Пылесос.</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Комнатные растения (их назначение, допустимое количество и уход).</w:t>
      </w:r>
    </w:p>
    <w:p w:rsidR="00C57DCF" w:rsidRPr="00222F99" w:rsidRDefault="00C57DCF" w:rsidP="00222F99">
      <w:pPr>
        <w:pStyle w:val="aa"/>
        <w:shd w:val="clear" w:color="auto" w:fill="FFFFFF"/>
        <w:spacing w:after="0" w:afterAutospacing="0"/>
        <w:rPr>
          <w:color w:val="000000"/>
        </w:rPr>
      </w:pPr>
      <w:r w:rsidRPr="00222F99">
        <w:rPr>
          <w:color w:val="000000"/>
        </w:rPr>
        <w:t>4.Уход за полом. Средства по уходу за полом.</w:t>
      </w:r>
      <w:r w:rsidRPr="00222F99">
        <w:rPr>
          <w:color w:val="000000"/>
        </w:rPr>
        <w:br/>
      </w: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Сухая и влажная уборка помещения, пользование пылесосом и уход за ним. Мытье полов.</w:t>
      </w:r>
    </w:p>
    <w:p w:rsidR="00C57DCF" w:rsidRPr="00222F99" w:rsidRDefault="00C57DCF" w:rsidP="00222F99">
      <w:pPr>
        <w:pStyle w:val="aa"/>
        <w:shd w:val="clear" w:color="auto" w:fill="FFFFFF"/>
        <w:spacing w:after="0" w:afterAutospacing="0"/>
        <w:rPr>
          <w:color w:val="000000"/>
        </w:rPr>
      </w:pPr>
      <w:r w:rsidRPr="00222F99">
        <w:rPr>
          <w:color w:val="000000"/>
        </w:rPr>
        <w:t>Уход за комнатными растениями: полив, опрыскивание, пересадка.</w:t>
      </w:r>
    </w:p>
    <w:p w:rsidR="00C57DCF" w:rsidRPr="00222F99" w:rsidRDefault="00C57DCF" w:rsidP="00222F99">
      <w:pPr>
        <w:pStyle w:val="aa"/>
        <w:shd w:val="clear" w:color="auto" w:fill="FFFFFF"/>
        <w:spacing w:after="0" w:afterAutospacing="0"/>
        <w:rPr>
          <w:color w:val="000000"/>
        </w:rPr>
      </w:pPr>
      <w:r w:rsidRPr="00222F99">
        <w:rPr>
          <w:b/>
          <w:bCs/>
          <w:color w:val="000000"/>
        </w:rPr>
        <w:t>Транспорт</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Основные транспортные средства.</w:t>
      </w:r>
    </w:p>
    <w:p w:rsidR="00C57DCF" w:rsidRPr="00222F99" w:rsidRDefault="00C57DCF" w:rsidP="00222F99">
      <w:pPr>
        <w:pStyle w:val="aa"/>
        <w:shd w:val="clear" w:color="auto" w:fill="FFFFFF"/>
        <w:spacing w:after="0" w:afterAutospacing="0"/>
        <w:rPr>
          <w:color w:val="000000"/>
        </w:rPr>
      </w:pPr>
      <w:r w:rsidRPr="00222F99">
        <w:rPr>
          <w:color w:val="000000"/>
        </w:rPr>
        <w:t>Пользование городским транспортом. Оплата проезда на всех видах городского транспорта (разовый, проездной, единый билеты).</w:t>
      </w:r>
    </w:p>
    <w:p w:rsidR="00C57DCF" w:rsidRPr="00222F99" w:rsidRDefault="00C57DCF" w:rsidP="00222F99">
      <w:pPr>
        <w:pStyle w:val="aa"/>
        <w:shd w:val="clear" w:color="auto" w:fill="FFFFFF"/>
        <w:spacing w:after="0" w:afterAutospacing="0"/>
        <w:rPr>
          <w:color w:val="000000"/>
        </w:rPr>
      </w:pPr>
      <w:r w:rsidRPr="00222F99">
        <w:rPr>
          <w:color w:val="000000"/>
        </w:rPr>
        <w:t>Наиболее рациональные маршруты передвижения в разные точки города, поселка, в ближайшие населенные пункты.</w:t>
      </w:r>
    </w:p>
    <w:p w:rsidR="00C57DCF" w:rsidRPr="00222F99" w:rsidRDefault="00C57DCF" w:rsidP="00222F99">
      <w:pPr>
        <w:pStyle w:val="aa"/>
        <w:shd w:val="clear" w:color="auto" w:fill="FFFFFF"/>
        <w:spacing w:after="0" w:afterAutospacing="0"/>
        <w:rPr>
          <w:color w:val="000000"/>
        </w:rPr>
      </w:pPr>
      <w:r w:rsidRPr="00222F99">
        <w:rPr>
          <w:color w:val="000000"/>
        </w:rPr>
        <w:t>4. Пригородные поезда. Расписание. Направления, зоны. Разовые и сезонные билеты.</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на вокзал (станцию).</w:t>
      </w:r>
    </w:p>
    <w:p w:rsidR="00C57DCF" w:rsidRPr="00222F99" w:rsidRDefault="00C57DCF" w:rsidP="00222F99">
      <w:pPr>
        <w:pStyle w:val="aa"/>
        <w:shd w:val="clear" w:color="auto" w:fill="FFFFFF"/>
        <w:spacing w:after="0" w:afterAutospacing="0"/>
        <w:rPr>
          <w:color w:val="000000"/>
        </w:rPr>
      </w:pPr>
      <w:r w:rsidRPr="00222F99">
        <w:rPr>
          <w:b/>
          <w:bCs/>
          <w:color w:val="000000"/>
        </w:rPr>
        <w:t>Торговля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Продовольственные и специализированные продовольственные магазины.</w:t>
      </w:r>
    </w:p>
    <w:p w:rsidR="00C57DCF" w:rsidRPr="00222F99" w:rsidRDefault="00C57DCF" w:rsidP="00222F99">
      <w:pPr>
        <w:pStyle w:val="aa"/>
        <w:shd w:val="clear" w:color="auto" w:fill="FFFFFF"/>
        <w:spacing w:after="0" w:afterAutospacing="0"/>
        <w:rPr>
          <w:color w:val="000000"/>
        </w:rPr>
      </w:pPr>
      <w:r w:rsidRPr="00222F99">
        <w:rPr>
          <w:color w:val="000000"/>
        </w:rPr>
        <w:t>2. Виды товаров, их стоимость. Порядок приобретения товаров.</w:t>
      </w:r>
      <w:r w:rsidRPr="00222F99">
        <w:rPr>
          <w:color w:val="000000"/>
        </w:rPr>
        <w:br/>
      </w: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специализированный продовольственный магазин.</w:t>
      </w:r>
    </w:p>
    <w:p w:rsidR="00C57DCF" w:rsidRPr="00222F99" w:rsidRDefault="00C57DCF" w:rsidP="00222F99">
      <w:pPr>
        <w:pStyle w:val="aa"/>
        <w:shd w:val="clear" w:color="auto" w:fill="FFFFFF"/>
        <w:spacing w:after="0" w:afterAutospacing="0"/>
        <w:rPr>
          <w:color w:val="000000"/>
        </w:rPr>
      </w:pPr>
      <w:r w:rsidRPr="00222F99">
        <w:rPr>
          <w:b/>
          <w:bCs/>
          <w:color w:val="000000"/>
        </w:rPr>
        <w:t>Средства связи</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Основные средства связи (почта, телеграф, телефон).</w:t>
      </w:r>
    </w:p>
    <w:p w:rsidR="00C57DCF" w:rsidRPr="00222F99" w:rsidRDefault="00C57DCF" w:rsidP="00222F99">
      <w:pPr>
        <w:pStyle w:val="aa"/>
        <w:shd w:val="clear" w:color="auto" w:fill="FFFFFF"/>
        <w:spacing w:after="0" w:afterAutospacing="0"/>
        <w:rPr>
          <w:color w:val="000000"/>
        </w:rPr>
      </w:pPr>
      <w:r w:rsidRPr="00222F99">
        <w:rPr>
          <w:color w:val="000000"/>
        </w:rPr>
        <w:t>Виды почтовых отправлений (письма, бандероли, посылки, денежные переводы, телеграммы).</w:t>
      </w:r>
    </w:p>
    <w:p w:rsidR="00C57DCF" w:rsidRPr="00222F99" w:rsidRDefault="00C57DCF" w:rsidP="00222F99">
      <w:pPr>
        <w:pStyle w:val="aa"/>
        <w:shd w:val="clear" w:color="auto" w:fill="FFFFFF"/>
        <w:spacing w:after="0" w:afterAutospacing="0"/>
        <w:rPr>
          <w:color w:val="000000"/>
        </w:rPr>
      </w:pPr>
      <w:r w:rsidRPr="00222F99">
        <w:rPr>
          <w:color w:val="000000"/>
        </w:rPr>
        <w:t>Виды писем (закрытые, открытые, простые, заказные). Порядок отправки писем различных видов. Стоимость пересылки. Написание адреса и индекса на конвертах.</w:t>
      </w:r>
    </w:p>
    <w:p w:rsidR="00C57DCF" w:rsidRPr="00222F99" w:rsidRDefault="00C57DCF" w:rsidP="00222F99">
      <w:pPr>
        <w:pStyle w:val="aa"/>
        <w:shd w:val="clear" w:color="auto" w:fill="FFFFFF"/>
        <w:spacing w:after="0" w:afterAutospacing="0"/>
        <w:rPr>
          <w:color w:val="000000"/>
        </w:rPr>
      </w:pPr>
      <w:r w:rsidRPr="00222F99">
        <w:rPr>
          <w:color w:val="000000"/>
        </w:rPr>
        <w:t>Телеграф. Виды телеграфных услуг. Тарифы. Заполнение те</w:t>
      </w:r>
      <w:r w:rsidRPr="00222F99">
        <w:rPr>
          <w:color w:val="000000"/>
        </w:rPr>
        <w:softHyphen/>
        <w:t>леграфных бланков. Составление текстов телеграмм.</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Написание адреса и индекса на конвертах.</w:t>
      </w:r>
    </w:p>
    <w:p w:rsidR="00C57DCF" w:rsidRPr="00222F99" w:rsidRDefault="00C57DCF" w:rsidP="00222F99">
      <w:pPr>
        <w:pStyle w:val="aa"/>
        <w:shd w:val="clear" w:color="auto" w:fill="FFFFFF"/>
        <w:spacing w:after="0" w:afterAutospacing="0"/>
        <w:rPr>
          <w:color w:val="000000"/>
        </w:rPr>
      </w:pPr>
      <w:r w:rsidRPr="00222F99">
        <w:rPr>
          <w:color w:val="000000"/>
        </w:rPr>
        <w:t>Составление телеграмм, заполнение телеграфных бланков.</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на почту, телеграф.</w:t>
      </w:r>
    </w:p>
    <w:p w:rsidR="00C57DCF" w:rsidRPr="00222F99" w:rsidRDefault="00C57DCF" w:rsidP="00222F99">
      <w:pPr>
        <w:pStyle w:val="aa"/>
        <w:shd w:val="clear" w:color="auto" w:fill="FFFFFF"/>
        <w:spacing w:after="0" w:afterAutospacing="0"/>
        <w:rPr>
          <w:color w:val="000000"/>
        </w:rPr>
      </w:pPr>
      <w:r w:rsidRPr="00222F99">
        <w:rPr>
          <w:b/>
          <w:bCs/>
          <w:color w:val="000000"/>
        </w:rPr>
        <w:t>Медицинская помощь</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w:t>
      </w:r>
      <w:r w:rsidRPr="00222F99">
        <w:rPr>
          <w:color w:val="000000"/>
        </w:rPr>
        <w:softHyphen/>
        <w:t>гистраторы, работники аптеки).</w:t>
      </w:r>
    </w:p>
    <w:p w:rsidR="00C57DCF" w:rsidRPr="00222F99" w:rsidRDefault="00C57DCF" w:rsidP="00222F99">
      <w:pPr>
        <w:pStyle w:val="aa"/>
        <w:shd w:val="clear" w:color="auto" w:fill="FFFFFF"/>
        <w:spacing w:after="0" w:afterAutospacing="0"/>
        <w:rPr>
          <w:color w:val="000000"/>
        </w:rPr>
      </w:pPr>
      <w:r w:rsidRPr="00222F99">
        <w:rPr>
          <w:color w:val="000000"/>
        </w:rPr>
        <w:t>Виды медицинской помощи: доврачебная, «скорая помощь», помощь на дому, амбулаторный прием, госпитализация. Вызов «ско</w:t>
      </w:r>
      <w:r w:rsidRPr="00222F99">
        <w:rPr>
          <w:color w:val="000000"/>
        </w:rPr>
        <w:softHyphen/>
        <w:t>рой помощи» и врача на дом.</w:t>
      </w:r>
    </w:p>
    <w:p w:rsidR="00C57DCF" w:rsidRPr="00222F99" w:rsidRDefault="00C57DCF" w:rsidP="00222F99">
      <w:pPr>
        <w:pStyle w:val="aa"/>
        <w:shd w:val="clear" w:color="auto" w:fill="FFFFFF"/>
        <w:spacing w:after="0" w:afterAutospacing="0"/>
        <w:rPr>
          <w:color w:val="000000"/>
        </w:rPr>
      </w:pPr>
      <w:r w:rsidRPr="00222F99">
        <w:rPr>
          <w:color w:val="000000"/>
        </w:rPr>
        <w:t>3. Использование различных видов медицинской помощи.</w:t>
      </w:r>
      <w:r w:rsidRPr="00222F99">
        <w:rPr>
          <w:color w:val="000000"/>
        </w:rPr>
        <w:br/>
      </w: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аптеку.</w:t>
      </w:r>
    </w:p>
    <w:p w:rsidR="00C57DCF" w:rsidRPr="00222F99" w:rsidRDefault="00C57DCF" w:rsidP="00222F99">
      <w:pPr>
        <w:pStyle w:val="aa"/>
        <w:shd w:val="clear" w:color="auto" w:fill="FFFFFF"/>
        <w:spacing w:after="0" w:afterAutospacing="0"/>
        <w:rPr>
          <w:color w:val="000000"/>
        </w:rPr>
      </w:pPr>
      <w:r w:rsidRPr="00222F99">
        <w:rPr>
          <w:b/>
          <w:bCs/>
          <w:color w:val="000000"/>
        </w:rPr>
        <w:t>Учреждения, организации и предприятия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Дошкольные и школьные учреждения (детские ясли, детсад, школа, дом детского творчества). Их назначение.</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дом детского творчества.</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7 класс</w:t>
      </w:r>
    </w:p>
    <w:p w:rsidR="00C57DCF" w:rsidRPr="00222F99" w:rsidRDefault="00C57DCF" w:rsidP="00222F99">
      <w:pPr>
        <w:pStyle w:val="aa"/>
        <w:shd w:val="clear" w:color="auto" w:fill="FFFFFF"/>
        <w:spacing w:after="0" w:afterAutospacing="0"/>
        <w:rPr>
          <w:color w:val="000000"/>
        </w:rPr>
      </w:pPr>
      <w:r w:rsidRPr="00222F99">
        <w:rPr>
          <w:b/>
          <w:bCs/>
          <w:color w:val="000000"/>
        </w:rPr>
        <w:t>Личная гигиена</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Личная гигиена подростка.</w:t>
      </w:r>
    </w:p>
    <w:p w:rsidR="00C57DCF" w:rsidRPr="00222F99" w:rsidRDefault="00C57DCF" w:rsidP="00222F99">
      <w:pPr>
        <w:pStyle w:val="aa"/>
        <w:shd w:val="clear" w:color="auto" w:fill="FFFFFF"/>
        <w:spacing w:after="0" w:afterAutospacing="0"/>
        <w:rPr>
          <w:color w:val="000000"/>
        </w:rPr>
      </w:pPr>
      <w:r w:rsidRPr="00222F99">
        <w:rPr>
          <w:color w:val="000000"/>
        </w:rPr>
        <w:t>Индивидуальные предметы гигиены. Правила сохранения чис</w:t>
      </w:r>
      <w:r w:rsidRPr="00222F99">
        <w:rPr>
          <w:color w:val="000000"/>
        </w:rPr>
        <w:softHyphen/>
        <w:t>тоты и здоровья тела.</w:t>
      </w:r>
    </w:p>
    <w:p w:rsidR="00C57DCF" w:rsidRPr="00222F99" w:rsidRDefault="00C57DCF" w:rsidP="00222F99">
      <w:pPr>
        <w:pStyle w:val="aa"/>
        <w:shd w:val="clear" w:color="auto" w:fill="FFFFFF"/>
        <w:spacing w:after="0" w:afterAutospacing="0"/>
        <w:rPr>
          <w:color w:val="000000"/>
        </w:rPr>
      </w:pPr>
      <w:r w:rsidRPr="00222F99">
        <w:rPr>
          <w:color w:val="000000"/>
        </w:rPr>
        <w:t>2. Гигиена одежды, нательного и постельного белья.</w:t>
      </w:r>
    </w:p>
    <w:p w:rsidR="00C57DCF" w:rsidRPr="00222F99" w:rsidRDefault="00C57DCF" w:rsidP="00222F99">
      <w:pPr>
        <w:pStyle w:val="aa"/>
        <w:shd w:val="clear" w:color="auto" w:fill="FFFFFF"/>
        <w:spacing w:after="0" w:afterAutospacing="0"/>
        <w:rPr>
          <w:color w:val="000000"/>
        </w:rPr>
      </w:pPr>
      <w:r w:rsidRPr="00222F99">
        <w:rPr>
          <w:b/>
          <w:bCs/>
          <w:color w:val="000000"/>
        </w:rPr>
        <w:t>Одежда</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1. Ремонт разорванных мест одежды, штопка.</w:t>
      </w:r>
    </w:p>
    <w:p w:rsidR="00C57DCF" w:rsidRPr="00222F99" w:rsidRDefault="00C57DCF" w:rsidP="00222F99">
      <w:pPr>
        <w:pStyle w:val="aa"/>
        <w:shd w:val="clear" w:color="auto" w:fill="FFFFFF"/>
        <w:spacing w:after="0" w:afterAutospacing="0"/>
        <w:rPr>
          <w:color w:val="000000"/>
        </w:rPr>
      </w:pPr>
      <w:r w:rsidRPr="00222F99">
        <w:rPr>
          <w:color w:val="000000"/>
        </w:rPr>
        <w:t>2. Стирка хлопчатобумажного белья вручную и с помощью стиральной машины.</w:t>
      </w:r>
    </w:p>
    <w:p w:rsidR="00C57DCF" w:rsidRPr="00222F99" w:rsidRDefault="00C57DCF" w:rsidP="00222F99">
      <w:pPr>
        <w:pStyle w:val="aa"/>
        <w:shd w:val="clear" w:color="auto" w:fill="FFFFFF"/>
        <w:spacing w:after="0" w:afterAutospacing="0"/>
        <w:rPr>
          <w:color w:val="000000"/>
        </w:rPr>
      </w:pPr>
      <w:r w:rsidRPr="00222F99">
        <w:rPr>
          <w:color w:val="000000"/>
        </w:rPr>
        <w:t>3. Утюжка белья, брюк, спортивной одежды.</w:t>
      </w:r>
    </w:p>
    <w:p w:rsidR="00C57DCF" w:rsidRPr="00222F99" w:rsidRDefault="00C57DCF" w:rsidP="00222F99">
      <w:pPr>
        <w:pStyle w:val="aa"/>
        <w:shd w:val="clear" w:color="auto" w:fill="FFFFFF"/>
        <w:spacing w:after="0" w:afterAutospacing="0"/>
        <w:rPr>
          <w:color w:val="000000"/>
        </w:rPr>
      </w:pPr>
      <w:r w:rsidRPr="00222F99">
        <w:rPr>
          <w:b/>
          <w:bCs/>
          <w:color w:val="000000"/>
        </w:rPr>
        <w:t>4.</w:t>
      </w:r>
      <w:r w:rsidRPr="00222F99">
        <w:rPr>
          <w:color w:val="000000"/>
        </w:rPr>
        <w:t> «Химчистка». Виды услуг. Правила пользования.</w:t>
      </w:r>
      <w:r w:rsidRPr="00222F99">
        <w:rPr>
          <w:color w:val="000000"/>
        </w:rPr>
        <w:br/>
      </w: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Ремонт разорванных мест одежды, штопка, утюжка. Стирка мелких предметов из белой хлопчатобумажной ткани вручную и с помощью стиральной машины.</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химчистку.</w:t>
      </w:r>
    </w:p>
    <w:p w:rsidR="00C57DCF" w:rsidRPr="00222F99" w:rsidRDefault="00C57DCF" w:rsidP="00222F99">
      <w:pPr>
        <w:pStyle w:val="aa"/>
        <w:shd w:val="clear" w:color="auto" w:fill="FFFFFF"/>
        <w:spacing w:after="0" w:afterAutospacing="0"/>
        <w:rPr>
          <w:color w:val="000000"/>
        </w:rPr>
      </w:pPr>
      <w:r w:rsidRPr="00222F99">
        <w:rPr>
          <w:b/>
          <w:bCs/>
          <w:color w:val="000000"/>
        </w:rPr>
        <w:t>Питание</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Приготовление пищи: обед. Закуски, первые и вторые блюда из овощей, рыбных и мясных продуктов. Третьи блюда.</w:t>
      </w:r>
    </w:p>
    <w:p w:rsidR="00C57DCF" w:rsidRPr="00222F99" w:rsidRDefault="00C57DCF" w:rsidP="00222F99">
      <w:pPr>
        <w:pStyle w:val="aa"/>
        <w:shd w:val="clear" w:color="auto" w:fill="FFFFFF"/>
        <w:spacing w:after="0" w:afterAutospacing="0"/>
        <w:rPr>
          <w:color w:val="000000"/>
        </w:rPr>
      </w:pPr>
      <w:r w:rsidRPr="00222F99">
        <w:rPr>
          <w:color w:val="000000"/>
        </w:rPr>
        <w:t>Использование электробытовых приборов для экономии вре</w:t>
      </w:r>
      <w:r w:rsidRPr="00222F99">
        <w:rPr>
          <w:color w:val="000000"/>
        </w:rPr>
        <w:softHyphen/>
        <w:t>мени при приготовлении пищи.</w:t>
      </w:r>
    </w:p>
    <w:p w:rsidR="00C57DCF" w:rsidRPr="00222F99" w:rsidRDefault="00C57DCF" w:rsidP="00222F99">
      <w:pPr>
        <w:pStyle w:val="aa"/>
        <w:shd w:val="clear" w:color="auto" w:fill="FFFFFF"/>
        <w:spacing w:after="0" w:afterAutospacing="0"/>
        <w:rPr>
          <w:color w:val="000000"/>
        </w:rPr>
      </w:pPr>
      <w:r w:rsidRPr="00222F99">
        <w:rPr>
          <w:color w:val="000000"/>
        </w:rPr>
        <w:t>3. Сервировка стола к обеду.</w:t>
      </w:r>
      <w:r w:rsidRPr="00222F99">
        <w:rPr>
          <w:color w:val="000000"/>
        </w:rPr>
        <w:br/>
      </w:r>
      <w:r w:rsidRPr="00222F99">
        <w:rPr>
          <w:b/>
          <w:bCs/>
          <w:color w:val="000000"/>
        </w:rPr>
        <w:t>Практическая работа</w:t>
      </w:r>
    </w:p>
    <w:p w:rsidR="00C57DCF" w:rsidRPr="00222F99" w:rsidRDefault="00C57DCF" w:rsidP="00222F99">
      <w:pPr>
        <w:pStyle w:val="aa"/>
        <w:shd w:val="clear" w:color="auto" w:fill="FFFFFF"/>
        <w:spacing w:after="0" w:afterAutospacing="0"/>
        <w:rPr>
          <w:color w:val="000000"/>
        </w:rPr>
      </w:pPr>
      <w:r w:rsidRPr="00222F99">
        <w:rPr>
          <w:color w:val="000000"/>
        </w:rPr>
        <w:t>Приготовление закусок, первых, вторых и третьих блюд.</w:t>
      </w:r>
    </w:p>
    <w:p w:rsidR="00C57DCF" w:rsidRPr="00222F99" w:rsidRDefault="00C57DCF" w:rsidP="00222F99">
      <w:pPr>
        <w:pStyle w:val="aa"/>
        <w:shd w:val="clear" w:color="auto" w:fill="FFFFFF"/>
        <w:spacing w:after="0" w:afterAutospacing="0"/>
        <w:rPr>
          <w:color w:val="000000"/>
        </w:rPr>
      </w:pPr>
      <w:r w:rsidRPr="00222F99">
        <w:rPr>
          <w:b/>
          <w:bCs/>
          <w:color w:val="000000"/>
        </w:rPr>
        <w:t>Семья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145745">
      <w:pPr>
        <w:pStyle w:val="aa"/>
        <w:numPr>
          <w:ilvl w:val="0"/>
          <w:numId w:val="1"/>
        </w:numPr>
        <w:shd w:val="clear" w:color="auto" w:fill="FFFFFF"/>
        <w:spacing w:after="0" w:afterAutospacing="0"/>
        <w:rPr>
          <w:color w:val="000000"/>
        </w:rPr>
      </w:pPr>
      <w:r w:rsidRPr="00222F99">
        <w:rPr>
          <w:color w:val="000000"/>
        </w:rPr>
        <w:t>Помощь родителям и воспитателям в уходе за младшими детьми.</w:t>
      </w:r>
    </w:p>
    <w:p w:rsidR="00C57DCF" w:rsidRPr="00222F99" w:rsidRDefault="00C57DCF" w:rsidP="00145745">
      <w:pPr>
        <w:pStyle w:val="aa"/>
        <w:numPr>
          <w:ilvl w:val="0"/>
          <w:numId w:val="1"/>
        </w:numPr>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Оказание помощи первоклассникам в одевании на прогулку. Разучивание тихих и подвижных игр. Проведение игр с детьми младшего возраста.</w:t>
      </w:r>
    </w:p>
    <w:p w:rsidR="00C57DCF" w:rsidRPr="00222F99" w:rsidRDefault="00C57DCF" w:rsidP="00222F99">
      <w:pPr>
        <w:pStyle w:val="aa"/>
        <w:shd w:val="clear" w:color="auto" w:fill="FFFFFF"/>
        <w:spacing w:after="0" w:afterAutospacing="0"/>
        <w:rPr>
          <w:color w:val="000000"/>
        </w:rPr>
      </w:pPr>
      <w:r w:rsidRPr="00222F99">
        <w:rPr>
          <w:b/>
          <w:bCs/>
          <w:color w:val="000000"/>
        </w:rPr>
        <w:t>Культура поведения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Поведение в гостях.</w:t>
      </w:r>
    </w:p>
    <w:p w:rsidR="00C57DCF" w:rsidRPr="00222F99" w:rsidRDefault="00C57DCF" w:rsidP="00222F99">
      <w:pPr>
        <w:pStyle w:val="aa"/>
        <w:shd w:val="clear" w:color="auto" w:fill="FFFFFF"/>
        <w:spacing w:after="0" w:afterAutospacing="0"/>
        <w:rPr>
          <w:color w:val="000000"/>
        </w:rPr>
      </w:pPr>
      <w:r w:rsidRPr="00222F99">
        <w:rPr>
          <w:color w:val="000000"/>
        </w:rPr>
        <w:t>Подарки.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Практическая работа </w:t>
      </w:r>
      <w:r w:rsidRPr="00222F99">
        <w:rPr>
          <w:color w:val="000000"/>
        </w:rPr>
        <w:t>Изготовление несложных сувениров.</w:t>
      </w:r>
    </w:p>
    <w:p w:rsidR="00C57DCF" w:rsidRPr="00222F99" w:rsidRDefault="00C57DCF" w:rsidP="00222F99">
      <w:pPr>
        <w:pStyle w:val="aa"/>
        <w:shd w:val="clear" w:color="auto" w:fill="FFFFFF"/>
        <w:spacing w:after="0" w:afterAutospacing="0"/>
        <w:rPr>
          <w:color w:val="000000"/>
        </w:rPr>
      </w:pPr>
      <w:r w:rsidRPr="00222F99">
        <w:rPr>
          <w:b/>
          <w:bCs/>
          <w:color w:val="000000"/>
        </w:rPr>
        <w:t>Жилище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Тематика</w:t>
      </w:r>
    </w:p>
    <w:p w:rsidR="00C57DCF" w:rsidRPr="00222F99" w:rsidRDefault="00C57DCF" w:rsidP="00222F99">
      <w:pPr>
        <w:pStyle w:val="aa"/>
        <w:shd w:val="clear" w:color="auto" w:fill="FFFFFF"/>
        <w:spacing w:after="0" w:afterAutospacing="0"/>
        <w:rPr>
          <w:color w:val="000000"/>
        </w:rPr>
      </w:pPr>
      <w:r w:rsidRPr="00222F99">
        <w:rPr>
          <w:color w:val="000000"/>
        </w:rPr>
        <w:t>1. Регулярная и сезонная уборка жилого помещения. Подготовка квартиры к зиме, лету.</w:t>
      </w:r>
    </w:p>
    <w:p w:rsidR="00C57DCF" w:rsidRPr="00222F99" w:rsidRDefault="00C57DCF" w:rsidP="00222F99">
      <w:pPr>
        <w:pStyle w:val="aa"/>
        <w:shd w:val="clear" w:color="auto" w:fill="FFFFFF"/>
        <w:spacing w:after="0" w:afterAutospacing="0"/>
        <w:rPr>
          <w:color w:val="000000"/>
        </w:rPr>
      </w:pPr>
      <w:r w:rsidRPr="00222F99">
        <w:rPr>
          <w:color w:val="000000"/>
        </w:rPr>
        <w:t>2. Санитарная обработка помещения в случае необходимости.</w:t>
      </w:r>
    </w:p>
    <w:p w:rsidR="00C57DCF" w:rsidRPr="00222F99" w:rsidRDefault="00C57DCF" w:rsidP="00222F99">
      <w:pPr>
        <w:pStyle w:val="aa"/>
        <w:shd w:val="clear" w:color="auto" w:fill="FFFFFF"/>
        <w:spacing w:after="0" w:afterAutospacing="0"/>
        <w:rPr>
          <w:color w:val="000000"/>
        </w:rPr>
      </w:pPr>
      <w:r w:rsidRPr="00222F99">
        <w:rPr>
          <w:color w:val="000000"/>
        </w:rPr>
        <w:t>3. Уход за мебелью в зависимости от ее покрытия (мягкая обивка, полировка, лак и др.).</w:t>
      </w:r>
    </w:p>
    <w:p w:rsidR="00C57DCF" w:rsidRPr="00222F99" w:rsidRDefault="00C57DCF" w:rsidP="00222F99">
      <w:pPr>
        <w:pStyle w:val="aa"/>
        <w:shd w:val="clear" w:color="auto" w:fill="FFFFFF"/>
        <w:spacing w:after="0" w:afterAutospacing="0"/>
        <w:rPr>
          <w:color w:val="000000"/>
        </w:rPr>
      </w:pPr>
      <w:r w:rsidRPr="00222F99">
        <w:rPr>
          <w:color w:val="000000"/>
        </w:rPr>
        <w:t>4. Животные в доме (кошка, собака, попугай).</w:t>
      </w:r>
      <w:r w:rsidRPr="00222F99">
        <w:rPr>
          <w:color w:val="000000"/>
        </w:rPr>
        <w:br/>
      </w:r>
      <w:r w:rsidRPr="00222F99">
        <w:rPr>
          <w:b/>
          <w:bCs/>
          <w:color w:val="000000"/>
        </w:rPr>
        <w:t>Практическая работа</w:t>
      </w:r>
    </w:p>
    <w:p w:rsidR="00C57DCF" w:rsidRPr="00222F99" w:rsidRDefault="00C57DCF" w:rsidP="00222F99">
      <w:pPr>
        <w:pStyle w:val="aa"/>
        <w:shd w:val="clear" w:color="auto" w:fill="FFFFFF"/>
        <w:spacing w:after="0" w:afterAutospacing="0"/>
        <w:rPr>
          <w:color w:val="000000"/>
        </w:rPr>
      </w:pPr>
      <w:r w:rsidRPr="00222F99">
        <w:rPr>
          <w:color w:val="000000"/>
        </w:rPr>
        <w:t>Уборка помещения, чистка мягкой мебели, мытье зеркал, утепление окон.</w:t>
      </w:r>
    </w:p>
    <w:p w:rsidR="00C57DCF" w:rsidRPr="00222F99" w:rsidRDefault="00C57DCF" w:rsidP="00222F99">
      <w:pPr>
        <w:pStyle w:val="aa"/>
        <w:shd w:val="clear" w:color="auto" w:fill="FFFFFF"/>
        <w:spacing w:after="0" w:afterAutospacing="0"/>
        <w:rPr>
          <w:color w:val="000000"/>
        </w:rPr>
      </w:pPr>
      <w:r w:rsidRPr="00222F99">
        <w:rPr>
          <w:b/>
          <w:bCs/>
          <w:color w:val="000000"/>
        </w:rPr>
        <w:t>Транспорт</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Междугородный железнодорожный транспорт. Вокзал и его службы. Расписание поездов.</w:t>
      </w:r>
    </w:p>
    <w:p w:rsidR="00C57DCF" w:rsidRPr="00222F99" w:rsidRDefault="00C57DCF" w:rsidP="00222F99">
      <w:pPr>
        <w:pStyle w:val="aa"/>
        <w:shd w:val="clear" w:color="auto" w:fill="FFFFFF"/>
        <w:spacing w:after="0" w:afterAutospacing="0"/>
        <w:rPr>
          <w:color w:val="000000"/>
        </w:rPr>
      </w:pPr>
      <w:r w:rsidRPr="00222F99">
        <w:rPr>
          <w:color w:val="000000"/>
        </w:rPr>
        <w:t>Виды пассажирских вагонов. Примерная стоимость проезда до разных пунктов. Приобретение железнодорожных билетов. Камеры хранения багажа.</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на железнодорожный вокзал, станцию.</w:t>
      </w:r>
    </w:p>
    <w:p w:rsidR="00C57DCF" w:rsidRPr="00222F99" w:rsidRDefault="00C57DCF" w:rsidP="00222F99">
      <w:pPr>
        <w:pStyle w:val="aa"/>
        <w:shd w:val="clear" w:color="auto" w:fill="FFFFFF"/>
        <w:spacing w:after="0" w:afterAutospacing="0"/>
        <w:rPr>
          <w:color w:val="000000"/>
        </w:rPr>
      </w:pPr>
      <w:r w:rsidRPr="00222F99">
        <w:rPr>
          <w:b/>
          <w:bCs/>
          <w:color w:val="000000"/>
        </w:rPr>
        <w:t>Торговля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Универсальные и специализированные промтоварные магази</w:t>
      </w:r>
      <w:r w:rsidRPr="00222F99">
        <w:rPr>
          <w:color w:val="000000"/>
        </w:rPr>
        <w:softHyphen/>
        <w:t>ны, их отделы. Назначение магазинов.</w:t>
      </w:r>
    </w:p>
    <w:p w:rsidR="00C57DCF" w:rsidRPr="00222F99" w:rsidRDefault="00C57DCF" w:rsidP="00222F99">
      <w:pPr>
        <w:pStyle w:val="aa"/>
        <w:shd w:val="clear" w:color="auto" w:fill="FFFFFF"/>
        <w:spacing w:after="0" w:afterAutospacing="0"/>
        <w:rPr>
          <w:color w:val="000000"/>
        </w:rPr>
      </w:pPr>
      <w:r w:rsidRPr="00222F99">
        <w:rPr>
          <w:color w:val="000000"/>
        </w:rPr>
        <w:t>2. Стоимость некоторых товаров. Порядок приобретения товаров.</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промтоварный магазин.</w:t>
      </w:r>
    </w:p>
    <w:p w:rsidR="00C57DCF" w:rsidRPr="00222F99" w:rsidRDefault="00C57DCF" w:rsidP="00222F99">
      <w:pPr>
        <w:pStyle w:val="aa"/>
        <w:shd w:val="clear" w:color="auto" w:fill="FFFFFF"/>
        <w:spacing w:after="0" w:afterAutospacing="0"/>
        <w:rPr>
          <w:color w:val="000000"/>
        </w:rPr>
      </w:pPr>
      <w:r w:rsidRPr="00222F99">
        <w:rPr>
          <w:b/>
          <w:bCs/>
          <w:color w:val="000000"/>
        </w:rPr>
        <w:t>Средства связи</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145745">
      <w:pPr>
        <w:pStyle w:val="aa"/>
        <w:numPr>
          <w:ilvl w:val="0"/>
          <w:numId w:val="2"/>
        </w:numPr>
        <w:shd w:val="clear" w:color="auto" w:fill="FFFFFF"/>
        <w:spacing w:after="0" w:afterAutospacing="0"/>
        <w:rPr>
          <w:color w:val="000000"/>
        </w:rPr>
      </w:pPr>
      <w:r w:rsidRPr="00222F99">
        <w:rPr>
          <w:color w:val="000000"/>
        </w:rPr>
        <w:t>Виды бандеролей (простые, ценные, заказные). Порядок их от</w:t>
      </w:r>
      <w:r w:rsidRPr="00222F99">
        <w:rPr>
          <w:color w:val="000000"/>
        </w:rPr>
        <w:softHyphen/>
        <w:t>правления. Упаковка. Стоимость пересылки. Заполнение бланков.</w:t>
      </w:r>
    </w:p>
    <w:p w:rsidR="00C57DCF" w:rsidRPr="00222F99" w:rsidRDefault="00C57DCF" w:rsidP="00145745">
      <w:pPr>
        <w:pStyle w:val="aa"/>
        <w:numPr>
          <w:ilvl w:val="0"/>
          <w:numId w:val="2"/>
        </w:numPr>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Заполнение бланков на отправку бандеролей. Упаковка бандеролей.</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 </w:t>
      </w:r>
      <w:r w:rsidRPr="00222F99">
        <w:rPr>
          <w:color w:val="000000"/>
        </w:rPr>
        <w:t>на почту.</w:t>
      </w:r>
    </w:p>
    <w:p w:rsidR="00C57DCF" w:rsidRPr="00222F99" w:rsidRDefault="00C57DCF" w:rsidP="00222F99">
      <w:pPr>
        <w:pStyle w:val="aa"/>
        <w:shd w:val="clear" w:color="auto" w:fill="FFFFFF"/>
        <w:spacing w:after="0" w:afterAutospacing="0"/>
        <w:rPr>
          <w:color w:val="000000"/>
        </w:rPr>
      </w:pPr>
      <w:r w:rsidRPr="00222F99">
        <w:rPr>
          <w:b/>
          <w:bCs/>
          <w:color w:val="000000"/>
        </w:rPr>
        <w:t>Медицинская помощь</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Тематика</w:t>
      </w:r>
    </w:p>
    <w:p w:rsidR="00C57DCF" w:rsidRPr="00222F99" w:rsidRDefault="00C57DCF" w:rsidP="00222F99">
      <w:pPr>
        <w:pStyle w:val="aa"/>
        <w:shd w:val="clear" w:color="auto" w:fill="FFFFFF"/>
        <w:spacing w:after="0" w:afterAutospacing="0"/>
        <w:rPr>
          <w:color w:val="000000"/>
        </w:rPr>
      </w:pPr>
      <w:r w:rsidRPr="00222F99">
        <w:rPr>
          <w:color w:val="000000"/>
        </w:rPr>
        <w:t>Домашняя аптечка. Термометр.</w:t>
      </w:r>
    </w:p>
    <w:p w:rsidR="00C57DCF" w:rsidRPr="00222F99" w:rsidRDefault="00C57DCF" w:rsidP="00222F99">
      <w:pPr>
        <w:pStyle w:val="aa"/>
        <w:shd w:val="clear" w:color="auto" w:fill="FFFFFF"/>
        <w:spacing w:after="0" w:afterAutospacing="0"/>
        <w:rPr>
          <w:color w:val="000000"/>
        </w:rPr>
      </w:pPr>
      <w:r w:rsidRPr="00222F99">
        <w:rPr>
          <w:color w:val="000000"/>
        </w:rPr>
        <w:t>Лекарственные растения.</w:t>
      </w:r>
    </w:p>
    <w:p w:rsidR="00C57DCF" w:rsidRPr="00222F99" w:rsidRDefault="00C57DCF" w:rsidP="00222F99">
      <w:pPr>
        <w:pStyle w:val="aa"/>
        <w:shd w:val="clear" w:color="auto" w:fill="FFFFFF"/>
        <w:spacing w:after="0" w:afterAutospacing="0"/>
        <w:rPr>
          <w:color w:val="000000"/>
        </w:rPr>
      </w:pPr>
      <w:r w:rsidRPr="00222F99">
        <w:rPr>
          <w:color w:val="000000"/>
        </w:rPr>
        <w:t>Первая помощь при травмах, ранах, микротравмах, ушибах, вывихах, переломах.</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наложении повязок на рану, поврежденную конечность. Заваривание травяного настоя.</w:t>
      </w:r>
    </w:p>
    <w:p w:rsidR="00C57DCF" w:rsidRPr="00222F99" w:rsidRDefault="00C57DCF" w:rsidP="00222F99">
      <w:pPr>
        <w:pStyle w:val="aa"/>
        <w:shd w:val="clear" w:color="auto" w:fill="FFFFFF"/>
        <w:spacing w:after="0" w:afterAutospacing="0"/>
        <w:rPr>
          <w:color w:val="000000"/>
        </w:rPr>
      </w:pPr>
      <w:r w:rsidRPr="00222F99">
        <w:rPr>
          <w:b/>
          <w:bCs/>
          <w:color w:val="000000"/>
        </w:rPr>
        <w:t>Учреждения, организации, предприятия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145745">
      <w:pPr>
        <w:pStyle w:val="aa"/>
        <w:numPr>
          <w:ilvl w:val="0"/>
          <w:numId w:val="3"/>
        </w:numPr>
        <w:shd w:val="clear" w:color="auto" w:fill="FFFFFF"/>
        <w:spacing w:after="0" w:afterAutospacing="0"/>
        <w:rPr>
          <w:color w:val="000000"/>
        </w:rPr>
      </w:pPr>
      <w:r w:rsidRPr="00222F99">
        <w:rPr>
          <w:color w:val="000000"/>
        </w:rPr>
        <w:t>Промышленные предприятия и сельскохозяйственные объек</w:t>
      </w:r>
      <w:r w:rsidRPr="00222F99">
        <w:rPr>
          <w:color w:val="000000"/>
        </w:rPr>
        <w:softHyphen/>
        <w:t>ты данной местности.</w:t>
      </w:r>
    </w:p>
    <w:p w:rsidR="00C57DCF" w:rsidRPr="00222F99" w:rsidRDefault="00C57DCF" w:rsidP="00145745">
      <w:pPr>
        <w:pStyle w:val="aa"/>
        <w:numPr>
          <w:ilvl w:val="0"/>
          <w:numId w:val="3"/>
        </w:numPr>
        <w:shd w:val="clear" w:color="auto" w:fill="FFFFFF"/>
        <w:spacing w:after="0" w:afterAutospacing="0"/>
        <w:rPr>
          <w:color w:val="000000"/>
        </w:rPr>
      </w:pPr>
      <w:r w:rsidRPr="00222F99">
        <w:rPr>
          <w:b/>
          <w:bCs/>
          <w:color w:val="000000"/>
        </w:rPr>
        <w:t>Экскурсии</w:t>
      </w:r>
    </w:p>
    <w:p w:rsidR="00C57DCF" w:rsidRPr="00222F99" w:rsidRDefault="00C57DCF" w:rsidP="00222F99">
      <w:pPr>
        <w:pStyle w:val="aa"/>
        <w:shd w:val="clear" w:color="auto" w:fill="FFFFFF"/>
        <w:spacing w:after="0" w:afterAutospacing="0"/>
        <w:rPr>
          <w:color w:val="000000"/>
        </w:rPr>
      </w:pPr>
      <w:r w:rsidRPr="00222F99">
        <w:rPr>
          <w:color w:val="000000"/>
        </w:rPr>
        <w:t>Экскурсии на промышленные предприятия или сельскохозяйственные объекты.</w:t>
      </w:r>
    </w:p>
    <w:p w:rsidR="00C57DCF" w:rsidRPr="00222F99" w:rsidRDefault="00C57DCF" w:rsidP="00222F99">
      <w:pPr>
        <w:pStyle w:val="aa"/>
        <w:shd w:val="clear" w:color="auto" w:fill="FFFFFF"/>
        <w:spacing w:after="0" w:afterAutospacing="0"/>
        <w:rPr>
          <w:color w:val="000000"/>
        </w:rPr>
      </w:pPr>
      <w:r w:rsidRPr="00222F99">
        <w:rPr>
          <w:b/>
          <w:bCs/>
          <w:color w:val="000000"/>
        </w:rPr>
        <w:t>Экономика домашнего хозяйства</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Деньги (монета, купюра, валюта). Их назначение и значение в нашей жизни.</w:t>
      </w:r>
    </w:p>
    <w:p w:rsidR="00C57DCF" w:rsidRPr="00222F99" w:rsidRDefault="00C57DCF" w:rsidP="00222F99">
      <w:pPr>
        <w:pStyle w:val="aa"/>
        <w:shd w:val="clear" w:color="auto" w:fill="FFFFFF"/>
        <w:spacing w:after="0" w:afterAutospacing="0"/>
        <w:rPr>
          <w:color w:val="000000"/>
        </w:rPr>
      </w:pPr>
      <w:r w:rsidRPr="00222F99">
        <w:rPr>
          <w:color w:val="000000"/>
        </w:rPr>
        <w:t>Бюджет семьи. Источники дохода. Заработная плата членов семьи, пенсия.</w:t>
      </w:r>
    </w:p>
    <w:p w:rsidR="00C57DCF" w:rsidRPr="00222F99" w:rsidRDefault="00C57DCF" w:rsidP="00222F99">
      <w:pPr>
        <w:pStyle w:val="aa"/>
        <w:shd w:val="clear" w:color="auto" w:fill="FFFFFF"/>
        <w:spacing w:after="0" w:afterAutospacing="0"/>
        <w:rPr>
          <w:color w:val="000000"/>
        </w:rPr>
      </w:pPr>
      <w:r w:rsidRPr="00222F99">
        <w:rPr>
          <w:color w:val="000000"/>
        </w:rPr>
        <w:t>3. Мелкие расходы.</w:t>
      </w:r>
      <w:r w:rsidRPr="00222F99">
        <w:rPr>
          <w:color w:val="000000"/>
        </w:rPr>
        <w:br/>
      </w: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по определению доходов семьи. Составление доверенности на получение зарплаты.</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8 класс</w:t>
      </w:r>
    </w:p>
    <w:p w:rsidR="00C57DCF" w:rsidRPr="00222F99" w:rsidRDefault="00C57DCF" w:rsidP="00222F99">
      <w:pPr>
        <w:pStyle w:val="aa"/>
        <w:shd w:val="clear" w:color="auto" w:fill="FFFFFF"/>
        <w:spacing w:after="0" w:afterAutospacing="0"/>
        <w:rPr>
          <w:color w:val="000000"/>
        </w:rPr>
      </w:pPr>
      <w:r w:rsidRPr="00222F99">
        <w:rPr>
          <w:b/>
          <w:bCs/>
          <w:color w:val="000000"/>
        </w:rPr>
        <w:t>Личная гигиена</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Уход за кожей лица. Косметические средства (лосьоны, кремы и др.).</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протирании кожи лица лосьоном, нанесении крема.</w:t>
      </w:r>
    </w:p>
    <w:p w:rsidR="00C57DCF" w:rsidRPr="00222F99" w:rsidRDefault="00C57DCF" w:rsidP="00222F99">
      <w:pPr>
        <w:pStyle w:val="aa"/>
        <w:shd w:val="clear" w:color="auto" w:fill="FFFFFF"/>
        <w:spacing w:after="0" w:afterAutospacing="0"/>
        <w:rPr>
          <w:color w:val="000000"/>
        </w:rPr>
      </w:pPr>
      <w:r w:rsidRPr="00222F99">
        <w:rPr>
          <w:b/>
          <w:bCs/>
          <w:color w:val="000000"/>
        </w:rPr>
        <w:t>Одежда</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Стирка изделий из шерстяных и синтетических тканей в до</w:t>
      </w:r>
      <w:r w:rsidRPr="00222F99">
        <w:rPr>
          <w:color w:val="000000"/>
        </w:rPr>
        <w:softHyphen/>
        <w:t>машних условиях.</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Утюжка блузок, рубашек, платьев.</w:t>
      </w:r>
    </w:p>
    <w:p w:rsidR="00C57DCF" w:rsidRPr="00222F99" w:rsidRDefault="00C57DCF" w:rsidP="00222F99">
      <w:pPr>
        <w:pStyle w:val="aa"/>
        <w:shd w:val="clear" w:color="auto" w:fill="FFFFFF"/>
        <w:spacing w:after="0" w:afterAutospacing="0"/>
        <w:rPr>
          <w:color w:val="000000"/>
        </w:rPr>
      </w:pPr>
      <w:r w:rsidRPr="00222F99">
        <w:rPr>
          <w:color w:val="000000"/>
        </w:rPr>
        <w:t>Прачечная. Правила пользования (метки, заполнение бланков). Виды услуг. Прачечная самообслуживания.</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Стирка и утюжка изделий из шерстяных и синтетических тканей.</w:t>
      </w:r>
    </w:p>
    <w:p w:rsidR="00C57DCF" w:rsidRPr="00222F99" w:rsidRDefault="00C57DCF" w:rsidP="00222F99">
      <w:pPr>
        <w:pStyle w:val="aa"/>
        <w:shd w:val="clear" w:color="auto" w:fill="FFFFFF"/>
        <w:spacing w:after="0" w:afterAutospacing="0"/>
        <w:rPr>
          <w:color w:val="000000"/>
        </w:rPr>
      </w:pPr>
      <w:r w:rsidRPr="00222F99">
        <w:rPr>
          <w:color w:val="000000"/>
        </w:rPr>
        <w:t>Заполнение бланков для сдачи белья.</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прачечную.</w:t>
      </w:r>
    </w:p>
    <w:p w:rsidR="00C57DCF" w:rsidRPr="00222F99" w:rsidRDefault="00C57DCF" w:rsidP="00222F99">
      <w:pPr>
        <w:pStyle w:val="aa"/>
        <w:shd w:val="clear" w:color="auto" w:fill="FFFFFF"/>
        <w:spacing w:after="0" w:afterAutospacing="0"/>
        <w:rPr>
          <w:color w:val="000000"/>
        </w:rPr>
      </w:pPr>
      <w:r w:rsidRPr="00222F99">
        <w:rPr>
          <w:b/>
          <w:bCs/>
          <w:color w:val="000000"/>
        </w:rPr>
        <w:t>Питание</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Приготовление изделий из теста.</w:t>
      </w:r>
    </w:p>
    <w:p w:rsidR="00C57DCF" w:rsidRPr="00222F99" w:rsidRDefault="00C57DCF" w:rsidP="00222F99">
      <w:pPr>
        <w:pStyle w:val="aa"/>
        <w:shd w:val="clear" w:color="auto" w:fill="FFFFFF"/>
        <w:spacing w:after="0" w:afterAutospacing="0"/>
        <w:rPr>
          <w:color w:val="000000"/>
        </w:rPr>
      </w:pPr>
      <w:r w:rsidRPr="00222F99">
        <w:rPr>
          <w:color w:val="000000"/>
        </w:rPr>
        <w:t>Квашение, соление овощей, варка варенья из фруктов и ягод.</w:t>
      </w:r>
    </w:p>
    <w:p w:rsidR="00C57DCF" w:rsidRPr="00222F99" w:rsidRDefault="00C57DCF" w:rsidP="00222F99">
      <w:pPr>
        <w:pStyle w:val="aa"/>
        <w:shd w:val="clear" w:color="auto" w:fill="FFFFFF"/>
        <w:spacing w:after="0" w:afterAutospacing="0"/>
        <w:rPr>
          <w:color w:val="000000"/>
        </w:rPr>
      </w:pPr>
      <w:r w:rsidRPr="00222F99">
        <w:rPr>
          <w:color w:val="000000"/>
        </w:rPr>
        <w:t>3. Составление меню завтрака, обеда, ужина на день, на неделю.</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Приготовление блинов, печенья и других изделий из теста. Квашение, соление овощей. Варка варенья из фруктов, ягод.</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составлении меню.</w:t>
      </w:r>
    </w:p>
    <w:p w:rsidR="00C57DCF" w:rsidRPr="00222F99" w:rsidRDefault="00C57DCF" w:rsidP="00222F99">
      <w:pPr>
        <w:pStyle w:val="aa"/>
        <w:shd w:val="clear" w:color="auto" w:fill="FFFFFF"/>
        <w:spacing w:after="0" w:afterAutospacing="0"/>
        <w:rPr>
          <w:color w:val="000000"/>
        </w:rPr>
      </w:pPr>
      <w:r w:rsidRPr="00222F99">
        <w:rPr>
          <w:b/>
          <w:bCs/>
          <w:color w:val="000000"/>
        </w:rPr>
        <w:t>Семья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Уход за грудным ребенком (кормление из соски и с ложки, купание, одевание, пеленание, уборка постели, правила содержания детской посуды, игрушек).</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купании, одевании, пеленании куклы. Мытье детской посуды, игрушек.</w:t>
      </w:r>
    </w:p>
    <w:p w:rsidR="00C57DCF" w:rsidRPr="00222F99" w:rsidRDefault="00C57DCF" w:rsidP="00222F99">
      <w:pPr>
        <w:pStyle w:val="aa"/>
        <w:shd w:val="clear" w:color="auto" w:fill="FFFFFF"/>
        <w:spacing w:after="0" w:afterAutospacing="0"/>
        <w:rPr>
          <w:color w:val="000000"/>
        </w:rPr>
      </w:pPr>
      <w:r w:rsidRPr="00222F99">
        <w:rPr>
          <w:b/>
          <w:bCs/>
          <w:color w:val="000000"/>
        </w:rPr>
        <w:t>Культура </w:t>
      </w:r>
      <w:r w:rsidRPr="00222F99">
        <w:rPr>
          <w:color w:val="000000"/>
        </w:rPr>
        <w:t>поведения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Культура общения юноши и девушки.</w:t>
      </w:r>
    </w:p>
    <w:p w:rsidR="00C57DCF" w:rsidRPr="00222F99" w:rsidRDefault="00C57DCF" w:rsidP="00222F99">
      <w:pPr>
        <w:pStyle w:val="aa"/>
        <w:shd w:val="clear" w:color="auto" w:fill="FFFFFF"/>
        <w:spacing w:after="0" w:afterAutospacing="0"/>
        <w:rPr>
          <w:color w:val="000000"/>
        </w:rPr>
      </w:pPr>
      <w:r w:rsidRPr="00222F99">
        <w:rPr>
          <w:color w:val="000000"/>
        </w:rPr>
        <w:t>Внешний вид молодых людей.</w:t>
      </w:r>
    </w:p>
    <w:p w:rsidR="00C57DCF" w:rsidRPr="00222F99" w:rsidRDefault="00C57DCF" w:rsidP="00222F99">
      <w:pPr>
        <w:pStyle w:val="aa"/>
        <w:shd w:val="clear" w:color="auto" w:fill="FFFFFF"/>
        <w:spacing w:after="0" w:afterAutospacing="0"/>
        <w:rPr>
          <w:color w:val="000000"/>
        </w:rPr>
      </w:pPr>
      <w:r w:rsidRPr="00222F99">
        <w:rPr>
          <w:b/>
          <w:bCs/>
          <w:color w:val="000000"/>
        </w:rPr>
        <w:t>Жилище</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Тематика</w:t>
      </w:r>
    </w:p>
    <w:p w:rsidR="00C57DCF" w:rsidRPr="00222F99" w:rsidRDefault="00C57DCF" w:rsidP="00222F99">
      <w:pPr>
        <w:pStyle w:val="aa"/>
        <w:shd w:val="clear" w:color="auto" w:fill="FFFFFF"/>
        <w:spacing w:after="0" w:afterAutospacing="0"/>
        <w:rPr>
          <w:color w:val="000000"/>
        </w:rPr>
      </w:pPr>
      <w:r w:rsidRPr="00222F99">
        <w:rPr>
          <w:color w:val="000000"/>
        </w:rPr>
        <w:t>Уборка кухни, санузла, уход за ванной, унитазом, ракови</w:t>
      </w:r>
      <w:r w:rsidRPr="00222F99">
        <w:rPr>
          <w:color w:val="000000"/>
        </w:rPr>
        <w:softHyphen/>
        <w:t>нами.</w:t>
      </w:r>
    </w:p>
    <w:p w:rsidR="00C57DCF" w:rsidRPr="00222F99" w:rsidRDefault="00C57DCF" w:rsidP="00222F99">
      <w:pPr>
        <w:pStyle w:val="aa"/>
        <w:shd w:val="clear" w:color="auto" w:fill="FFFFFF"/>
        <w:spacing w:after="0" w:afterAutospacing="0"/>
        <w:rPr>
          <w:color w:val="000000"/>
        </w:rPr>
      </w:pPr>
      <w:r w:rsidRPr="00222F99">
        <w:rPr>
          <w:color w:val="000000"/>
        </w:rPr>
        <w:t>Моющие средства, используемые при уборке кухни и санузла.</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Мытье кафельных стен, чистка раковин.</w:t>
      </w:r>
    </w:p>
    <w:p w:rsidR="00C57DCF" w:rsidRPr="00222F99" w:rsidRDefault="00C57DCF" w:rsidP="00222F99">
      <w:pPr>
        <w:pStyle w:val="aa"/>
        <w:shd w:val="clear" w:color="auto" w:fill="FFFFFF"/>
        <w:spacing w:after="0" w:afterAutospacing="0"/>
        <w:rPr>
          <w:color w:val="000000"/>
        </w:rPr>
      </w:pPr>
      <w:r w:rsidRPr="00222F99">
        <w:rPr>
          <w:b/>
          <w:bCs/>
          <w:color w:val="000000"/>
        </w:rPr>
        <w:t>Транспорт</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Междугородный автотранспорт. Автовокзал. Основные авто</w:t>
      </w:r>
      <w:r w:rsidRPr="00222F99">
        <w:rPr>
          <w:color w:val="000000"/>
        </w:rPr>
        <w:softHyphen/>
        <w:t>бусные маршруты. Расписание движения автобусов. Порядок при</w:t>
      </w:r>
      <w:r w:rsidRPr="00222F99">
        <w:rPr>
          <w:color w:val="000000"/>
        </w:rPr>
        <w:softHyphen/>
        <w:t>обретения билетов. Стоимость проезда.</w:t>
      </w:r>
    </w:p>
    <w:p w:rsidR="00C57DCF" w:rsidRPr="00222F99" w:rsidRDefault="00C57DCF" w:rsidP="00222F99">
      <w:pPr>
        <w:pStyle w:val="aa"/>
        <w:shd w:val="clear" w:color="auto" w:fill="FFFFFF"/>
        <w:spacing w:after="0" w:afterAutospacing="0"/>
        <w:rPr>
          <w:color w:val="000000"/>
        </w:rPr>
      </w:pPr>
      <w:r w:rsidRPr="00222F99">
        <w:rPr>
          <w:color w:val="000000"/>
        </w:rPr>
        <w:t>Водный транспорт. Основные маршруты. Расписание. Порядок приобретения билетов. Стоимость проезда.</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на автобусную станцию или в порт.</w:t>
      </w:r>
    </w:p>
    <w:p w:rsidR="00C57DCF" w:rsidRPr="00222F99" w:rsidRDefault="00C57DCF" w:rsidP="00222F99">
      <w:pPr>
        <w:pStyle w:val="aa"/>
        <w:shd w:val="clear" w:color="auto" w:fill="FFFFFF"/>
        <w:spacing w:after="0" w:afterAutospacing="0"/>
        <w:rPr>
          <w:color w:val="000000"/>
        </w:rPr>
      </w:pPr>
      <w:r w:rsidRPr="00222F99">
        <w:rPr>
          <w:b/>
          <w:bCs/>
          <w:color w:val="000000"/>
        </w:rPr>
        <w:t>Торговля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Специализированные магазины (книжный, спортивный и др.).</w:t>
      </w:r>
    </w:p>
    <w:p w:rsidR="00C57DCF" w:rsidRPr="00222F99" w:rsidRDefault="00C57DCF" w:rsidP="00222F99">
      <w:pPr>
        <w:pStyle w:val="aa"/>
        <w:shd w:val="clear" w:color="auto" w:fill="FFFFFF"/>
        <w:spacing w:after="0" w:afterAutospacing="0"/>
        <w:rPr>
          <w:color w:val="000000"/>
        </w:rPr>
      </w:pPr>
      <w:r w:rsidRPr="00222F99">
        <w:rPr>
          <w:color w:val="000000"/>
        </w:rPr>
        <w:t>Стоимость основных промышленных товаров.</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подсчете стоимости покупок.</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один из специализированных магазинов.</w:t>
      </w:r>
    </w:p>
    <w:p w:rsidR="00C57DCF" w:rsidRPr="00222F99" w:rsidRDefault="00C57DCF" w:rsidP="00222F99">
      <w:pPr>
        <w:pStyle w:val="aa"/>
        <w:shd w:val="clear" w:color="auto" w:fill="FFFFFF"/>
        <w:spacing w:after="0" w:afterAutospacing="0"/>
        <w:rPr>
          <w:color w:val="000000"/>
        </w:rPr>
      </w:pPr>
      <w:r w:rsidRPr="00222F99">
        <w:rPr>
          <w:b/>
          <w:bCs/>
          <w:color w:val="000000"/>
        </w:rPr>
        <w:t>Средства связи</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Телефон. Пользование городским телефоном-автоматом, квар</w:t>
      </w:r>
      <w:r w:rsidRPr="00222F99">
        <w:rPr>
          <w:color w:val="000000"/>
        </w:rPr>
        <w:softHyphen/>
        <w:t>тирным телефоном. Пользование телефонным справочником. Куль</w:t>
      </w:r>
      <w:r w:rsidRPr="00222F99">
        <w:rPr>
          <w:color w:val="000000"/>
        </w:rPr>
        <w:softHyphen/>
        <w:t>тура разговора по телефону. Вызов милиции, пожарной команды, аварийных служб при утечке газа, поломке водопровода, неисправ</w:t>
      </w:r>
      <w:r w:rsidRPr="00222F99">
        <w:rPr>
          <w:color w:val="000000"/>
        </w:rPr>
        <w:softHyphen/>
        <w:t>ности электросети, получение справок по телефону. Служба точно</w:t>
      </w:r>
      <w:r w:rsidRPr="00222F99">
        <w:rPr>
          <w:color w:val="000000"/>
        </w:rPr>
        <w:softHyphen/>
        <w:t>го времени.</w:t>
      </w:r>
    </w:p>
    <w:p w:rsidR="00C57DCF" w:rsidRPr="00222F99" w:rsidRDefault="00C57DCF" w:rsidP="00222F99">
      <w:pPr>
        <w:pStyle w:val="aa"/>
        <w:shd w:val="clear" w:color="auto" w:fill="FFFFFF"/>
        <w:spacing w:after="0" w:afterAutospacing="0"/>
        <w:rPr>
          <w:color w:val="000000"/>
        </w:rPr>
      </w:pPr>
      <w:r w:rsidRPr="00222F99">
        <w:rPr>
          <w:color w:val="000000"/>
        </w:rPr>
        <w:t>2. Междугородная телефонная связь. Порядок пользования ав</w:t>
      </w:r>
      <w:r w:rsidRPr="00222F99">
        <w:rPr>
          <w:color w:val="000000"/>
        </w:rPr>
        <w:softHyphen/>
        <w:t>томатической телефонной связью. Заказ междугородного телефон</w:t>
      </w:r>
      <w:r w:rsidRPr="00222F99">
        <w:rPr>
          <w:color w:val="000000"/>
        </w:rPr>
        <w:softHyphen/>
        <w:t>ного разговора. Тарифы на телефонные разговоры.</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на переговорный пункт.</w:t>
      </w:r>
    </w:p>
    <w:p w:rsidR="00C57DCF" w:rsidRPr="00222F99" w:rsidRDefault="00C57DCF" w:rsidP="00222F99">
      <w:pPr>
        <w:pStyle w:val="aa"/>
        <w:shd w:val="clear" w:color="auto" w:fill="FFFFFF"/>
        <w:spacing w:after="0" w:afterAutospacing="0"/>
        <w:rPr>
          <w:color w:val="000000"/>
        </w:rPr>
      </w:pPr>
      <w:r w:rsidRPr="00222F99">
        <w:rPr>
          <w:color w:val="000000"/>
        </w:rPr>
        <w:t>Медицинская помощь</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Первая помощь при несчастных случаях (ожогах, обмораживании, отравлении, тепловом и солнечном ударах).</w:t>
      </w:r>
    </w:p>
    <w:p w:rsidR="00C57DCF" w:rsidRPr="00222F99" w:rsidRDefault="00C57DCF" w:rsidP="00222F99">
      <w:pPr>
        <w:pStyle w:val="aa"/>
        <w:shd w:val="clear" w:color="auto" w:fill="FFFFFF"/>
        <w:spacing w:after="0" w:afterAutospacing="0"/>
        <w:rPr>
          <w:color w:val="000000"/>
        </w:rPr>
      </w:pPr>
      <w:r w:rsidRPr="00222F99">
        <w:rPr>
          <w:color w:val="000000"/>
        </w:rPr>
        <w:t>2. Первая помощь утопающему.</w:t>
      </w:r>
    </w:p>
    <w:p w:rsidR="00C57DCF" w:rsidRPr="00222F99" w:rsidRDefault="00C57DCF" w:rsidP="00222F99">
      <w:pPr>
        <w:pStyle w:val="aa"/>
        <w:shd w:val="clear" w:color="auto" w:fill="FFFFFF"/>
        <w:spacing w:after="0" w:afterAutospacing="0"/>
        <w:rPr>
          <w:color w:val="000000"/>
        </w:rPr>
      </w:pPr>
      <w:r w:rsidRPr="00222F99">
        <w:rPr>
          <w:color w:val="000000"/>
        </w:rPr>
        <w:t>3. Глистные заболевания и меры их предупреждения.</w:t>
      </w:r>
      <w:r w:rsidRPr="00222F99">
        <w:rPr>
          <w:color w:val="000000"/>
        </w:rPr>
        <w:br/>
      </w: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оказании первой помощи при ожогах, обмораживании, утоплении.</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оказании первой помощи утопающему.</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поликлинику.</w:t>
      </w:r>
    </w:p>
    <w:p w:rsidR="00C57DCF" w:rsidRPr="00222F99" w:rsidRDefault="00C57DCF" w:rsidP="00222F99">
      <w:pPr>
        <w:pStyle w:val="aa"/>
        <w:shd w:val="clear" w:color="auto" w:fill="FFFFFF"/>
        <w:spacing w:after="0" w:afterAutospacing="0"/>
        <w:rPr>
          <w:color w:val="000000"/>
        </w:rPr>
      </w:pPr>
      <w:r w:rsidRPr="00222F99">
        <w:rPr>
          <w:color w:val="000000"/>
        </w:rPr>
        <w:t>Учреждения </w:t>
      </w:r>
      <w:r w:rsidRPr="00222F99">
        <w:rPr>
          <w:b/>
          <w:bCs/>
          <w:color w:val="000000"/>
        </w:rPr>
        <w:t>и </w:t>
      </w:r>
      <w:r w:rsidRPr="00222F99">
        <w:rPr>
          <w:color w:val="000000"/>
        </w:rPr>
        <w:t>организации </w:t>
      </w:r>
      <w:r w:rsidRPr="00222F99">
        <w:rPr>
          <w:b/>
          <w:bCs/>
          <w:color w:val="000000"/>
        </w:rPr>
        <w:t>и </w:t>
      </w:r>
      <w:r w:rsidRPr="00222F99">
        <w:rPr>
          <w:color w:val="000000"/>
        </w:rPr>
        <w:t>предприятия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Департамент, муниципалитет, префектура, милиции. Их назна</w:t>
      </w:r>
      <w:r w:rsidRPr="00222F99">
        <w:rPr>
          <w:color w:val="000000"/>
        </w:rPr>
        <w:softHyphen/>
        <w:t>чение.</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одну из организаций по теме.</w:t>
      </w:r>
    </w:p>
    <w:p w:rsidR="00C57DCF" w:rsidRPr="00222F99" w:rsidRDefault="00C57DCF" w:rsidP="00222F99">
      <w:pPr>
        <w:pStyle w:val="aa"/>
        <w:shd w:val="clear" w:color="auto" w:fill="FFFFFF"/>
        <w:spacing w:after="0" w:afterAutospacing="0"/>
        <w:rPr>
          <w:color w:val="000000"/>
        </w:rPr>
      </w:pPr>
      <w:r w:rsidRPr="00222F99">
        <w:rPr>
          <w:b/>
          <w:bCs/>
          <w:color w:val="000000"/>
        </w:rPr>
        <w:t>Экономика домашнего хозяйства</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Основные статьи расходов (питание, содержание жилища, одежда и обувь, культурные потребности, помощь родственникам).</w:t>
      </w:r>
      <w:r w:rsidRPr="00222F99">
        <w:rPr>
          <w:color w:val="000000"/>
        </w:rPr>
        <w:br/>
        <w:t>Планирование расходов на день, две недели с учетом бюджета и состава семьи.</w:t>
      </w:r>
    </w:p>
    <w:p w:rsidR="00C57DCF" w:rsidRPr="00222F99" w:rsidRDefault="00C57DCF" w:rsidP="00222F99">
      <w:pPr>
        <w:pStyle w:val="aa"/>
        <w:shd w:val="clear" w:color="auto" w:fill="FFFFFF"/>
        <w:spacing w:after="0" w:afterAutospacing="0"/>
        <w:rPr>
          <w:color w:val="000000"/>
        </w:rPr>
      </w:pPr>
      <w:r w:rsidRPr="00222F99">
        <w:rPr>
          <w:color w:val="000000"/>
        </w:rPr>
        <w:t>2. Расходы на питание.</w:t>
      </w:r>
    </w:p>
    <w:p w:rsidR="00C57DCF" w:rsidRPr="00222F99" w:rsidRDefault="00C57DCF" w:rsidP="00222F99">
      <w:pPr>
        <w:pStyle w:val="aa"/>
        <w:shd w:val="clear" w:color="auto" w:fill="FFFFFF"/>
        <w:spacing w:after="0" w:afterAutospacing="0"/>
        <w:rPr>
          <w:color w:val="000000"/>
        </w:rPr>
      </w:pPr>
      <w:r w:rsidRPr="00222F99">
        <w:rPr>
          <w:color w:val="000000"/>
        </w:rPr>
        <w:t>3. Содержание жилища. Оплата жилой площади и коммунальных услуг.</w:t>
      </w:r>
    </w:p>
    <w:p w:rsidR="00C57DCF" w:rsidRPr="00222F99" w:rsidRDefault="00C57DCF" w:rsidP="00222F99">
      <w:pPr>
        <w:pStyle w:val="aa"/>
        <w:shd w:val="clear" w:color="auto" w:fill="FFFFFF"/>
        <w:spacing w:after="0" w:afterAutospacing="0"/>
        <w:rPr>
          <w:color w:val="000000"/>
        </w:rPr>
      </w:pPr>
      <w:r w:rsidRPr="00222F99">
        <w:rPr>
          <w:color w:val="000000"/>
        </w:rPr>
        <w:t>4. Крупные покупки (одежда, мебель, обувь и др.).</w:t>
      </w:r>
      <w:r w:rsidRPr="00222F99">
        <w:rPr>
          <w:color w:val="000000"/>
        </w:rPr>
        <w:br/>
      </w: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планировании расходов на день, две недели (на конк</w:t>
      </w:r>
      <w:r w:rsidRPr="00222F99">
        <w:rPr>
          <w:color w:val="000000"/>
        </w:rPr>
        <w:softHyphen/>
        <w:t>ретных примерах).</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Снятие показателей счетчика, расчет стоимости израсходованной электроэнергии и газа, заполнение квитанций.</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планировании крупных покупок (на конкретных приме</w:t>
      </w:r>
      <w:r w:rsidRPr="00222F99">
        <w:rPr>
          <w:color w:val="000000"/>
        </w:rPr>
        <w:softHyphen/>
        <w:t>рах), в оказании материальной помощи родственникам.</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ЖЭК, ДЭЗ и т. п.</w:t>
      </w:r>
    </w:p>
    <w:p w:rsidR="00C57DCF" w:rsidRPr="00222F99" w:rsidRDefault="00C57DCF" w:rsidP="00222F99">
      <w:pPr>
        <w:pStyle w:val="aa"/>
        <w:shd w:val="clear" w:color="auto" w:fill="FFFFFF"/>
        <w:spacing w:after="0" w:afterAutospacing="0"/>
        <w:jc w:val="center"/>
        <w:rPr>
          <w:color w:val="000000"/>
        </w:rPr>
      </w:pPr>
      <w:r w:rsidRPr="00222F99">
        <w:rPr>
          <w:b/>
          <w:bCs/>
          <w:color w:val="000000"/>
        </w:rPr>
        <w:t>9 класс</w:t>
      </w:r>
    </w:p>
    <w:p w:rsidR="00C57DCF" w:rsidRPr="00222F99" w:rsidRDefault="00C57DCF" w:rsidP="00222F99">
      <w:pPr>
        <w:pStyle w:val="aa"/>
        <w:shd w:val="clear" w:color="auto" w:fill="FFFFFF"/>
        <w:spacing w:after="0" w:afterAutospacing="0"/>
        <w:rPr>
          <w:color w:val="000000"/>
        </w:rPr>
      </w:pPr>
      <w:r w:rsidRPr="00222F99">
        <w:rPr>
          <w:b/>
          <w:bCs/>
          <w:color w:val="000000"/>
        </w:rPr>
        <w:t>Личная гигиена</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Здоровый образ жизни — одно из условий успеха в жизни че</w:t>
      </w:r>
      <w:r w:rsidRPr="00222F99">
        <w:rPr>
          <w:color w:val="000000"/>
        </w:rPr>
        <w:softHyphen/>
        <w:t>ловека. (Вред курения, алкоголя и наркотиков.</w:t>
      </w:r>
    </w:p>
    <w:p w:rsidR="00C57DCF" w:rsidRPr="00222F99" w:rsidRDefault="00C57DCF" w:rsidP="00222F99">
      <w:pPr>
        <w:pStyle w:val="aa"/>
        <w:shd w:val="clear" w:color="auto" w:fill="FFFFFF"/>
        <w:spacing w:after="0" w:afterAutospacing="0"/>
        <w:rPr>
          <w:color w:val="000000"/>
        </w:rPr>
      </w:pPr>
      <w:r w:rsidRPr="00222F99">
        <w:rPr>
          <w:color w:val="000000"/>
        </w:rPr>
        <w:t>Значение физических упражнений: в здоровом теле — здоровый дух.)</w:t>
      </w:r>
    </w:p>
    <w:p w:rsidR="00C57DCF" w:rsidRPr="00222F99" w:rsidRDefault="00C57DCF" w:rsidP="00222F99">
      <w:pPr>
        <w:pStyle w:val="aa"/>
        <w:shd w:val="clear" w:color="auto" w:fill="FFFFFF"/>
        <w:spacing w:after="0" w:afterAutospacing="0"/>
        <w:rPr>
          <w:color w:val="000000"/>
        </w:rPr>
      </w:pPr>
      <w:r w:rsidRPr="00222F99">
        <w:rPr>
          <w:b/>
          <w:bCs/>
          <w:color w:val="000000"/>
        </w:rPr>
        <w:t>Одежда и обувь</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Стиль одежды, мода, обновление одежды (замена мелких деталей).</w:t>
      </w:r>
    </w:p>
    <w:p w:rsidR="00C57DCF" w:rsidRPr="00222F99" w:rsidRDefault="00C57DCF" w:rsidP="00222F99">
      <w:pPr>
        <w:pStyle w:val="aa"/>
        <w:shd w:val="clear" w:color="auto" w:fill="FFFFFF"/>
        <w:spacing w:after="0" w:afterAutospacing="0"/>
        <w:rPr>
          <w:color w:val="000000"/>
        </w:rPr>
      </w:pPr>
      <w:r w:rsidRPr="00222F99">
        <w:rPr>
          <w:color w:val="000000"/>
        </w:rPr>
        <w:t>Внешний вид молодого человека и средства выражения инди</w:t>
      </w:r>
      <w:r w:rsidRPr="00222F99">
        <w:rPr>
          <w:color w:val="000000"/>
        </w:rPr>
        <w:softHyphen/>
        <w:t>видуальности.</w:t>
      </w:r>
    </w:p>
    <w:p w:rsidR="00C57DCF" w:rsidRPr="00222F99" w:rsidRDefault="00C57DCF" w:rsidP="00222F99">
      <w:pPr>
        <w:pStyle w:val="aa"/>
        <w:shd w:val="clear" w:color="auto" w:fill="FFFFFF"/>
        <w:spacing w:after="0" w:afterAutospacing="0"/>
        <w:rPr>
          <w:color w:val="000000"/>
        </w:rPr>
      </w:pPr>
      <w:r w:rsidRPr="00222F99">
        <w:rPr>
          <w:color w:val="000000"/>
        </w:rPr>
        <w:t>Выбор одежды и обуви при покупке.</w:t>
      </w:r>
    </w:p>
    <w:p w:rsidR="00C57DCF" w:rsidRPr="00222F99" w:rsidRDefault="00C57DCF" w:rsidP="00222F99">
      <w:pPr>
        <w:pStyle w:val="aa"/>
        <w:shd w:val="clear" w:color="auto" w:fill="FFFFFF"/>
        <w:spacing w:after="0" w:afterAutospacing="0"/>
        <w:rPr>
          <w:color w:val="000000"/>
        </w:rPr>
      </w:pPr>
      <w:r w:rsidRPr="00222F99">
        <w:rPr>
          <w:color w:val="000000"/>
        </w:rPr>
        <w:t>Выведение мелких пятен с одежды в домашних условиях (сред</w:t>
      </w:r>
      <w:r w:rsidRPr="00222F99">
        <w:rPr>
          <w:color w:val="000000"/>
        </w:rPr>
        <w:softHyphen/>
        <w:t>ства, правила выведения). Техника безопасности при пользовании средствами для выведения пятен.</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Определение размеров одежды и обуви, примерка одежды и обуви. Выведение пятен.</w:t>
      </w:r>
    </w:p>
    <w:p w:rsidR="00C57DCF" w:rsidRPr="00222F99" w:rsidRDefault="00C57DCF" w:rsidP="00222F99">
      <w:pPr>
        <w:pStyle w:val="aa"/>
        <w:shd w:val="clear" w:color="auto" w:fill="FFFFFF"/>
        <w:spacing w:after="0" w:afterAutospacing="0"/>
        <w:rPr>
          <w:color w:val="000000"/>
        </w:rPr>
      </w:pPr>
      <w:r w:rsidRPr="00222F99">
        <w:rPr>
          <w:b/>
          <w:bCs/>
          <w:color w:val="000000"/>
        </w:rPr>
        <w:t>Питание</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Приготовление национальных блюд. Меню праздничного сто</w:t>
      </w:r>
      <w:r w:rsidRPr="00222F99">
        <w:rPr>
          <w:color w:val="000000"/>
        </w:rPr>
        <w:softHyphen/>
        <w:t>ла. Сервировка праздничного стола.</w:t>
      </w:r>
    </w:p>
    <w:p w:rsidR="00C57DCF" w:rsidRPr="00222F99" w:rsidRDefault="00C57DCF" w:rsidP="00222F99">
      <w:pPr>
        <w:pStyle w:val="aa"/>
        <w:shd w:val="clear" w:color="auto" w:fill="FFFFFF"/>
        <w:spacing w:after="0" w:afterAutospacing="0"/>
        <w:rPr>
          <w:color w:val="000000"/>
        </w:rPr>
      </w:pPr>
      <w:r w:rsidRPr="00222F99">
        <w:rPr>
          <w:color w:val="000000"/>
        </w:rPr>
        <w:t>Питание детей ясельного возраста.</w:t>
      </w:r>
    </w:p>
    <w:p w:rsidR="00C57DCF" w:rsidRPr="00222F99" w:rsidRDefault="00C57DCF" w:rsidP="00222F99">
      <w:pPr>
        <w:pStyle w:val="aa"/>
        <w:shd w:val="clear" w:color="auto" w:fill="FFFFFF"/>
        <w:spacing w:after="0" w:afterAutospacing="0"/>
        <w:rPr>
          <w:color w:val="000000"/>
        </w:rPr>
      </w:pPr>
      <w:r w:rsidRPr="00222F99">
        <w:rPr>
          <w:color w:val="000000"/>
        </w:rPr>
        <w:t>Диетическое питание,</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 </w:t>
      </w:r>
      <w:r w:rsidRPr="00222F99">
        <w:rPr>
          <w:color w:val="000000"/>
        </w:rPr>
        <w:t>Приготовление национальных блюд. Составление меню праздничного стола.</w:t>
      </w:r>
    </w:p>
    <w:p w:rsidR="00C57DCF" w:rsidRPr="00222F99" w:rsidRDefault="00C57DCF" w:rsidP="00222F99">
      <w:pPr>
        <w:pStyle w:val="aa"/>
        <w:shd w:val="clear" w:color="auto" w:fill="FFFFFF"/>
        <w:spacing w:after="0" w:afterAutospacing="0"/>
        <w:rPr>
          <w:color w:val="000000"/>
        </w:rPr>
      </w:pPr>
      <w:r w:rsidRPr="00222F99">
        <w:rPr>
          <w:color w:val="000000"/>
        </w:rPr>
        <w:t>Приготовление блюд для детей ясельного возраста, диетических блюд.</w:t>
      </w:r>
    </w:p>
    <w:p w:rsidR="00C57DCF" w:rsidRPr="00222F99" w:rsidRDefault="00C57DCF" w:rsidP="00222F99">
      <w:pPr>
        <w:pStyle w:val="aa"/>
        <w:shd w:val="clear" w:color="auto" w:fill="FFFFFF"/>
        <w:spacing w:after="0" w:afterAutospacing="0"/>
        <w:rPr>
          <w:color w:val="000000"/>
        </w:rPr>
      </w:pPr>
      <w:r w:rsidRPr="00222F99">
        <w:rPr>
          <w:b/>
          <w:bCs/>
          <w:color w:val="000000"/>
        </w:rPr>
        <w:lastRenderedPageBreak/>
        <w:t>Семья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Основы семейного очага (условия для создания семьи, семей</w:t>
      </w:r>
      <w:r w:rsidRPr="00222F99">
        <w:rPr>
          <w:color w:val="000000"/>
        </w:rPr>
        <w:softHyphen/>
        <w:t>ные отношение, семейные традиции).</w:t>
      </w:r>
    </w:p>
    <w:p w:rsidR="00C57DCF" w:rsidRPr="00222F99" w:rsidRDefault="00C57DCF" w:rsidP="00222F99">
      <w:pPr>
        <w:pStyle w:val="aa"/>
        <w:shd w:val="clear" w:color="auto" w:fill="FFFFFF"/>
        <w:spacing w:after="0" w:afterAutospacing="0"/>
        <w:rPr>
          <w:color w:val="000000"/>
        </w:rPr>
      </w:pPr>
      <w:r w:rsidRPr="00222F99">
        <w:rPr>
          <w:color w:val="000000"/>
        </w:rPr>
        <w:t>Закон Российской Федерации о браке и семье.</w:t>
      </w:r>
    </w:p>
    <w:p w:rsidR="00C57DCF" w:rsidRPr="00222F99" w:rsidRDefault="00C57DCF" w:rsidP="00222F99">
      <w:pPr>
        <w:pStyle w:val="aa"/>
        <w:shd w:val="clear" w:color="auto" w:fill="FFFFFF"/>
        <w:spacing w:after="0" w:afterAutospacing="0"/>
        <w:rPr>
          <w:color w:val="000000"/>
        </w:rPr>
      </w:pPr>
      <w:r w:rsidRPr="00222F99">
        <w:rPr>
          <w:b/>
          <w:bCs/>
          <w:color w:val="000000"/>
        </w:rPr>
        <w:t>Культура </w:t>
      </w:r>
      <w:r w:rsidRPr="00222F99">
        <w:rPr>
          <w:color w:val="000000"/>
        </w:rPr>
        <w:t>поведения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Традиции культуры поведения в современном обществе.</w:t>
      </w:r>
    </w:p>
    <w:p w:rsidR="00C57DCF" w:rsidRPr="00222F99" w:rsidRDefault="00C57DCF" w:rsidP="00222F99">
      <w:pPr>
        <w:pStyle w:val="aa"/>
        <w:shd w:val="clear" w:color="auto" w:fill="FFFFFF"/>
        <w:spacing w:after="0" w:afterAutospacing="0"/>
        <w:rPr>
          <w:color w:val="000000"/>
        </w:rPr>
      </w:pPr>
      <w:r w:rsidRPr="00222F99">
        <w:rPr>
          <w:color w:val="000000"/>
        </w:rPr>
        <w:t>Соседи.</w:t>
      </w:r>
    </w:p>
    <w:p w:rsidR="00C57DCF" w:rsidRPr="00222F99" w:rsidRDefault="00C57DCF" w:rsidP="00222F99">
      <w:pPr>
        <w:pStyle w:val="aa"/>
        <w:shd w:val="clear" w:color="auto" w:fill="FFFFFF"/>
        <w:spacing w:after="0" w:afterAutospacing="0"/>
        <w:rPr>
          <w:color w:val="000000"/>
        </w:rPr>
      </w:pPr>
      <w:r w:rsidRPr="00222F99">
        <w:rPr>
          <w:color w:val="000000"/>
        </w:rPr>
        <w:t>Прием гостей.</w:t>
      </w:r>
    </w:p>
    <w:p w:rsidR="00C57DCF" w:rsidRPr="00222F99" w:rsidRDefault="00C57DCF" w:rsidP="00222F99">
      <w:pPr>
        <w:pStyle w:val="aa"/>
        <w:shd w:val="clear" w:color="auto" w:fill="FFFFFF"/>
        <w:spacing w:after="0" w:afterAutospacing="0"/>
        <w:rPr>
          <w:color w:val="000000"/>
        </w:rPr>
      </w:pPr>
      <w:r w:rsidRPr="00222F99">
        <w:rPr>
          <w:b/>
          <w:bCs/>
          <w:color w:val="000000"/>
        </w:rPr>
        <w:t>Жилище</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Рациональная расстановка мебели в квартире. Интерьер.</w:t>
      </w:r>
    </w:p>
    <w:p w:rsidR="00C57DCF" w:rsidRPr="00222F99" w:rsidRDefault="00C57DCF" w:rsidP="00222F99">
      <w:pPr>
        <w:pStyle w:val="aa"/>
        <w:shd w:val="clear" w:color="auto" w:fill="FFFFFF"/>
        <w:spacing w:after="0" w:afterAutospacing="0"/>
        <w:rPr>
          <w:color w:val="000000"/>
        </w:rPr>
      </w:pPr>
      <w:r w:rsidRPr="00222F99">
        <w:rPr>
          <w:color w:val="000000"/>
        </w:rPr>
        <w:t>Сохранение жилищного фонда.</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Практическая работа</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рациональной расстановке мебели, подборе деталей интерьера.</w:t>
      </w:r>
    </w:p>
    <w:p w:rsidR="00C57DCF" w:rsidRPr="00222F99" w:rsidRDefault="00C57DCF" w:rsidP="00222F99">
      <w:pPr>
        <w:pStyle w:val="aa"/>
        <w:shd w:val="clear" w:color="auto" w:fill="FFFFFF"/>
        <w:spacing w:after="0" w:afterAutospacing="0"/>
        <w:rPr>
          <w:color w:val="000000"/>
        </w:rPr>
      </w:pPr>
      <w:r w:rsidRPr="00222F99">
        <w:rPr>
          <w:color w:val="000000"/>
        </w:rPr>
        <w:t>Транспорт</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Авиатранспорт. Аэровокзал. Маршруты. Порядок приобретения билетов. Регистрация рейсов. Стоимость проезда.</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аэропорт или в кассу Аэрофлота.</w:t>
      </w:r>
    </w:p>
    <w:p w:rsidR="00C57DCF" w:rsidRPr="00222F99" w:rsidRDefault="00C57DCF" w:rsidP="00222F99">
      <w:pPr>
        <w:pStyle w:val="aa"/>
        <w:shd w:val="clear" w:color="auto" w:fill="FFFFFF"/>
        <w:spacing w:after="0" w:afterAutospacing="0"/>
        <w:rPr>
          <w:color w:val="000000"/>
        </w:rPr>
      </w:pPr>
      <w:r w:rsidRPr="00222F99">
        <w:rPr>
          <w:b/>
          <w:bCs/>
          <w:color w:val="000000"/>
        </w:rPr>
        <w:t>Торговля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Рынок. Роль рынка в обеспечении населения продуктами питания и реализации сельскохозяйственных продуктов. Отделы рынка.</w:t>
      </w:r>
    </w:p>
    <w:p w:rsidR="00C57DCF" w:rsidRPr="00222F99" w:rsidRDefault="00C57DCF" w:rsidP="00222F99">
      <w:pPr>
        <w:pStyle w:val="aa"/>
        <w:shd w:val="clear" w:color="auto" w:fill="FFFFFF"/>
        <w:spacing w:after="0" w:afterAutospacing="0"/>
        <w:rPr>
          <w:color w:val="000000"/>
        </w:rPr>
      </w:pPr>
      <w:r w:rsidRPr="00222F99">
        <w:rPr>
          <w:color w:val="000000"/>
        </w:rPr>
        <w:t>Комиссионные магазины, торговля уцененными товарами, скупка вещей у населения.</w:t>
      </w:r>
    </w:p>
    <w:p w:rsidR="00C57DCF" w:rsidRPr="00222F99" w:rsidRDefault="00C57DCF" w:rsidP="00222F99">
      <w:pPr>
        <w:pStyle w:val="aa"/>
        <w:shd w:val="clear" w:color="auto" w:fill="FFFFFF"/>
        <w:spacing w:after="0" w:afterAutospacing="0"/>
        <w:rPr>
          <w:color w:val="000000"/>
        </w:rPr>
      </w:pPr>
      <w:r w:rsidRPr="00222F99">
        <w:rPr>
          <w:color w:val="000000"/>
        </w:rPr>
        <w:t>3. Ярмарки. Их виды, время и место проведения.</w:t>
      </w:r>
      <w:r w:rsidRPr="00222F99">
        <w:rPr>
          <w:color w:val="000000"/>
        </w:rPr>
        <w:br/>
      </w: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Экскурсия на рынок или ярмарку.</w:t>
      </w:r>
    </w:p>
    <w:p w:rsidR="00C57DCF" w:rsidRPr="00222F99" w:rsidRDefault="00C57DCF" w:rsidP="00222F99">
      <w:pPr>
        <w:pStyle w:val="aa"/>
        <w:shd w:val="clear" w:color="auto" w:fill="FFFFFF"/>
        <w:spacing w:after="0" w:afterAutospacing="0"/>
        <w:rPr>
          <w:color w:val="000000"/>
        </w:rPr>
      </w:pPr>
      <w:r w:rsidRPr="00222F99">
        <w:rPr>
          <w:b/>
          <w:bCs/>
          <w:color w:val="000000"/>
        </w:rPr>
        <w:t>Средства связи</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1. Виды связи: пейджер, сотовая, автоответчик, факс, интернет.</w:t>
      </w:r>
    </w:p>
    <w:p w:rsidR="00C57DCF" w:rsidRPr="00222F99" w:rsidRDefault="00C57DCF" w:rsidP="00222F99">
      <w:pPr>
        <w:pStyle w:val="aa"/>
        <w:shd w:val="clear" w:color="auto" w:fill="FFFFFF"/>
        <w:spacing w:after="0" w:afterAutospacing="0"/>
        <w:rPr>
          <w:color w:val="000000"/>
        </w:rPr>
      </w:pPr>
      <w:r w:rsidRPr="00222F99">
        <w:rPr>
          <w:color w:val="000000"/>
        </w:rPr>
        <w:t>2. Денежные переводы. Виды переводов (почтовые, телеграфные).</w:t>
      </w:r>
      <w:r w:rsidRPr="00222F99">
        <w:rPr>
          <w:color w:val="000000"/>
        </w:rPr>
        <w:br/>
        <w:t>Заполнение бланков. Стоимость отправки переводов.</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Заполнение бланков денежных переводов. Заполнение квитанции по оплате телефонных услуг.</w:t>
      </w:r>
    </w:p>
    <w:p w:rsidR="00C57DCF" w:rsidRPr="00222F99" w:rsidRDefault="00C57DCF" w:rsidP="00222F99">
      <w:pPr>
        <w:pStyle w:val="aa"/>
        <w:shd w:val="clear" w:color="auto" w:fill="FFFFFF"/>
        <w:spacing w:after="0" w:afterAutospacing="0"/>
        <w:rPr>
          <w:color w:val="000000"/>
        </w:rPr>
      </w:pPr>
      <w:r w:rsidRPr="00222F99">
        <w:rPr>
          <w:b/>
          <w:bCs/>
          <w:color w:val="000000"/>
        </w:rPr>
        <w:t>Медицинская помощь</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Инфекционные заболевания и меры по их предупреждению.</w:t>
      </w:r>
    </w:p>
    <w:p w:rsidR="00C57DCF" w:rsidRPr="00222F99" w:rsidRDefault="00C57DCF" w:rsidP="00222F99">
      <w:pPr>
        <w:pStyle w:val="aa"/>
        <w:shd w:val="clear" w:color="auto" w:fill="FFFFFF"/>
        <w:spacing w:after="0" w:afterAutospacing="0"/>
        <w:rPr>
          <w:color w:val="000000"/>
        </w:rPr>
      </w:pPr>
      <w:r w:rsidRPr="00222F99">
        <w:rPr>
          <w:color w:val="000000"/>
        </w:rPr>
        <w:t>Уход за больными. Листок нетрудоспособности.</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Уход за больным: переодеть, умыть, накормить больного (взрослого, ребенка), измерять температуру, наложить горчичники (на куклу), сменить постель лежачего больного.</w:t>
      </w:r>
    </w:p>
    <w:p w:rsidR="00C57DCF" w:rsidRPr="00222F99" w:rsidRDefault="00C57DCF" w:rsidP="00222F99">
      <w:pPr>
        <w:pStyle w:val="aa"/>
        <w:shd w:val="clear" w:color="auto" w:fill="FFFFFF"/>
        <w:spacing w:after="0" w:afterAutospacing="0"/>
        <w:rPr>
          <w:color w:val="000000"/>
        </w:rPr>
      </w:pPr>
      <w:r w:rsidRPr="00222F99">
        <w:rPr>
          <w:color w:val="000000"/>
        </w:rPr>
        <w:t>Чтение назначений врача в рецепте, чтение аннотаций (лист-вкладыш) к лекарствам.</w:t>
      </w:r>
    </w:p>
    <w:p w:rsidR="00C57DCF" w:rsidRPr="00222F99" w:rsidRDefault="00C57DCF" w:rsidP="00222F99">
      <w:pPr>
        <w:pStyle w:val="aa"/>
        <w:shd w:val="clear" w:color="auto" w:fill="FFFFFF"/>
        <w:spacing w:after="0" w:afterAutospacing="0"/>
        <w:rPr>
          <w:color w:val="000000"/>
        </w:rPr>
      </w:pPr>
      <w:r w:rsidRPr="00222F99">
        <w:rPr>
          <w:b/>
          <w:bCs/>
          <w:color w:val="000000"/>
        </w:rPr>
        <w:t>Учреждения, организации, предприятия</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Предприятия бытового обслуживания населения, их назначения (ремонтно-бытовые мастерские, пункты и т.п.).</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на предприятие бытового обслуживания населения.</w:t>
      </w:r>
    </w:p>
    <w:p w:rsidR="00C57DCF" w:rsidRPr="00222F99" w:rsidRDefault="00C57DCF" w:rsidP="00222F99">
      <w:pPr>
        <w:pStyle w:val="aa"/>
        <w:shd w:val="clear" w:color="auto" w:fill="FFFFFF"/>
        <w:spacing w:after="0" w:afterAutospacing="0"/>
        <w:rPr>
          <w:color w:val="000000"/>
        </w:rPr>
      </w:pPr>
      <w:r w:rsidRPr="00222F99">
        <w:rPr>
          <w:b/>
          <w:bCs/>
          <w:color w:val="000000"/>
        </w:rPr>
        <w:t>Экономика домашнего хозяйства</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Расходы на удовлетворение культурных потребностей и неко</w:t>
      </w:r>
      <w:r w:rsidRPr="00222F99">
        <w:rPr>
          <w:color w:val="000000"/>
        </w:rPr>
        <w:softHyphen/>
        <w:t>торые текущие расходы (билеты в кино, театры, проезд, предметы личной гигиены, ремонт обуви и одежды).</w:t>
      </w:r>
    </w:p>
    <w:p w:rsidR="00C57DCF" w:rsidRPr="00222F99" w:rsidRDefault="00C57DCF" w:rsidP="00222F99">
      <w:pPr>
        <w:pStyle w:val="aa"/>
        <w:shd w:val="clear" w:color="auto" w:fill="FFFFFF"/>
        <w:spacing w:after="0" w:afterAutospacing="0"/>
        <w:rPr>
          <w:color w:val="000000"/>
        </w:rPr>
      </w:pPr>
      <w:r w:rsidRPr="00222F99">
        <w:rPr>
          <w:color w:val="000000"/>
        </w:rPr>
        <w:t>Экономия в домашнем хозяйстве.</w:t>
      </w:r>
    </w:p>
    <w:p w:rsidR="00C57DCF" w:rsidRPr="00222F99" w:rsidRDefault="00C57DCF" w:rsidP="00222F99">
      <w:pPr>
        <w:pStyle w:val="aa"/>
        <w:shd w:val="clear" w:color="auto" w:fill="FFFFFF"/>
        <w:spacing w:after="0" w:afterAutospacing="0"/>
        <w:rPr>
          <w:color w:val="000000"/>
        </w:rPr>
      </w:pPr>
      <w:r w:rsidRPr="00222F99">
        <w:rPr>
          <w:color w:val="000000"/>
        </w:rPr>
        <w:t>Сбережения. Назначение сбережений. Хранение денег в сбере</w:t>
      </w:r>
      <w:r w:rsidRPr="00222F99">
        <w:rPr>
          <w:color w:val="000000"/>
        </w:rPr>
        <w:softHyphen/>
        <w:t>гательной кассе. Виды вкладов.</w:t>
      </w:r>
    </w:p>
    <w:p w:rsidR="00C57DCF" w:rsidRPr="00222F99" w:rsidRDefault="00C57DCF" w:rsidP="00222F99">
      <w:pPr>
        <w:pStyle w:val="aa"/>
        <w:shd w:val="clear" w:color="auto" w:fill="FFFFFF"/>
        <w:spacing w:after="0" w:afterAutospacing="0"/>
        <w:rPr>
          <w:color w:val="000000"/>
        </w:rPr>
      </w:pPr>
      <w:r w:rsidRPr="00222F99">
        <w:rPr>
          <w:color w:val="000000"/>
        </w:rPr>
        <w:lastRenderedPageBreak/>
        <w:t>4. Кредит. Государственное страхование.</w:t>
      </w:r>
      <w:r w:rsidRPr="00222F99">
        <w:rPr>
          <w:color w:val="000000"/>
        </w:rPr>
        <w:br/>
      </w: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Упражнения в подсчете расходов на удовлетворение культурных по</w:t>
      </w:r>
      <w:r w:rsidRPr="00222F99">
        <w:rPr>
          <w:color w:val="000000"/>
        </w:rPr>
        <w:softHyphen/>
        <w:t>требностей, упражнения в расчётах рационального ведения домашнего хозяйства.</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сберкассу.</w:t>
      </w:r>
    </w:p>
    <w:p w:rsidR="00C57DCF" w:rsidRPr="00222F99" w:rsidRDefault="00C57DCF" w:rsidP="00222F99">
      <w:pPr>
        <w:pStyle w:val="aa"/>
        <w:shd w:val="clear" w:color="auto" w:fill="FFFFFF"/>
        <w:spacing w:after="0" w:afterAutospacing="0"/>
        <w:rPr>
          <w:color w:val="000000"/>
        </w:rPr>
      </w:pPr>
      <w:r w:rsidRPr="00222F99">
        <w:rPr>
          <w:b/>
          <w:bCs/>
          <w:color w:val="000000"/>
        </w:rPr>
        <w:t>Профориентация и трудоустройство</w:t>
      </w:r>
    </w:p>
    <w:p w:rsidR="00C57DCF" w:rsidRPr="00222F99" w:rsidRDefault="00C57DCF" w:rsidP="00222F99">
      <w:pPr>
        <w:pStyle w:val="aa"/>
        <w:shd w:val="clear" w:color="auto" w:fill="FFFFFF"/>
        <w:spacing w:after="0" w:afterAutospacing="0"/>
        <w:rPr>
          <w:color w:val="000000"/>
        </w:rPr>
      </w:pPr>
      <w:r w:rsidRPr="00222F99">
        <w:rPr>
          <w:color w:val="000000"/>
        </w:rPr>
        <w:t>Тематика</w:t>
      </w:r>
    </w:p>
    <w:p w:rsidR="00C57DCF" w:rsidRPr="00222F99" w:rsidRDefault="00C57DCF" w:rsidP="00222F99">
      <w:pPr>
        <w:pStyle w:val="aa"/>
        <w:shd w:val="clear" w:color="auto" w:fill="FFFFFF"/>
        <w:spacing w:after="0" w:afterAutospacing="0"/>
        <w:rPr>
          <w:color w:val="000000"/>
        </w:rPr>
      </w:pPr>
      <w:r w:rsidRPr="00222F99">
        <w:rPr>
          <w:color w:val="000000"/>
        </w:rPr>
        <w:t>Выбор профессии. Профессионально жизненная перспектива.</w:t>
      </w:r>
    </w:p>
    <w:p w:rsidR="00C57DCF" w:rsidRPr="00222F99" w:rsidRDefault="00C57DCF" w:rsidP="00222F99">
      <w:pPr>
        <w:pStyle w:val="aa"/>
        <w:shd w:val="clear" w:color="auto" w:fill="FFFFFF"/>
        <w:spacing w:after="0" w:afterAutospacing="0"/>
        <w:rPr>
          <w:color w:val="000000"/>
        </w:rPr>
      </w:pPr>
      <w:r w:rsidRPr="00222F99">
        <w:rPr>
          <w:color w:val="000000"/>
        </w:rPr>
        <w:t>Учреждения и отделы по трудоустройству.</w:t>
      </w:r>
    </w:p>
    <w:p w:rsidR="00C57DCF" w:rsidRPr="00222F99" w:rsidRDefault="00C57DCF" w:rsidP="00222F99">
      <w:pPr>
        <w:pStyle w:val="aa"/>
        <w:shd w:val="clear" w:color="auto" w:fill="FFFFFF"/>
        <w:spacing w:after="0" w:afterAutospacing="0"/>
        <w:rPr>
          <w:color w:val="000000"/>
        </w:rPr>
      </w:pPr>
      <w:r w:rsidRPr="00222F99">
        <w:rPr>
          <w:color w:val="000000"/>
        </w:rPr>
        <w:t>Оформление на работу. Документы, необходимые для поступ</w:t>
      </w:r>
      <w:r w:rsidRPr="00222F99">
        <w:rPr>
          <w:color w:val="000000"/>
        </w:rPr>
        <w:softHyphen/>
        <w:t>ления на работу, их оформление.</w:t>
      </w:r>
    </w:p>
    <w:p w:rsidR="00C57DCF" w:rsidRPr="00222F99" w:rsidRDefault="00C57DCF" w:rsidP="00222F99">
      <w:pPr>
        <w:pStyle w:val="aa"/>
        <w:shd w:val="clear" w:color="auto" w:fill="FFFFFF"/>
        <w:spacing w:after="0" w:afterAutospacing="0"/>
        <w:rPr>
          <w:color w:val="000000"/>
        </w:rPr>
      </w:pPr>
      <w:r w:rsidRPr="00222F99">
        <w:rPr>
          <w:color w:val="000000"/>
        </w:rPr>
        <w:t>Деловые бумаги (заявление, анкета, расписка, докладная за</w:t>
      </w:r>
      <w:r w:rsidRPr="00222F99">
        <w:rPr>
          <w:color w:val="000000"/>
        </w:rPr>
        <w:softHyphen/>
        <w:t>писка, заявка), правила их составления.</w:t>
      </w:r>
    </w:p>
    <w:p w:rsidR="00C57DCF" w:rsidRPr="00222F99" w:rsidRDefault="00C57DCF" w:rsidP="00222F99">
      <w:pPr>
        <w:pStyle w:val="aa"/>
        <w:shd w:val="clear" w:color="auto" w:fill="FFFFFF"/>
        <w:spacing w:after="0" w:afterAutospacing="0"/>
        <w:rPr>
          <w:color w:val="000000"/>
        </w:rPr>
      </w:pPr>
      <w:r w:rsidRPr="00222F99">
        <w:rPr>
          <w:b/>
          <w:bCs/>
          <w:color w:val="000000"/>
        </w:rPr>
        <w:t>Практические работы</w:t>
      </w:r>
    </w:p>
    <w:p w:rsidR="00C57DCF" w:rsidRPr="00222F99" w:rsidRDefault="00C57DCF" w:rsidP="00222F99">
      <w:pPr>
        <w:pStyle w:val="aa"/>
        <w:shd w:val="clear" w:color="auto" w:fill="FFFFFF"/>
        <w:spacing w:after="0" w:afterAutospacing="0"/>
        <w:rPr>
          <w:color w:val="000000"/>
        </w:rPr>
      </w:pPr>
      <w:r w:rsidRPr="00222F99">
        <w:rPr>
          <w:color w:val="000000"/>
        </w:rPr>
        <w:t>Составление деловых бумаг: заявления, автобиографии, заявки на мате</w:t>
      </w:r>
      <w:r w:rsidRPr="00222F99">
        <w:rPr>
          <w:color w:val="000000"/>
        </w:rPr>
        <w:softHyphen/>
        <w:t>риалы, инструменты, расписки, докладной записки; заполнение анкеты. Определение качеств личности необходимых для выбранной профессии.</w:t>
      </w:r>
    </w:p>
    <w:p w:rsidR="00C57DCF" w:rsidRPr="00222F99" w:rsidRDefault="00C57DCF" w:rsidP="00222F99">
      <w:pPr>
        <w:pStyle w:val="aa"/>
        <w:shd w:val="clear" w:color="auto" w:fill="FFFFFF"/>
        <w:spacing w:after="0" w:afterAutospacing="0"/>
        <w:rPr>
          <w:color w:val="000000"/>
        </w:rPr>
      </w:pPr>
      <w:r w:rsidRPr="00222F99">
        <w:rPr>
          <w:b/>
          <w:bCs/>
          <w:color w:val="000000"/>
        </w:rPr>
        <w:t>Экскурсия</w:t>
      </w:r>
    </w:p>
    <w:p w:rsidR="00C57DCF" w:rsidRPr="00222F99" w:rsidRDefault="00C57DCF" w:rsidP="00222F99">
      <w:pPr>
        <w:pStyle w:val="aa"/>
        <w:shd w:val="clear" w:color="auto" w:fill="FFFFFF"/>
        <w:spacing w:after="0" w:afterAutospacing="0"/>
        <w:rPr>
          <w:color w:val="000000"/>
        </w:rPr>
      </w:pPr>
      <w:r w:rsidRPr="00222F99">
        <w:rPr>
          <w:color w:val="000000"/>
        </w:rPr>
        <w:t>Экскурсия в учреждения и отделы по трудоустройству.</w:t>
      </w:r>
    </w:p>
    <w:p w:rsidR="00C57DCF" w:rsidRPr="00222F99" w:rsidRDefault="00511498" w:rsidP="00222F99">
      <w:pPr>
        <w:pStyle w:val="aa"/>
        <w:shd w:val="clear" w:color="auto" w:fill="FFFFFF"/>
        <w:spacing w:after="0" w:afterAutospacing="0"/>
        <w:rPr>
          <w:b/>
          <w:bCs/>
          <w:color w:val="000000"/>
        </w:rPr>
      </w:pPr>
      <w:r w:rsidRPr="00222F99">
        <w:rPr>
          <w:b/>
          <w:bCs/>
          <w:color w:val="000000"/>
        </w:rPr>
        <w:t>2.5</w:t>
      </w:r>
      <w:r w:rsidR="00134537" w:rsidRPr="00222F99">
        <w:rPr>
          <w:b/>
          <w:bCs/>
          <w:color w:val="000000"/>
        </w:rPr>
        <w:t>. Программа духовно-нравственного</w:t>
      </w:r>
      <w:r w:rsidR="00AE1E07" w:rsidRPr="00222F99">
        <w:rPr>
          <w:b/>
          <w:bCs/>
          <w:color w:val="000000"/>
        </w:rPr>
        <w:t xml:space="preserve"> </w:t>
      </w:r>
      <w:r w:rsidR="00134537" w:rsidRPr="00222F99">
        <w:rPr>
          <w:b/>
          <w:bCs/>
          <w:color w:val="000000"/>
        </w:rPr>
        <w:t>развития</w:t>
      </w:r>
      <w:r w:rsidR="00AE1E07" w:rsidRPr="00222F99">
        <w:rPr>
          <w:b/>
          <w:bCs/>
          <w:color w:val="000000"/>
        </w:rPr>
        <w:t xml:space="preserve"> и воспитания</w:t>
      </w:r>
      <w:r w:rsidR="00134537" w:rsidRPr="00222F99">
        <w:rPr>
          <w:b/>
          <w:bCs/>
          <w:color w:val="000000"/>
        </w:rPr>
        <w:t>.</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Деятельность по формированию духовно-ценностных ориентаций  –  это организация педагогом  различных видов деятельности обучающихся,  обеспечивающих необходимые условия для формирования основных качеств личности, с опорой на общечеловеческие ценности: Родина, семья, природа, человек, здоровье, труд, знания.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Нормально развивающийся ребенок многие умения, навыки усваивает спонтанно, ребенок же с нарушениями в развитии усваивает их на доступном ему уровне и нуждается в особой помощи и специальных методах воспитания. Нарушения познавательной деятельности обучающихся с умственной отсталостью (интеллектуальными нарушениями) затрудняют правильное самостоятельное обобщение им поведенческих действий, которые в дальнейшем трансформируются в убеждения, регулирующие поведение ребенка, так как обучающийся с умственной отсталостью (интеллектуальными нарушениями) не способен перенести конкретное обобщение в новую ситуацию.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Часто поведение обучающихся с умственной отсталостью (интеллектуальными нарушениями) не соответствует нравственным нормам. Неумение осознать причинно-следственные связи между поступком и его результатом часто бывает причиной нарушения поведения ребенка.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b/>
          <w:sz w:val="24"/>
          <w:szCs w:val="24"/>
          <w:lang w:eastAsia="ru-RU"/>
        </w:rPr>
        <w:t>Цель  д</w:t>
      </w:r>
      <w:r w:rsidRPr="00222F99">
        <w:rPr>
          <w:rFonts w:ascii="Times New Roman" w:eastAsia="Times New Roman" w:hAnsi="Times New Roman" w:cs="Times New Roman"/>
          <w:sz w:val="24"/>
          <w:szCs w:val="24"/>
          <w:lang w:eastAsia="ru-RU"/>
        </w:rPr>
        <w:t xml:space="preserve">уховно-нравственного развития, воспитания обучающихся с умственной отсталостью (интеллектуальными нарушениями)  –  формирование человека, наделенного определенным комплексом моральных качеств, социально-педагогическая поддержка становления и развития оптимально развитой личности, способной к адекватному вхождению в социум.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lastRenderedPageBreak/>
        <w:t xml:space="preserve">Педагогический смысл работы по духовно-нравственному становлению  личности обучающегося с умственной отсталостью (интеллектуальными нарушениями) состоит в том, чтобы помочь ему продвигаться от элементарных навыков поведения к более высокому уровню, где требуется самостоятельность принятия решения и нравственный выбор. Поэтому важная воспитательная задача образовательной организации  -  помочь детям осмыслить, обобщить и выделить те нравственные нормы, которые им подлежит усвоить, так как проблемные дети затрудняются в самостоятельном  осознании и обобщении отношения и поведенческих актов, которые включены в педагогическую деятельность. При этом важно, чтобы дети проявляли личную заинтересованность в правильном поступке.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Основными  задачами  духовно-нравственного развития, воспитания обучающихся являются: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коррекция всех компонентов психофизического, интеллектуального, личностного развития проблемного ребенка,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всестороннее развитие учащихся с целью их подготовки к самостоятельной жизни 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труду,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формирование умения жить и работать в коллективе,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повышение регулирующей роли интеллекта в поведении учеников в разных ситуациях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и в процессе различных видов деятельности,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воспитание у ребенка активности, самостоятельности, умения правильно оценивать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окружающее и самих себя, формирование положительных отношений между взрослыми 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сверстниками, успешная социальная адаптация детей в обществе, формирование у проблемного ребенка социально-нравственного опыта. </w:t>
      </w:r>
    </w:p>
    <w:p w:rsidR="00AE1E07" w:rsidRPr="00222F99" w:rsidRDefault="00AE1E07" w:rsidP="00222F99">
      <w:pPr>
        <w:spacing w:after="0" w:line="240" w:lineRule="auto"/>
        <w:rPr>
          <w:rFonts w:ascii="Times New Roman" w:eastAsia="Times New Roman" w:hAnsi="Times New Roman" w:cs="Times New Roman"/>
          <w:sz w:val="24"/>
          <w:szCs w:val="24"/>
          <w:lang w:eastAsia="ru-RU"/>
        </w:rPr>
      </w:pPr>
    </w:p>
    <w:p w:rsidR="00AE1E07" w:rsidRPr="00222F99" w:rsidRDefault="00511498" w:rsidP="00222F99">
      <w:pPr>
        <w:spacing w:after="0" w:line="240" w:lineRule="auto"/>
        <w:ind w:left="360"/>
        <w:contextualSpacing/>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2.5</w:t>
      </w:r>
      <w:r w:rsidR="00AE1E07" w:rsidRPr="00222F99">
        <w:rPr>
          <w:rFonts w:ascii="Times New Roman" w:eastAsia="Times New Roman" w:hAnsi="Times New Roman" w:cs="Times New Roman"/>
          <w:b/>
          <w:sz w:val="24"/>
          <w:szCs w:val="24"/>
          <w:lang w:eastAsia="ru-RU"/>
        </w:rPr>
        <w:t>.1.Основные направления и ценностные основы духовно-нравственного развития и воспитания обучающихся</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У обучающихся с умственной отсталостью (интеллектуальными нарушениями) важно не только сформировать нравственные представления, но и обеспечить применение полученных сведений на практике, поскольку такой ребенок всеми знаниями овладевает в процессе деятельности.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Умственно отсталых детей необходимо вооружить такими умениями, навыками культуры поведения, которые облегчат их адаптацию в современном обществе.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Основное  содержание  духовно-нравственного развития, воспитания можно, в значительно приближенном виде, рассматривать только при работе с детьми, имеющими легкую степень умственной отсталости. Содержание духовно-нравственного развития обучающихся с умственной отсталостью (интеллектуальными  нарушениями) носит  примерный, ориентировочный и рекомендательный характер. Определение конкретного содержания духовно-нравственного развития, воспитания  в  каждом классе осуществляется с учетом реальных условий, индивидуальных особенностей, потребностей обучающихся с умственной отсталостью (интеллектуальными нарушениями) и их родителей (законных представителей).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В своих рабочих программах педагоги отражают содержание воспитательной работы в более упрощенном  виде, который позволяет освоение  материала на доступном для каждой категории обучающихся с умственной отсталостью (интеллектуальными нарушениями) уровне. В систематизированном виде основные направления и содержание духовно-нравственного развития учащихся представлены в таблице:</w:t>
      </w:r>
      <w:r w:rsidRPr="00222F99">
        <w:rPr>
          <w:rFonts w:ascii="Times New Roman" w:eastAsia="Times New Roman" w:hAnsi="Times New Roman" w:cs="Times New Roman"/>
          <w:sz w:val="24"/>
          <w:szCs w:val="24"/>
          <w:lang w:eastAsia="ru-RU"/>
        </w:rPr>
        <w:tab/>
      </w:r>
    </w:p>
    <w:p w:rsidR="00AE1E07" w:rsidRPr="00222F99" w:rsidRDefault="00AE1E07" w:rsidP="00222F99">
      <w:pPr>
        <w:tabs>
          <w:tab w:val="left" w:pos="1345"/>
        </w:tabs>
        <w:spacing w:after="0" w:line="240" w:lineRule="auto"/>
        <w:jc w:val="both"/>
        <w:rPr>
          <w:rFonts w:ascii="Times New Roman" w:eastAsia="Times New Roman" w:hAnsi="Times New Roman" w:cs="Times New Roman"/>
          <w:sz w:val="24"/>
          <w:szCs w:val="24"/>
          <w:lang w:eastAsia="ru-RU"/>
        </w:rPr>
      </w:pP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Направления и содержание духовно-нравственного развития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977"/>
        <w:gridCol w:w="5780"/>
      </w:tblGrid>
      <w:tr w:rsidR="00AE1E07" w:rsidRPr="00222F99" w:rsidTr="00AE1E07">
        <w:tc>
          <w:tcPr>
            <w:tcW w:w="817"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tabs>
                <w:tab w:val="left" w:pos="761"/>
              </w:tabs>
              <w:spacing w:after="0" w:line="240" w:lineRule="auto"/>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 xml:space="preserve">Основные направления  </w:t>
            </w:r>
          </w:p>
        </w:tc>
        <w:tc>
          <w:tcPr>
            <w:tcW w:w="5780"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Содержание</w:t>
            </w:r>
          </w:p>
        </w:tc>
      </w:tr>
      <w:tr w:rsidR="00AE1E07" w:rsidRPr="00222F99" w:rsidTr="00AE1E07">
        <w:tc>
          <w:tcPr>
            <w:tcW w:w="817"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1</w:t>
            </w:r>
          </w:p>
        </w:tc>
        <w:tc>
          <w:tcPr>
            <w:tcW w:w="2977" w:type="dxa"/>
            <w:tcBorders>
              <w:top w:val="single" w:sz="4" w:space="0" w:color="000000"/>
              <w:left w:val="single" w:sz="4" w:space="0" w:color="000000"/>
              <w:bottom w:val="single" w:sz="4" w:space="0" w:color="000000"/>
              <w:right w:val="single" w:sz="4" w:space="0" w:color="000000"/>
            </w:tcBorders>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Личностное развитие</w:t>
            </w:r>
          </w:p>
          <w:p w:rsidR="00AE1E07" w:rsidRPr="00222F99" w:rsidRDefault="00AE1E07" w:rsidP="00222F99">
            <w:pPr>
              <w:tabs>
                <w:tab w:val="left" w:pos="666"/>
              </w:tabs>
              <w:spacing w:after="0" w:line="240" w:lineRule="auto"/>
              <w:rPr>
                <w:rFonts w:ascii="Times New Roman" w:eastAsia="Times New Roman" w:hAnsi="Times New Roman" w:cs="Times New Roman"/>
                <w:b/>
                <w:sz w:val="24"/>
                <w:szCs w:val="24"/>
                <w:lang w:eastAsia="ru-RU"/>
              </w:rPr>
            </w:pPr>
          </w:p>
        </w:tc>
        <w:tc>
          <w:tcPr>
            <w:tcW w:w="5780"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диагностика уровня воспитанности, самооценка черт характера (доброта, щедрость, честность, дружелюбие;</w:t>
            </w:r>
          </w:p>
          <w:p w:rsidR="00AE1E07" w:rsidRPr="00222F99" w:rsidRDefault="00AE1E07" w:rsidP="00222F99">
            <w:pPr>
              <w:spacing w:after="0" w:line="240" w:lineRule="auto"/>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знакомство с основными моделями коммуникативного поведения;</w:t>
            </w:r>
          </w:p>
          <w:p w:rsidR="00AE1E07" w:rsidRPr="00222F99" w:rsidRDefault="00AE1E07" w:rsidP="00222F99">
            <w:pPr>
              <w:spacing w:after="0" w:line="240" w:lineRule="auto"/>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формирование навыка общения в коллективной деятельности школьников как основы новой </w:t>
            </w:r>
            <w:r w:rsidRPr="00222F99">
              <w:rPr>
                <w:rFonts w:ascii="Times New Roman" w:eastAsia="Times New Roman" w:hAnsi="Times New Roman" w:cs="Times New Roman"/>
                <w:sz w:val="24"/>
                <w:szCs w:val="24"/>
                <w:lang w:eastAsia="ru-RU"/>
              </w:rPr>
              <w:lastRenderedPageBreak/>
              <w:t>ситуации развития ребенка, обеспечивающей ему усвоение новой роли (ученик, успешный ученик) и формирующей его новое отношение к среде.</w:t>
            </w:r>
          </w:p>
        </w:tc>
      </w:tr>
      <w:tr w:rsidR="00AE1E07" w:rsidRPr="00222F99" w:rsidTr="00AE1E07">
        <w:tc>
          <w:tcPr>
            <w:tcW w:w="817"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lastRenderedPageBreak/>
              <w:t>2</w:t>
            </w:r>
          </w:p>
        </w:tc>
        <w:tc>
          <w:tcPr>
            <w:tcW w:w="2977" w:type="dxa"/>
            <w:tcBorders>
              <w:top w:val="single" w:sz="4" w:space="0" w:color="000000"/>
              <w:left w:val="single" w:sz="4" w:space="0" w:color="000000"/>
              <w:bottom w:val="single" w:sz="4" w:space="0" w:color="000000"/>
              <w:right w:val="single" w:sz="4" w:space="0" w:color="000000"/>
            </w:tcBorders>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Охрана здоровья и</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физического развития</w:t>
            </w: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p>
        </w:tc>
        <w:tc>
          <w:tcPr>
            <w:tcW w:w="5780"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формирование санитарно-гигиенических навыков,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развитие ответственности за своё здоровье,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воспитание потребности в физических упражнениях,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освоение отдельных элементов физического совершенствования тела, профилактика употребления психоактивных средств. </w:t>
            </w:r>
          </w:p>
        </w:tc>
      </w:tr>
      <w:tr w:rsidR="00AE1E07" w:rsidRPr="00222F99" w:rsidTr="00AE1E07">
        <w:tc>
          <w:tcPr>
            <w:tcW w:w="817"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3</w:t>
            </w:r>
          </w:p>
        </w:tc>
        <w:tc>
          <w:tcPr>
            <w:tcW w:w="2977" w:type="dxa"/>
            <w:tcBorders>
              <w:top w:val="single" w:sz="4" w:space="0" w:color="000000"/>
              <w:left w:val="single" w:sz="4" w:space="0" w:color="000000"/>
              <w:bottom w:val="single" w:sz="4" w:space="0" w:color="000000"/>
              <w:right w:val="single" w:sz="4" w:space="0" w:color="000000"/>
            </w:tcBorders>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Творческое воображение</w:t>
            </w: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p>
        </w:tc>
        <w:tc>
          <w:tcPr>
            <w:tcW w:w="5780"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развитие механизмов творческого восприятия, мышления и воображения, как средства снятия комплекса депривации (недогрузка системы анализаторов);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развитие механизмов продуктивного общения, самостоятельного творчества, умений принять других.</w:t>
            </w:r>
          </w:p>
        </w:tc>
      </w:tr>
      <w:tr w:rsidR="00AE1E07" w:rsidRPr="00222F99" w:rsidTr="00AE1E07">
        <w:tc>
          <w:tcPr>
            <w:tcW w:w="817"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4</w:t>
            </w:r>
          </w:p>
        </w:tc>
        <w:tc>
          <w:tcPr>
            <w:tcW w:w="2977" w:type="dxa"/>
            <w:tcBorders>
              <w:top w:val="single" w:sz="4" w:space="0" w:color="000000"/>
              <w:left w:val="single" w:sz="4" w:space="0" w:color="000000"/>
              <w:bottom w:val="single" w:sz="4" w:space="0" w:color="000000"/>
              <w:right w:val="single" w:sz="4" w:space="0" w:color="000000"/>
            </w:tcBorders>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Трудовое воспитание</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p>
        </w:tc>
        <w:tc>
          <w:tcPr>
            <w:tcW w:w="5780"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отработка навыков и умений учебного поведения; </w:t>
            </w:r>
          </w:p>
          <w:p w:rsidR="00AE1E07" w:rsidRPr="00222F99" w:rsidRDefault="00AE1E07" w:rsidP="00222F99">
            <w:pPr>
              <w:spacing w:after="0" w:line="240" w:lineRule="auto"/>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вооружение основными навыками самообслуживания; </w:t>
            </w:r>
          </w:p>
          <w:p w:rsidR="00AE1E07" w:rsidRPr="00222F99" w:rsidRDefault="00AE1E07" w:rsidP="00222F99">
            <w:pPr>
              <w:spacing w:after="0" w:line="240" w:lineRule="auto"/>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формирование навыков трудовой коллективной деятельности, потребности трудиться. </w:t>
            </w:r>
          </w:p>
        </w:tc>
      </w:tr>
      <w:tr w:rsidR="00AE1E07" w:rsidRPr="00222F99" w:rsidTr="00AE1E07">
        <w:trPr>
          <w:trHeight w:val="470"/>
        </w:trPr>
        <w:tc>
          <w:tcPr>
            <w:tcW w:w="817"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5</w:t>
            </w:r>
          </w:p>
        </w:tc>
        <w:tc>
          <w:tcPr>
            <w:tcW w:w="2977"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Основы социализации и</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общения</w:t>
            </w:r>
          </w:p>
        </w:tc>
        <w:tc>
          <w:tcPr>
            <w:tcW w:w="5780"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отработка коммуникативных моделей поведения в наиболее типичных ситуациях (школа, улица, столовая, магазин). </w:t>
            </w:r>
          </w:p>
        </w:tc>
      </w:tr>
    </w:tbl>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Воспитание обучающихся с умственной отсталостью (интеллектуальными нарушениями) представляет наибольшие трудности по сравнению с другими категориями детей с особыми образовательными потребностями. Однако нарушенное развитие нервной деятельности ребенка может осложнить решение воспитательных задач, но не изменить общей социальной направленности в их решении.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Полноценная социальная адаптация обучающихся с умственной отсталостью (интеллектуальными нарушениями) невозможна без формирования системы их нравственного сознания и соответствующего поведения. Формирование духовно-ценностных ориентаций у обучающихся с умственной отсталостью (интеллектуальными нарушениями)  –  процесс длительный и сложный, поэтому он осуществляется в течение всего пребывания обучающихся в образовательной организации.</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Вся воспитательная система духовно-нравственного развития построена на урочной, внеурочной и внешкольной деятельности школы.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b/>
          <w:sz w:val="24"/>
          <w:szCs w:val="24"/>
          <w:lang w:eastAsia="ru-RU"/>
        </w:rPr>
        <w:t>Урочная деятельность</w:t>
      </w:r>
      <w:r w:rsidRPr="00222F99">
        <w:rPr>
          <w:rFonts w:ascii="Times New Roman" w:eastAsia="Times New Roman" w:hAnsi="Times New Roman" w:cs="Times New Roman"/>
          <w:sz w:val="24"/>
          <w:szCs w:val="24"/>
          <w:lang w:eastAsia="ru-RU"/>
        </w:rPr>
        <w:t xml:space="preserve">.  Содержание урочной деятельности определяется учебными планами и программами, разработанными для каждого года обучения с учетом возрастных особенностей психики школьника и его физических возможностей. Учение школьника, во-первых, развивающее. В результате ученик не только приобретает знания и умения, но у него развивается активное, самостоятельное, творческое мышление, расширяется кругозор, формируется наблюдательность, совершенствуются память и внимание. Учение носит воспитывающий характер: в процессе учения формируется личность, складываются такие ценные черты, как целеустремленность, настойчивость, чувства коллективизма, товарищества и взаимопомощи. Воспитательные программы и содержащиеся в них воспитательные задачи интегрированы в содержание учебных предметов.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 образовательной организации воспитательные задачи интегрированы в уроки русского языка, чтения и развития речи, ручного труда, изобразительного искусства, в процессе которых формируются нравственные, духовные ценности обучающихся. </w:t>
      </w:r>
    </w:p>
    <w:p w:rsidR="00AE1E07" w:rsidRPr="00222F99" w:rsidRDefault="00AE1E07" w:rsidP="00222F99">
      <w:pPr>
        <w:spacing w:after="0" w:line="240" w:lineRule="auto"/>
        <w:jc w:val="both"/>
        <w:rPr>
          <w:rFonts w:ascii="Times New Roman" w:eastAsia="Times New Roman" w:hAnsi="Times New Roman" w:cs="Times New Roman"/>
          <w:b/>
          <w:sz w:val="24"/>
          <w:szCs w:val="24"/>
          <w:lang w:eastAsia="ru-RU"/>
        </w:rPr>
      </w:pP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b/>
          <w:sz w:val="24"/>
          <w:szCs w:val="24"/>
          <w:lang w:eastAsia="ru-RU"/>
        </w:rPr>
        <w:lastRenderedPageBreak/>
        <w:t>Внеурочная деятельность.</w:t>
      </w:r>
      <w:r w:rsidRPr="00222F99">
        <w:rPr>
          <w:rFonts w:ascii="Times New Roman" w:eastAsia="Times New Roman" w:hAnsi="Times New Roman" w:cs="Times New Roman"/>
          <w:sz w:val="24"/>
          <w:szCs w:val="24"/>
          <w:lang w:eastAsia="ru-RU"/>
        </w:rPr>
        <w:t xml:space="preserve">  Деятельность по формированию духовно-ценностных ориентаций  –  это организация учителями и воспитателями различных видов деятельности учащихся после уроков, обеспечивающих необходимые условия для формирования основных качеств личности, с опорой на общечеловеческие ценности: Родина, семья, природа, человек, здоровье, труд, знания.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Для обучающихся с умственной отсталостью (интеллектуальными нарушениями) такая деятельность оптимальна, так как стержнем воспитания, определяющим нравственное развитие личности, является повышенная восприимчивость к усвоению духовных ценностей.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Школьный возраст  –  это возраст  начала осознанного восприятия добра и зла, порядочности и лживости, смелости и трусости.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Основные направления и содержание духовно-ценностной ориентации отражаются в содержании внеурочных воспитательных мероприятий, проводимых с обучающимися: беседы, классные часы, воспитательные часы, экскурсии, ручной труд, внеклассное чтение, праздники, викторины, выставки, игры и т.д.</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b/>
          <w:sz w:val="24"/>
          <w:szCs w:val="24"/>
          <w:lang w:eastAsia="ru-RU"/>
        </w:rPr>
        <w:t>Внешкольная деятельность</w:t>
      </w:r>
      <w:r w:rsidRPr="00222F99">
        <w:rPr>
          <w:rFonts w:ascii="Times New Roman" w:eastAsia="Times New Roman" w:hAnsi="Times New Roman" w:cs="Times New Roman"/>
          <w:sz w:val="24"/>
          <w:szCs w:val="24"/>
          <w:lang w:eastAsia="ru-RU"/>
        </w:rPr>
        <w:t xml:space="preserve">.  Внешкольная деятельность по духовно-нравственному развитию, воспитанию может включать в себя перечень традиционных мероприятий, долгосрочных и краткосрочных игр, реализующих задачи духовно-нравственного воспитания и развития.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Внешкольные мероприятия реализуются в виде экскурсий, благотворительных, экологических, военно-патриотических мероприятий, полезных дел и т.д.  -  организуются в пределах целостного, социально-открытого образовательного пространства.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Во внеурочной и внешкольной деятельности формируется эмоционально-ценностный и поведенческий компоненты российской идентичности. </w:t>
      </w:r>
    </w:p>
    <w:p w:rsidR="00AE1E07" w:rsidRPr="00222F99" w:rsidRDefault="00AE1E07" w:rsidP="00222F99">
      <w:pPr>
        <w:spacing w:after="0" w:line="240" w:lineRule="auto"/>
        <w:rPr>
          <w:rFonts w:ascii="Times New Roman" w:eastAsia="Times New Roman" w:hAnsi="Times New Roman" w:cs="Times New Roman"/>
          <w:b/>
          <w:sz w:val="24"/>
          <w:szCs w:val="24"/>
          <w:lang w:eastAsia="ru-RU"/>
        </w:rPr>
      </w:pPr>
    </w:p>
    <w:p w:rsidR="00AE1E07" w:rsidRPr="00222F99" w:rsidRDefault="00511498" w:rsidP="00222F99">
      <w:pPr>
        <w:spacing w:after="0" w:line="240" w:lineRule="auto"/>
        <w:ind w:left="360"/>
        <w:contextualSpacing/>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2.5</w:t>
      </w:r>
      <w:r w:rsidR="00AE1E07" w:rsidRPr="00222F99">
        <w:rPr>
          <w:rFonts w:ascii="Times New Roman" w:eastAsia="Times New Roman" w:hAnsi="Times New Roman" w:cs="Times New Roman"/>
          <w:b/>
          <w:sz w:val="24"/>
          <w:szCs w:val="24"/>
          <w:lang w:eastAsia="ru-RU"/>
        </w:rPr>
        <w:t>.2. Принципы и особенности организации содержания духовно-нравственного развития и воспитания обучающихся</w:t>
      </w:r>
    </w:p>
    <w:p w:rsidR="00AE1E07" w:rsidRPr="00222F99" w:rsidRDefault="00AE1E07" w:rsidP="00222F99">
      <w:pPr>
        <w:spacing w:after="0" w:line="240" w:lineRule="auto"/>
        <w:rPr>
          <w:rFonts w:ascii="Times New Roman" w:eastAsia="Times New Roman" w:hAnsi="Times New Roman" w:cs="Times New Roman"/>
          <w:b/>
          <w:sz w:val="24"/>
          <w:szCs w:val="24"/>
          <w:lang w:eastAsia="ru-RU"/>
        </w:rPr>
      </w:pP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Духовно-нравственное развитие, воспитание осуществляется по тем же признакам, что и в массовых общеобразовательных организациях, но при этом, используются специфичные для специальных (коррекционных)  образовательных учреждений принципы: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1.Единство обучения и воспитания в процессе исправления недостатков психофизического развития.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2. Доступность воспитания  –  организация воспитательного процесса на уровне реальных возможностей детей.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3.  Воспитание в труде.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4.  Уважение к личности ребенка параллельно с разумной требовательностью.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5. 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 особенностей детей.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6.  Решающая роль воспитателя в формировании личности.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Использование перечисленных принципов во взаимосвязи  духовно-нравственного развития, воспитания обучающихся с умственной отсталостью (интеллектуальными нарушениями) содействует в достижении возможных результатов освоения адаптированной основной общеобразовательной программы.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Воспитательный процесс в школе имеет коррекционную направленность.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Принципами планирования и методами реализации такой коррекционно-развивающей направленности являются следующие: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b/>
          <w:sz w:val="24"/>
          <w:szCs w:val="24"/>
          <w:lang w:eastAsia="ru-RU"/>
        </w:rPr>
        <w:t>Принцип мотивации</w:t>
      </w:r>
      <w:r w:rsidRPr="00222F99">
        <w:rPr>
          <w:rFonts w:ascii="Times New Roman" w:eastAsia="Times New Roman" w:hAnsi="Times New Roman" w:cs="Times New Roman"/>
          <w:sz w:val="24"/>
          <w:szCs w:val="24"/>
          <w:lang w:eastAsia="ru-RU"/>
        </w:rPr>
        <w:t xml:space="preserve">, предполагающий наличие побуждения, стремления у каждого ребенка к достижению цели, поставленной перед ним учителем. Реализация принципа мотивации достигается следующими приемами и методами: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1)  постановкой проблемных заданий,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2)  постановкой познавательных задач, предполагающих активизацию интеллектуального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компонента познавательной деятельности,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3)   аргументированной оценкой, похвалой, поощрением.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b/>
          <w:sz w:val="24"/>
          <w:szCs w:val="24"/>
          <w:lang w:eastAsia="ru-RU"/>
        </w:rPr>
        <w:lastRenderedPageBreak/>
        <w:t>Принцип продуктивной  обработки информации</w:t>
      </w:r>
      <w:r w:rsidRPr="00222F99">
        <w:rPr>
          <w:rFonts w:ascii="Times New Roman" w:eastAsia="Times New Roman" w:hAnsi="Times New Roman" w:cs="Times New Roman"/>
          <w:sz w:val="24"/>
          <w:szCs w:val="24"/>
          <w:lang w:eastAsia="ru-RU"/>
        </w:rPr>
        <w:t xml:space="preserve">  –  создание учителем таких педагогических ситуаций, в ходе которых учащиеся самостоятельно осваивают способы обработки учебной информации, используя алгоритм,  схему решения, только что показанную </w:t>
      </w:r>
      <w:r w:rsidR="00AA61F4" w:rsidRPr="00222F99">
        <w:rPr>
          <w:rFonts w:ascii="Times New Roman" w:eastAsia="Times New Roman" w:hAnsi="Times New Roman" w:cs="Times New Roman"/>
          <w:sz w:val="24"/>
          <w:szCs w:val="24"/>
          <w:lang w:eastAsia="ru-RU"/>
        </w:rPr>
        <w:t>учителем</w:t>
      </w:r>
      <w:r w:rsidRPr="00222F99">
        <w:rPr>
          <w:rFonts w:ascii="Times New Roman" w:eastAsia="Times New Roman" w:hAnsi="Times New Roman" w:cs="Times New Roman"/>
          <w:sz w:val="24"/>
          <w:szCs w:val="24"/>
          <w:lang w:eastAsia="ru-RU"/>
        </w:rPr>
        <w:t xml:space="preserve">. Речь идет о включении в занятие заданий, побуждающих, мотивирующих воспитанников использовать информацию, уже полученную от взрослого (воспитателя), но в своем индивидуальном задании.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b/>
          <w:sz w:val="24"/>
          <w:szCs w:val="24"/>
          <w:lang w:eastAsia="ru-RU"/>
        </w:rPr>
        <w:t>Принцип развития и  коррекции высших психических функций</w:t>
      </w:r>
      <w:r w:rsidRPr="00222F99">
        <w:rPr>
          <w:rFonts w:ascii="Times New Roman" w:eastAsia="Times New Roman" w:hAnsi="Times New Roman" w:cs="Times New Roman"/>
          <w:sz w:val="24"/>
          <w:szCs w:val="24"/>
          <w:lang w:eastAsia="ru-RU"/>
        </w:rPr>
        <w:t xml:space="preserve">  –  обязательное включение в занятие специальных упражнений, нацеленных на исправление недостатков какой-либо конкретной психической функции, отдельной операции. </w:t>
      </w:r>
    </w:p>
    <w:p w:rsidR="00AE1E07" w:rsidRPr="00222F99" w:rsidRDefault="00AE1E07" w:rsidP="00222F99">
      <w:pPr>
        <w:spacing w:after="0" w:line="240" w:lineRule="auto"/>
        <w:rPr>
          <w:rFonts w:ascii="Times New Roman" w:eastAsia="Times New Roman" w:hAnsi="Times New Roman" w:cs="Times New Roman"/>
          <w:sz w:val="24"/>
          <w:szCs w:val="24"/>
          <w:lang w:eastAsia="ru-RU"/>
        </w:rPr>
      </w:pPr>
    </w:p>
    <w:p w:rsidR="00AE1E07" w:rsidRPr="00222F99" w:rsidRDefault="00511498" w:rsidP="00222F99">
      <w:pPr>
        <w:spacing w:after="0" w:line="240" w:lineRule="auto"/>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2.5</w:t>
      </w:r>
      <w:r w:rsidR="00AE1E07" w:rsidRPr="00222F99">
        <w:rPr>
          <w:rFonts w:ascii="Times New Roman" w:eastAsia="Times New Roman" w:hAnsi="Times New Roman" w:cs="Times New Roman"/>
          <w:b/>
          <w:sz w:val="24"/>
          <w:szCs w:val="24"/>
          <w:lang w:eastAsia="ru-RU"/>
        </w:rPr>
        <w:t>.3.Виды деятельности и формы занятий с обучающимися</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Ведущими видами деятельности обучающихся с умственной отсталостью (интеллектуальными нарушениями) на разных ступенях развития являются: </w:t>
      </w:r>
    </w:p>
    <w:p w:rsidR="00AE1E07" w:rsidRPr="00222F99" w:rsidRDefault="00AE1E07" w:rsidP="00222F99">
      <w:pPr>
        <w:spacing w:after="0" w:line="240" w:lineRule="auto"/>
        <w:jc w:val="both"/>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b/>
          <w:sz w:val="24"/>
          <w:szCs w:val="24"/>
          <w:lang w:eastAsia="ru-RU"/>
        </w:rPr>
        <w:t xml:space="preserve">игра </w:t>
      </w:r>
    </w:p>
    <w:p w:rsidR="00AE1E07" w:rsidRPr="00222F99" w:rsidRDefault="00AE1E07" w:rsidP="00222F99">
      <w:pPr>
        <w:spacing w:after="0" w:line="240" w:lineRule="auto"/>
        <w:jc w:val="both"/>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val="en-US" w:eastAsia="ru-RU"/>
        </w:rPr>
        <w:sym w:font="Times New Roman" w:char="F02D"/>
      </w:r>
      <w:r w:rsidRPr="00222F99">
        <w:rPr>
          <w:rFonts w:ascii="Times New Roman" w:eastAsia="Times New Roman" w:hAnsi="Times New Roman" w:cs="Times New Roman"/>
          <w:b/>
          <w:sz w:val="24"/>
          <w:szCs w:val="24"/>
          <w:lang w:eastAsia="ru-RU"/>
        </w:rPr>
        <w:t>коммуникация</w:t>
      </w:r>
    </w:p>
    <w:p w:rsidR="00AE1E07" w:rsidRPr="00222F99" w:rsidRDefault="00AE1E07" w:rsidP="00222F99">
      <w:pPr>
        <w:spacing w:after="0" w:line="240" w:lineRule="auto"/>
        <w:jc w:val="both"/>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val="en-US" w:eastAsia="ru-RU"/>
        </w:rPr>
        <w:sym w:font="Times New Roman" w:char="F02D"/>
      </w:r>
      <w:r w:rsidRPr="00222F99">
        <w:rPr>
          <w:rFonts w:ascii="Times New Roman" w:eastAsia="Times New Roman" w:hAnsi="Times New Roman" w:cs="Times New Roman"/>
          <w:b/>
          <w:sz w:val="24"/>
          <w:szCs w:val="24"/>
          <w:lang w:eastAsia="ru-RU"/>
        </w:rPr>
        <w:t>учебная деятельность</w:t>
      </w:r>
    </w:p>
    <w:p w:rsidR="00AE1E07" w:rsidRPr="00222F99" w:rsidRDefault="00AE1E07" w:rsidP="00222F99">
      <w:pPr>
        <w:spacing w:after="0" w:line="240" w:lineRule="auto"/>
        <w:jc w:val="both"/>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val="en-US" w:eastAsia="ru-RU"/>
        </w:rPr>
        <w:sym w:font="Times New Roman" w:char="F02D"/>
      </w:r>
      <w:r w:rsidRPr="00222F99">
        <w:rPr>
          <w:rFonts w:ascii="Times New Roman" w:eastAsia="Times New Roman" w:hAnsi="Times New Roman" w:cs="Times New Roman"/>
          <w:b/>
          <w:sz w:val="24"/>
          <w:szCs w:val="24"/>
          <w:lang w:eastAsia="ru-RU"/>
        </w:rPr>
        <w:t>трудовая деятельность</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Формы занятий с  обучающимися с  умственной отсталостью (интеллектуальными нарушениями) по формированию духовно - нравственных ценностей в школе:</w:t>
      </w:r>
    </w:p>
    <w:p w:rsidR="00AE1E07" w:rsidRPr="00222F99" w:rsidRDefault="00AE1E07" w:rsidP="00222F99">
      <w:pPr>
        <w:spacing w:after="0" w:line="240" w:lineRule="auto"/>
        <w:jc w:val="both"/>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 xml:space="preserve">Урочная деятельность: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урок - основная форма организации педагогического процесса,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предметные декады,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коррекционные занятия, </w:t>
      </w:r>
    </w:p>
    <w:p w:rsidR="00AE1E07" w:rsidRPr="00222F99" w:rsidRDefault="00AE1E07" w:rsidP="00222F99">
      <w:pPr>
        <w:spacing w:after="0" w:line="240" w:lineRule="auto"/>
        <w:jc w:val="both"/>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 xml:space="preserve">Внеурочная деятельность: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классные часы,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воспитательные часы;</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беседы,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игры нравственного и духовно-нравственного содержания,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проведение совместных праздников, школьных мероприятий,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просмотр фильмов, презентаций,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экскурсии, целевые прогулки по городу,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организация выставок  совместной деятельности детей и взрослых.</w:t>
      </w:r>
    </w:p>
    <w:p w:rsidR="00AE1E07" w:rsidRPr="00222F99" w:rsidRDefault="00AE1E07" w:rsidP="00222F99">
      <w:pPr>
        <w:spacing w:after="0" w:line="240" w:lineRule="auto"/>
        <w:jc w:val="both"/>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 xml:space="preserve">Внешкольная деятельность: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тематические экскурсии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посещения музея</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встречи (с ветеранами, сотрудниками МВД, МЧС и др.).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использование возможностей учреждений дополнительного образования, культуры 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спорта.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Совместная деятельность этих учреждений отражается в планах воспитательной работы классного руководителя, программе духовно-нравственного воспитания и развития.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Данный раздел программы носит примерный и рекомендательный характер. Каждый педагог выбирает самостоятельно форму записей, текстового варианта, выбирать содержание воспитательных циклов и форм проведения занятий и вносить в  рабочие программы свои коррективы.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Виды деятельности и формы их осуществления рассматриваются также как примерные, ориентировочные. Определение конкретного содержания духовно-нравственного развития и воспитания по каждой школе, каждому классу осуществляется с учетом реальных условий, индивидуальных особенностей учащихся, потребностей учащихся и их родителей (законных представителей).</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p>
    <w:p w:rsidR="00AE1E07" w:rsidRPr="00222F99" w:rsidRDefault="00511498" w:rsidP="00222F99">
      <w:pPr>
        <w:spacing w:after="0" w:line="240" w:lineRule="auto"/>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2.5</w:t>
      </w:r>
      <w:r w:rsidR="00AE1E07" w:rsidRPr="00222F99">
        <w:rPr>
          <w:rFonts w:ascii="Times New Roman" w:eastAsia="Times New Roman" w:hAnsi="Times New Roman" w:cs="Times New Roman"/>
          <w:b/>
          <w:sz w:val="24"/>
          <w:szCs w:val="24"/>
          <w:lang w:eastAsia="ru-RU"/>
        </w:rPr>
        <w:t>.4.Календарь традиционных школьных дел и праздников</w:t>
      </w: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8"/>
      </w:tblGrid>
      <w:tr w:rsidR="00AE1E07" w:rsidRPr="00222F99" w:rsidTr="00AE1E07">
        <w:tc>
          <w:tcPr>
            <w:tcW w:w="2376"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Время</w:t>
            </w: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проведения</w:t>
            </w:r>
          </w:p>
        </w:tc>
        <w:tc>
          <w:tcPr>
            <w:tcW w:w="7198" w:type="dxa"/>
            <w:tcBorders>
              <w:top w:val="single" w:sz="4" w:space="0" w:color="000000"/>
              <w:left w:val="single" w:sz="4" w:space="0" w:color="000000"/>
              <w:bottom w:val="single" w:sz="4" w:space="0" w:color="000000"/>
              <w:right w:val="single" w:sz="4" w:space="0" w:color="000000"/>
            </w:tcBorders>
          </w:tcPr>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Тема мероприятия</w:t>
            </w: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p>
        </w:tc>
      </w:tr>
      <w:tr w:rsidR="00AE1E07" w:rsidRPr="00222F99" w:rsidTr="00AE1E07">
        <w:trPr>
          <w:trHeight w:val="309"/>
        </w:trPr>
        <w:tc>
          <w:tcPr>
            <w:tcW w:w="2376"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lastRenderedPageBreak/>
              <w:t>Сентябрь</w:t>
            </w:r>
          </w:p>
        </w:tc>
        <w:tc>
          <w:tcPr>
            <w:tcW w:w="7198"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1 сентября – День знаний</w:t>
            </w:r>
          </w:p>
        </w:tc>
      </w:tr>
      <w:tr w:rsidR="00AE1E07" w:rsidRPr="00222F99" w:rsidTr="00AE1E07">
        <w:tc>
          <w:tcPr>
            <w:tcW w:w="2376" w:type="dxa"/>
            <w:tcBorders>
              <w:top w:val="single" w:sz="4" w:space="0" w:color="000000"/>
              <w:left w:val="single" w:sz="4" w:space="0" w:color="000000"/>
              <w:bottom w:val="single" w:sz="4" w:space="0" w:color="000000"/>
              <w:right w:val="single" w:sz="4" w:space="0" w:color="000000"/>
            </w:tcBorders>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Октябрь</w:t>
            </w:r>
          </w:p>
          <w:p w:rsidR="00AE1E07" w:rsidRPr="00222F99" w:rsidRDefault="00AE1E07" w:rsidP="00222F99">
            <w:pPr>
              <w:tabs>
                <w:tab w:val="left" w:pos="258"/>
              </w:tabs>
              <w:spacing w:after="0" w:line="240" w:lineRule="auto"/>
              <w:rPr>
                <w:rFonts w:ascii="Times New Roman" w:eastAsia="Times New Roman" w:hAnsi="Times New Roman" w:cs="Times New Roman"/>
                <w:b/>
                <w:sz w:val="24"/>
                <w:szCs w:val="24"/>
                <w:lang w:eastAsia="ru-RU"/>
              </w:rPr>
            </w:pPr>
          </w:p>
        </w:tc>
        <w:tc>
          <w:tcPr>
            <w:tcW w:w="7198"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Акция «Поздравь своего учителя»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День Учителя</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Акция «День пожилого человека» (поздравление с праздником ветеранов);</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День здоровья. </w:t>
            </w:r>
          </w:p>
        </w:tc>
      </w:tr>
      <w:tr w:rsidR="00AE1E07" w:rsidRPr="00222F99" w:rsidTr="00AE1E07">
        <w:tc>
          <w:tcPr>
            <w:tcW w:w="2376" w:type="dxa"/>
            <w:tcBorders>
              <w:top w:val="single" w:sz="4" w:space="0" w:color="000000"/>
              <w:left w:val="single" w:sz="4" w:space="0" w:color="000000"/>
              <w:bottom w:val="single" w:sz="4" w:space="0" w:color="000000"/>
              <w:right w:val="single" w:sz="4" w:space="0" w:color="000000"/>
            </w:tcBorders>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Ноябрь</w:t>
            </w: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p>
        </w:tc>
        <w:tc>
          <w:tcPr>
            <w:tcW w:w="7198"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День народного единства;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День Матери;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Экологическая операция «Помоги зимующей птице» (изготовление кормушек,  подкармливание птиц);</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День профилактики вредных привычек;</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Проект «Школа Деда Мороза»;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Игра-путешествие «Красный, желтый, зеленый»;</w:t>
            </w:r>
          </w:p>
        </w:tc>
      </w:tr>
      <w:tr w:rsidR="00AE1E07" w:rsidRPr="00222F99" w:rsidTr="00AE1E07">
        <w:tc>
          <w:tcPr>
            <w:tcW w:w="2376" w:type="dxa"/>
            <w:tcBorders>
              <w:top w:val="single" w:sz="4" w:space="0" w:color="000000"/>
              <w:left w:val="single" w:sz="4" w:space="0" w:color="000000"/>
              <w:bottom w:val="single" w:sz="4" w:space="0" w:color="000000"/>
              <w:right w:val="single" w:sz="4" w:space="0" w:color="000000"/>
            </w:tcBorders>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Декабрь</w:t>
            </w: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p>
        </w:tc>
        <w:tc>
          <w:tcPr>
            <w:tcW w:w="7198"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Праздник «Новогодний фейерверк».</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«Зимней сказки волшебство» - конкурс на лучшее новогоднее оформление</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«Мы разные- мы равные». Декада инвалидов</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«Рождественская сказка» - праздник театральных постановок</w:t>
            </w:r>
          </w:p>
        </w:tc>
      </w:tr>
      <w:tr w:rsidR="00AE1E07" w:rsidRPr="00222F99" w:rsidTr="00AE1E07">
        <w:trPr>
          <w:trHeight w:val="300"/>
        </w:trPr>
        <w:tc>
          <w:tcPr>
            <w:tcW w:w="2376"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Январь</w:t>
            </w:r>
          </w:p>
        </w:tc>
        <w:tc>
          <w:tcPr>
            <w:tcW w:w="7198"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Рождественские чтения</w:t>
            </w:r>
          </w:p>
        </w:tc>
      </w:tr>
      <w:tr w:rsidR="00AE1E07" w:rsidRPr="00222F99" w:rsidTr="00AE1E07">
        <w:tc>
          <w:tcPr>
            <w:tcW w:w="2376" w:type="dxa"/>
            <w:tcBorders>
              <w:top w:val="single" w:sz="4" w:space="0" w:color="000000"/>
              <w:left w:val="single" w:sz="4" w:space="0" w:color="000000"/>
              <w:bottom w:val="single" w:sz="4" w:space="0" w:color="000000"/>
              <w:right w:val="single" w:sz="4" w:space="0" w:color="000000"/>
            </w:tcBorders>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Февраль</w:t>
            </w: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p>
        </w:tc>
        <w:tc>
          <w:tcPr>
            <w:tcW w:w="7198"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День защитника Отечества;</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Месячник военно-патриотического воспитания «Жить – Родине служить»</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 Конкурс рисунков «Мы – пешеходы!»;</w:t>
            </w:r>
          </w:p>
        </w:tc>
      </w:tr>
      <w:tr w:rsidR="00AE1E07" w:rsidRPr="00222F99" w:rsidTr="00AE1E07">
        <w:tc>
          <w:tcPr>
            <w:tcW w:w="2376" w:type="dxa"/>
            <w:tcBorders>
              <w:top w:val="single" w:sz="4" w:space="0" w:color="000000"/>
              <w:left w:val="single" w:sz="4" w:space="0" w:color="000000"/>
              <w:bottom w:val="single" w:sz="4" w:space="0" w:color="000000"/>
              <w:right w:val="single" w:sz="4" w:space="0" w:color="000000"/>
            </w:tcBorders>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Март</w:t>
            </w: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p>
        </w:tc>
        <w:tc>
          <w:tcPr>
            <w:tcW w:w="7198"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Декада «Всё во имя прекрасных женщин»;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Праздник книги;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Праздник «Встречаем весну»;</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Конкурс рисунков и плакатов на противопожарную тематику;</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Конкурс рисунков «Красочный мир детства»;</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Классные часы «Поговорим о вредных привычках»</w:t>
            </w:r>
          </w:p>
        </w:tc>
      </w:tr>
      <w:tr w:rsidR="00AE1E07" w:rsidRPr="00222F99" w:rsidTr="00AE1E07">
        <w:trPr>
          <w:trHeight w:val="315"/>
        </w:trPr>
        <w:tc>
          <w:tcPr>
            <w:tcW w:w="2376" w:type="dxa"/>
            <w:tcBorders>
              <w:top w:val="single" w:sz="4" w:space="0" w:color="000000"/>
              <w:left w:val="single" w:sz="4" w:space="0" w:color="000000"/>
              <w:bottom w:val="single" w:sz="4" w:space="0" w:color="000000"/>
              <w:right w:val="single" w:sz="4" w:space="0" w:color="000000"/>
            </w:tcBorders>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Апрель</w:t>
            </w: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p>
        </w:tc>
        <w:tc>
          <w:tcPr>
            <w:tcW w:w="7198"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Фестиваль детского творчества «Подснежник-2017»;</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«Хочу все знать» - фестиваль проектов</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Праздник подарков (подарки просто так);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Экологическая акция, «День земли»;</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Конкурс «Безопасное колесо»</w:t>
            </w:r>
          </w:p>
        </w:tc>
      </w:tr>
      <w:tr w:rsidR="00AE1E07" w:rsidRPr="00222F99" w:rsidTr="00AE1E07">
        <w:tc>
          <w:tcPr>
            <w:tcW w:w="2376" w:type="dxa"/>
            <w:tcBorders>
              <w:top w:val="single" w:sz="4" w:space="0" w:color="000000"/>
              <w:left w:val="single" w:sz="4" w:space="0" w:color="000000"/>
              <w:bottom w:val="single" w:sz="4" w:space="0" w:color="000000"/>
              <w:right w:val="single" w:sz="4" w:space="0" w:color="000000"/>
            </w:tcBorders>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Май</w:t>
            </w: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p>
        </w:tc>
        <w:tc>
          <w:tcPr>
            <w:tcW w:w="7198" w:type="dxa"/>
            <w:tcBorders>
              <w:top w:val="single" w:sz="4" w:space="0" w:color="000000"/>
              <w:left w:val="single" w:sz="4" w:space="0" w:color="000000"/>
              <w:bottom w:val="single" w:sz="4" w:space="0" w:color="000000"/>
              <w:right w:val="single" w:sz="4" w:space="0" w:color="000000"/>
            </w:tcBorders>
            <w:hideMark/>
          </w:tcPr>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Поклонимся великим тем годам»;</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Субботник;</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Последний звонок «До свидания, школа»;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«Город мастеров»- праздник труда, ярмарка. </w:t>
            </w:r>
          </w:p>
        </w:tc>
      </w:tr>
    </w:tbl>
    <w:p w:rsidR="00AE1E07" w:rsidRPr="00222F99" w:rsidRDefault="00AE1E07" w:rsidP="00222F99">
      <w:pPr>
        <w:spacing w:after="0" w:line="240" w:lineRule="auto"/>
        <w:rPr>
          <w:rFonts w:ascii="Times New Roman" w:eastAsia="Times New Roman" w:hAnsi="Times New Roman" w:cs="Times New Roman"/>
          <w:sz w:val="24"/>
          <w:szCs w:val="24"/>
          <w:lang w:eastAsia="ru-RU"/>
        </w:rPr>
      </w:pPr>
    </w:p>
    <w:p w:rsidR="00AE1E07" w:rsidRPr="00222F99" w:rsidRDefault="00511498" w:rsidP="00222F99">
      <w:pPr>
        <w:spacing w:after="0" w:line="240" w:lineRule="auto"/>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2.5</w:t>
      </w:r>
      <w:r w:rsidR="00AE1E07" w:rsidRPr="00222F99">
        <w:rPr>
          <w:rFonts w:ascii="Times New Roman" w:eastAsia="Times New Roman" w:hAnsi="Times New Roman" w:cs="Times New Roman"/>
          <w:b/>
          <w:sz w:val="24"/>
          <w:szCs w:val="24"/>
          <w:lang w:eastAsia="ru-RU"/>
        </w:rPr>
        <w:t>.5. Совместная  деятельность образовательной организации, семьи и общественности по духовно-нравственному развитию и воспитанию обучающихся.</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Духовно-нравственное развитие и воспитание обучающихся с умственной отсталостью (интеллектуальными нарушениями) осуществляется не только школой, но и семьёй, внешкольными учреждениями по месту жительства. У ребенка усвоение опыта и овладение им всегда происходит через взрослого или старшего в совместной деятельности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Взаимодействие педагогов и учащихся  можно рассматривать как особый тип взаимосвязей и отношений в школе, как источник развития педагогов и детей, роста их творчества и активности, как механизм развития творческого коллектива как способ осуществления преемственности в коллективе, воспитательном процессе.</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 школе,  помимо взаимодействия педагогов с учащимися очень важно взаимодействие учителя и  </w:t>
      </w:r>
      <w:r w:rsidR="00AA61F4" w:rsidRPr="00222F99">
        <w:rPr>
          <w:rFonts w:ascii="Times New Roman" w:eastAsia="Times New Roman" w:hAnsi="Times New Roman" w:cs="Times New Roman"/>
          <w:sz w:val="24"/>
          <w:szCs w:val="24"/>
          <w:lang w:eastAsia="ru-RU"/>
        </w:rPr>
        <w:t>классного руководителя</w:t>
      </w:r>
      <w:r w:rsidRPr="00222F99">
        <w:rPr>
          <w:rFonts w:ascii="Times New Roman" w:eastAsia="Times New Roman" w:hAnsi="Times New Roman" w:cs="Times New Roman"/>
          <w:sz w:val="24"/>
          <w:szCs w:val="24"/>
          <w:lang w:eastAsia="ru-RU"/>
        </w:rPr>
        <w:t xml:space="preserve">. </w:t>
      </w:r>
    </w:p>
    <w:p w:rsidR="00AE1E07" w:rsidRPr="00222F99" w:rsidRDefault="00AA61F4"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lastRenderedPageBreak/>
        <w:t xml:space="preserve">Классный руководитель </w:t>
      </w:r>
      <w:r w:rsidR="00AE1E07" w:rsidRPr="00222F99">
        <w:rPr>
          <w:rFonts w:ascii="Times New Roman" w:eastAsia="Times New Roman" w:hAnsi="Times New Roman" w:cs="Times New Roman"/>
          <w:sz w:val="24"/>
          <w:szCs w:val="24"/>
          <w:lang w:eastAsia="ru-RU"/>
        </w:rPr>
        <w:t xml:space="preserve"> школе дополняет работу учителя. Система внеклассных воспитательных мероприятий, которые осуществляет </w:t>
      </w:r>
      <w:r w:rsidRPr="00222F99">
        <w:rPr>
          <w:rFonts w:ascii="Times New Roman" w:eastAsia="Times New Roman" w:hAnsi="Times New Roman" w:cs="Times New Roman"/>
          <w:sz w:val="24"/>
          <w:szCs w:val="24"/>
          <w:lang w:eastAsia="ru-RU"/>
        </w:rPr>
        <w:t xml:space="preserve">классный руководитель </w:t>
      </w:r>
      <w:r w:rsidR="00AE1E07" w:rsidRPr="00222F99">
        <w:rPr>
          <w:rFonts w:ascii="Times New Roman" w:eastAsia="Times New Roman" w:hAnsi="Times New Roman" w:cs="Times New Roman"/>
          <w:sz w:val="24"/>
          <w:szCs w:val="24"/>
          <w:lang w:eastAsia="ru-RU"/>
        </w:rPr>
        <w:t xml:space="preserve">, является продолжением работы на уроках. Взаимосвязь в работе позволяет выработать верный подход к каждому учащемуся, и ко всему коллективу в целом. </w:t>
      </w:r>
      <w:r w:rsidRPr="00222F99">
        <w:rPr>
          <w:rFonts w:ascii="Times New Roman" w:eastAsia="Times New Roman" w:hAnsi="Times New Roman" w:cs="Times New Roman"/>
          <w:sz w:val="24"/>
          <w:szCs w:val="24"/>
          <w:lang w:eastAsia="ru-RU"/>
        </w:rPr>
        <w:t xml:space="preserve">Классный руководитель </w:t>
      </w:r>
      <w:r w:rsidR="00AE1E07" w:rsidRPr="00222F99">
        <w:rPr>
          <w:rFonts w:ascii="Times New Roman" w:eastAsia="Times New Roman" w:hAnsi="Times New Roman" w:cs="Times New Roman"/>
          <w:sz w:val="24"/>
          <w:szCs w:val="24"/>
          <w:lang w:eastAsia="ru-RU"/>
        </w:rPr>
        <w:t xml:space="preserve"> </w:t>
      </w:r>
      <w:r w:rsidRPr="00222F99">
        <w:rPr>
          <w:rFonts w:ascii="Times New Roman" w:eastAsia="Times New Roman" w:hAnsi="Times New Roman" w:cs="Times New Roman"/>
          <w:sz w:val="24"/>
          <w:szCs w:val="24"/>
          <w:lang w:eastAsia="ru-RU"/>
        </w:rPr>
        <w:t>контролирует</w:t>
      </w:r>
      <w:r w:rsidR="00AE1E07" w:rsidRPr="00222F99">
        <w:rPr>
          <w:rFonts w:ascii="Times New Roman" w:eastAsia="Times New Roman" w:hAnsi="Times New Roman" w:cs="Times New Roman"/>
          <w:sz w:val="24"/>
          <w:szCs w:val="24"/>
          <w:lang w:eastAsia="ru-RU"/>
        </w:rPr>
        <w:t xml:space="preserve"> выполнение домашнего задания, проводит внеклассные занятия, которые способствуют формированию личности учеников.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Кроме того, </w:t>
      </w:r>
      <w:r w:rsidR="00AA61F4" w:rsidRPr="00222F99">
        <w:rPr>
          <w:rFonts w:ascii="Times New Roman" w:eastAsia="Times New Roman" w:hAnsi="Times New Roman" w:cs="Times New Roman"/>
          <w:sz w:val="24"/>
          <w:szCs w:val="24"/>
          <w:lang w:eastAsia="ru-RU"/>
        </w:rPr>
        <w:t>классный руководитель</w:t>
      </w:r>
      <w:r w:rsidRPr="00222F99">
        <w:rPr>
          <w:rFonts w:ascii="Times New Roman" w:eastAsia="Times New Roman" w:hAnsi="Times New Roman" w:cs="Times New Roman"/>
          <w:sz w:val="24"/>
          <w:szCs w:val="24"/>
          <w:lang w:eastAsia="ru-RU"/>
        </w:rPr>
        <w:t xml:space="preserve"> под руководством логопеда продолжает работу по исправлению речи детей, вместе с медицинскими работниками, учителем, социальным педагогом осуществляет коррекционно-воспитательную работу.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Внеклассная работа должна способствовать развитию детей, расширению их кругозора, совершенствованию  знаний, умений и навыков.  Таким  образом, реализация принципа неразрывности обучения и воспитания возможна при тесном контакте учителя и </w:t>
      </w:r>
      <w:r w:rsidR="00AA61F4" w:rsidRPr="00222F99">
        <w:rPr>
          <w:rFonts w:ascii="Times New Roman" w:eastAsia="Times New Roman" w:hAnsi="Times New Roman" w:cs="Times New Roman"/>
          <w:sz w:val="24"/>
          <w:szCs w:val="24"/>
          <w:lang w:eastAsia="ru-RU"/>
        </w:rPr>
        <w:t>классного руководителя</w:t>
      </w:r>
      <w:r w:rsidRPr="00222F99">
        <w:rPr>
          <w:rFonts w:ascii="Times New Roman" w:eastAsia="Times New Roman" w:hAnsi="Times New Roman" w:cs="Times New Roman"/>
          <w:sz w:val="24"/>
          <w:szCs w:val="24"/>
          <w:lang w:eastAsia="ru-RU"/>
        </w:rPr>
        <w:t xml:space="preserve">. Учитель и </w:t>
      </w:r>
      <w:r w:rsidR="00AA61F4" w:rsidRPr="00222F99">
        <w:rPr>
          <w:rFonts w:ascii="Times New Roman" w:eastAsia="Times New Roman" w:hAnsi="Times New Roman" w:cs="Times New Roman"/>
          <w:sz w:val="24"/>
          <w:szCs w:val="24"/>
          <w:lang w:eastAsia="ru-RU"/>
        </w:rPr>
        <w:t>классный руководитель</w:t>
      </w:r>
      <w:r w:rsidRPr="00222F99">
        <w:rPr>
          <w:rFonts w:ascii="Times New Roman" w:eastAsia="Times New Roman" w:hAnsi="Times New Roman" w:cs="Times New Roman"/>
          <w:sz w:val="24"/>
          <w:szCs w:val="24"/>
          <w:lang w:eastAsia="ru-RU"/>
        </w:rPr>
        <w:t xml:space="preserve"> совместно планируют деятельность учеников во внеурочное время, намечают внеклассные мероприятия, подбирают различные  дидактические игры, способствующие развитию детей. В организации внеклассной работы с детьми принимают участие и помогают друг другу все учителя, работающие с классом.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 организации речевой работы с детьми </w:t>
      </w:r>
      <w:r w:rsidR="00AA61F4" w:rsidRPr="00222F99">
        <w:rPr>
          <w:rFonts w:ascii="Times New Roman" w:eastAsia="Times New Roman" w:hAnsi="Times New Roman" w:cs="Times New Roman"/>
          <w:sz w:val="24"/>
          <w:szCs w:val="24"/>
          <w:lang w:eastAsia="ru-RU"/>
        </w:rPr>
        <w:t>классному руководителю</w:t>
      </w:r>
      <w:r w:rsidRPr="00222F99">
        <w:rPr>
          <w:rFonts w:ascii="Times New Roman" w:eastAsia="Times New Roman" w:hAnsi="Times New Roman" w:cs="Times New Roman"/>
          <w:sz w:val="24"/>
          <w:szCs w:val="24"/>
          <w:lang w:eastAsia="ru-RU"/>
        </w:rPr>
        <w:t xml:space="preserve"> помогает логопед. Он подбирает различные игры, упражнения, которые воспитатель проводит во внеурочное время с детьми.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Руководители кружковой работы способствуют развитию ребенка в той области, в которой у него имеются определенные способности.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Социальный педагог дает учителю рекомендации по работе с трудными детьми, помогает осуществлять связь с родителями (законными представителями) детей, проводит просветительскую работу по профилактике вредных привычек. Вместе с медицинскими работниками </w:t>
      </w:r>
      <w:r w:rsidR="00AA61F4" w:rsidRPr="00222F99">
        <w:rPr>
          <w:rFonts w:ascii="Times New Roman" w:eastAsia="Times New Roman" w:hAnsi="Times New Roman" w:cs="Times New Roman"/>
          <w:sz w:val="24"/>
          <w:szCs w:val="24"/>
          <w:lang w:eastAsia="ru-RU"/>
        </w:rPr>
        <w:t>классный руководитель</w:t>
      </w:r>
      <w:r w:rsidRPr="00222F99">
        <w:rPr>
          <w:rFonts w:ascii="Times New Roman" w:eastAsia="Times New Roman" w:hAnsi="Times New Roman" w:cs="Times New Roman"/>
          <w:sz w:val="24"/>
          <w:szCs w:val="24"/>
          <w:lang w:eastAsia="ru-RU"/>
        </w:rPr>
        <w:t xml:space="preserve"> и учитель проводят  беседы, способствующие формированию у детей здорового образа жизни, проводят работу по профилактике простудных и других заболеваний.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Взаимодействие образовательного учреждения и семьи  имеет решающее значение для организации нравственного уклада жизни обучающегося.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Семья  –  это особого рода коллектив, играющий в воспитании основную, долговременную и важнейшую роль. Считается, что в семье у ребенка формируются основы нравственности, убеждения, чувства и понятия. Первые уроки "нельзя" и "можно", первые проявления тепла и участия, жестокости и безразличия формируются семьей и в семье.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Дети, прежде всего, подражают родителям и старшим в семье. Отрицательное или положительное поведение членов семьи влияет на ребенка. Дети не родятся с аморальными качествами, но проблемные дети внушаемы, легко поддаются дурному влиянию и подражают отрицательному примеру. Умственно отсталые дети положительно оценивают даже отрицательные поступки своих близких, членов семьи, знакомых. Это происходит из-за сниженной критичности по отношению к себе и окружающим.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Говоря о нравственном воспитании ребенка в семье, необходимо четко представлять себе, какие нравственные понятия должны формировать в своих детях родители с самого раннего детства. При осуществлении программы духовно-нравственного развития обучающихся с умственной отсталостью (интеллектуальными нарушениями школа взаимодействует с родителями (законными представителями) и общественными организациями различной направленности, разделяющими в своей деятельности базовые национальные ценности и готовыми содействовать достижению основ духовно-нравственного развития учащихся школы. Основная задача  –  это повышение педагогической культуры родителей  (законных представителей)  -  как одно из ключевых направлений реализации программы духовно-нравственного развития и воспитания обучающихся.</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Некоторые обучающиеся с умственной отсталостью (интеллектуальными нарушениями) воспитываются в асоциальных семьях, где родители имеют низкий уровень образования и культуры, в семье царит напряженная обстановка, между родителями возникают конфликты, а это все отрицательным образом сказывается на нервной системе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ребенка.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Отношение родителей к ребенку часто зависит от их  собственного настроения и поведения ребенка. Проводимая работа отражает содержание основных направлений духовно-нравственного </w:t>
      </w:r>
      <w:r w:rsidRPr="00222F99">
        <w:rPr>
          <w:rFonts w:ascii="Times New Roman" w:eastAsia="Times New Roman" w:hAnsi="Times New Roman" w:cs="Times New Roman"/>
          <w:sz w:val="24"/>
          <w:szCs w:val="24"/>
          <w:lang w:eastAsia="ru-RU"/>
        </w:rPr>
        <w:lastRenderedPageBreak/>
        <w:t>развития и воспитания обучающихся на ступени начального  образования: родительские  собрания, встреча за круглым столом, вечер вопросов и ответов, семинар, педагогический практикум, тренинг для родителей, консультации психолога.</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Сроки и формы проведения мероприятий в рамках повышения педагогической культуры родителей согласовываются с планом внеурочной работы образовательной организации. Работа с родителями (законными представителями), как правило, предшествует работе с обучающимися и подготавливается к ней.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 работе с родителями принимает участие весь педагогический коллектив школы: администрация, педагоги, педагог-психолог, социальный педагог, медицинская сестра.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Интеграция воспитательных усилий семьи и школы имеет приоритетное значение на ступени начального общего образования обучающихся с умственной отсталостью (интеллектуальными нарушениями). Школа и семья создают целостное пространство духовно-нравственного развития.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Взаимодействие семьи и школы содействует духовно-нравственному развитию и гражданскому воспитанию не только школьников, но и их родителей. Такое взаимодействие можно рассматривать как социально-педагогическую технологию нравственного оздоровления общества. </w:t>
      </w:r>
    </w:p>
    <w:p w:rsidR="00AE1E07" w:rsidRPr="00222F99" w:rsidRDefault="00511498" w:rsidP="00222F99">
      <w:pPr>
        <w:spacing w:after="0" w:line="240" w:lineRule="auto"/>
        <w:jc w:val="both"/>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2.5</w:t>
      </w:r>
      <w:r w:rsidR="00AE1E07" w:rsidRPr="00222F99">
        <w:rPr>
          <w:rFonts w:ascii="Times New Roman" w:eastAsia="Times New Roman" w:hAnsi="Times New Roman" w:cs="Times New Roman"/>
          <w:b/>
          <w:sz w:val="24"/>
          <w:szCs w:val="24"/>
          <w:lang w:eastAsia="ru-RU"/>
        </w:rPr>
        <w:t>.</w:t>
      </w:r>
      <w:r w:rsidR="00AA61F4" w:rsidRPr="00222F99">
        <w:rPr>
          <w:rFonts w:ascii="Times New Roman" w:eastAsia="Times New Roman" w:hAnsi="Times New Roman" w:cs="Times New Roman"/>
          <w:b/>
          <w:sz w:val="24"/>
          <w:szCs w:val="24"/>
          <w:lang w:eastAsia="ru-RU"/>
        </w:rPr>
        <w:t>6.</w:t>
      </w:r>
      <w:r w:rsidR="00AE1E07" w:rsidRPr="00222F99">
        <w:rPr>
          <w:rFonts w:ascii="Times New Roman" w:eastAsia="Times New Roman" w:hAnsi="Times New Roman" w:cs="Times New Roman"/>
          <w:b/>
          <w:sz w:val="24"/>
          <w:szCs w:val="24"/>
          <w:lang w:eastAsia="ru-RU"/>
        </w:rPr>
        <w:t xml:space="preserve">  Планируемые результаты духовно-нравственного развития и воспитания обучающихся с  умственной отсталостью (интеллектуальными нарушениями)</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Дети, имеющие нарушения интеллекта, представляют собой чрезвычайно разнообразную категорию. В одном классе, как правило, обучаются ученики, имеющие не только различный уровень развития, но и не одинаковый реабилитационный потенциал, значительную неоднородность состава по степени дефекта умственной деятельности. Именно поэтому, стандартные критерии оценивания результатов деятельности детей, в том числе и духовно-нравственного развития, не разрабатываются.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Невозможность разработки единых (типовых) требований оценки знаний обучающихся с интеллектуальными нарушениями диктуется также значительными различиями в восприимчивости и усвоении знаний в зависимости от тяжести и степени дефекта.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Программы для таких детей не предполагают строгого выполнения всеми учениками класса программы в полном объеме, хотя практически каждый ребенок может обучаться, развиваться, социализироваться в возможных для себя пределах.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Учитель индивидуализирует программу для каждого ребенка, основываясь на его возможностях. Известно, что нарушения в интеллектуальной сфере уменьшают реабилитационный потенциал детей (иногда в значительной степени), именно поэтому основной целью обучения такого ребенка в школе становится не овладение им академическими знаниями, а расширение его жизненной компетенции (социализация). По окончании школы часть выпускников могут получить рабочую профессию, но многие живут на пенсию по инвалидности, поскольку не могут освоить профессию и не способны к систематическому труду.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Умственная отсталость  –  необратимое нарушение в развитии и надеяться на то, что образование исправит ситуацию, нельзя, но качественно организованная  работа поможет ребенку в большей степени продвинуться в своем  развитии, хотя возможности ребенка останутся ограниченными. </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В этой связи, основным критерием усвоения программы духовно-нравственного развития обучающегося с умственной отсталостью (интеллектуальными  нарушениями) следует считать индивидуальное продвижение его в своем развитии.</w:t>
      </w:r>
    </w:p>
    <w:p w:rsidR="00AE1E07" w:rsidRPr="00222F99" w:rsidRDefault="00AE1E07" w:rsidP="00222F99">
      <w:pPr>
        <w:spacing w:after="0" w:line="240" w:lineRule="auto"/>
        <w:ind w:firstLine="708"/>
        <w:jc w:val="both"/>
        <w:rPr>
          <w:rFonts w:ascii="Times New Roman" w:eastAsia="Times New Roman" w:hAnsi="Times New Roman" w:cs="Times New Roman"/>
          <w:sz w:val="24"/>
          <w:szCs w:val="24"/>
          <w:lang w:eastAsia="ru-RU"/>
        </w:rPr>
      </w:pPr>
    </w:p>
    <w:p w:rsidR="00AE1E07" w:rsidRPr="00222F99" w:rsidRDefault="00AE1E07" w:rsidP="00222F99">
      <w:pPr>
        <w:spacing w:after="0" w:line="240" w:lineRule="auto"/>
        <w:jc w:val="center"/>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Главный предполагаемый результат заключается:</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в усвоении ребенком вечных ценностей: милосердия, сострадания, правдолюбия, в стремлении его к добру и неприятию зла,</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в формировании позитивного отношения ребенка к окружающему миру, другим людям и самому себе, иерархичность отношений с взрослыми и сверстниками, создание оптимистической детской картины мира,</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в выработке потребности и готовности проявлять сострадание -  в воспитании чувства патриотизма,</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в приобщении к опыту православной культуры, знакомства с формами традиционного семейного уклада, понимании своего места в семье и посильного участия в домашних делах, деятельном отношении к труду,</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lastRenderedPageBreak/>
        <w:sym w:font="Times New Roman" w:char="F02D"/>
      </w:r>
      <w:r w:rsidRPr="00222F99">
        <w:rPr>
          <w:rFonts w:ascii="Times New Roman" w:eastAsia="Times New Roman" w:hAnsi="Times New Roman" w:cs="Times New Roman"/>
          <w:sz w:val="24"/>
          <w:szCs w:val="24"/>
          <w:lang w:eastAsia="ru-RU"/>
        </w:rPr>
        <w:t>ответственности за свои дела и поступки.</w:t>
      </w:r>
    </w:p>
    <w:p w:rsidR="00AE1E07" w:rsidRPr="00222F99" w:rsidRDefault="00AE1E07" w:rsidP="00222F99">
      <w:pPr>
        <w:spacing w:after="0" w:line="240" w:lineRule="auto"/>
        <w:jc w:val="both"/>
        <w:rPr>
          <w:rFonts w:ascii="Times New Roman" w:eastAsia="Times New Roman" w:hAnsi="Times New Roman" w:cs="Times New Roman"/>
          <w:b/>
          <w:sz w:val="24"/>
          <w:szCs w:val="24"/>
          <w:lang w:eastAsia="ru-RU"/>
        </w:rPr>
      </w:pPr>
    </w:p>
    <w:p w:rsidR="00AE1E07" w:rsidRPr="00222F99" w:rsidRDefault="00AE1E07" w:rsidP="00222F99">
      <w:pPr>
        <w:spacing w:after="0" w:line="240" w:lineRule="auto"/>
        <w:jc w:val="both"/>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К концу обучения учащиеся должны знать:</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Правила поведения в школе, классе, на улице, на природе, в магазине, в общественном транспорте, в общественных местах, значение вежливых слов в общении с окружающими людьми,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От чего зависит внешний вид человека</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Представление о здоровом образе жизни, уметь заботиться о своем здоровье.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p>
    <w:p w:rsidR="00AE1E07" w:rsidRPr="00222F99" w:rsidRDefault="00AE1E07" w:rsidP="00222F99">
      <w:pPr>
        <w:spacing w:after="0" w:line="240" w:lineRule="auto"/>
        <w:jc w:val="both"/>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 xml:space="preserve">Учащиеся должны уметь: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 Культурно вести себя в школе, в классе, в общественных местах, на улице, на природе,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Вежливо обращаться к окружающим, использовать полученные знания в процессе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практической деятельности, класть вещи на свои места,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val="en-US" w:eastAsia="ru-RU"/>
        </w:rPr>
        <w:sym w:font="Times New Roman" w:char="F02D"/>
      </w:r>
      <w:r w:rsidRPr="00222F99">
        <w:rPr>
          <w:rFonts w:ascii="Times New Roman" w:eastAsia="Times New Roman" w:hAnsi="Times New Roman" w:cs="Times New Roman"/>
          <w:sz w:val="24"/>
          <w:szCs w:val="24"/>
          <w:lang w:eastAsia="ru-RU"/>
        </w:rPr>
        <w:t xml:space="preserve">Быть аккуратными, опрятными, организованными и самостоятельными, конструктивно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сотрудничать со сверстниками и взрослыми, в зависимости от обстановки. </w:t>
      </w: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p>
    <w:p w:rsidR="00AE1E07" w:rsidRPr="00222F99" w:rsidRDefault="00AE1E07" w:rsidP="00222F99">
      <w:pPr>
        <w:spacing w:after="0" w:line="240" w:lineRule="auto"/>
        <w:jc w:val="both"/>
        <w:rPr>
          <w:rFonts w:ascii="Times New Roman" w:eastAsia="Times New Roman" w:hAnsi="Times New Roman" w:cs="Times New Roman"/>
          <w:sz w:val="24"/>
          <w:szCs w:val="24"/>
          <w:lang w:eastAsia="ru-RU"/>
        </w:rPr>
      </w:pPr>
    </w:p>
    <w:p w:rsidR="00AE1E07" w:rsidRPr="00222F99" w:rsidRDefault="00AE1E07" w:rsidP="00222F99">
      <w:pPr>
        <w:spacing w:line="240" w:lineRule="auto"/>
        <w:rPr>
          <w:rFonts w:eastAsia="Times New Roman" w:cs="Times New Roman"/>
          <w:sz w:val="24"/>
          <w:szCs w:val="24"/>
          <w:lang w:eastAsia="ru-RU"/>
        </w:rPr>
      </w:pPr>
    </w:p>
    <w:p w:rsidR="00C57DCF" w:rsidRPr="00222F99" w:rsidRDefault="00C57DCF" w:rsidP="00222F99">
      <w:pPr>
        <w:pStyle w:val="aa"/>
        <w:shd w:val="clear" w:color="auto" w:fill="FFFFFF"/>
        <w:spacing w:after="0" w:afterAutospacing="0"/>
        <w:jc w:val="center"/>
        <w:rPr>
          <w:b/>
          <w:bCs/>
          <w:color w:val="000000"/>
        </w:rPr>
      </w:pPr>
    </w:p>
    <w:p w:rsidR="00134537" w:rsidRPr="00222F99" w:rsidRDefault="00511498" w:rsidP="00222F99">
      <w:pPr>
        <w:spacing w:line="240" w:lineRule="auto"/>
        <w:rPr>
          <w:rFonts w:ascii="Times New Roman" w:hAnsi="Times New Roman" w:cs="Times New Roman"/>
          <w:b/>
          <w:bCs/>
          <w:sz w:val="24"/>
          <w:szCs w:val="24"/>
        </w:rPr>
      </w:pPr>
      <w:r w:rsidRPr="00222F99">
        <w:rPr>
          <w:rFonts w:ascii="Times New Roman" w:hAnsi="Times New Roman" w:cs="Times New Roman"/>
          <w:b/>
          <w:bCs/>
          <w:sz w:val="24"/>
          <w:szCs w:val="24"/>
        </w:rPr>
        <w:t>2.6</w:t>
      </w:r>
      <w:r w:rsidR="00134537" w:rsidRPr="00222F99">
        <w:rPr>
          <w:rFonts w:ascii="Times New Roman" w:hAnsi="Times New Roman" w:cs="Times New Roman"/>
          <w:b/>
          <w:bCs/>
          <w:sz w:val="24"/>
          <w:szCs w:val="24"/>
        </w:rPr>
        <w:t>. Программа формирования экологической культуры, здорового и безопасного образа жизни.</w:t>
      </w:r>
    </w:p>
    <w:p w:rsidR="00134537" w:rsidRPr="000706D6" w:rsidRDefault="00134537" w:rsidP="00222F99">
      <w:pPr>
        <w:spacing w:line="240" w:lineRule="auto"/>
        <w:rPr>
          <w:rFonts w:ascii="Times New Roman" w:hAnsi="Times New Roman" w:cs="Times New Roman"/>
          <w:sz w:val="24"/>
          <w:szCs w:val="24"/>
        </w:rPr>
      </w:pPr>
      <w:bookmarkStart w:id="0" w:name="_GoBack"/>
      <w:r w:rsidRPr="000706D6">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для детей, имеющих нарушения развития, является комплексной программой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обучающихся. </w:t>
      </w:r>
    </w:p>
    <w:p w:rsidR="00134537" w:rsidRPr="000706D6" w:rsidRDefault="00134537" w:rsidP="00222F99">
      <w:pPr>
        <w:spacing w:line="240" w:lineRule="auto"/>
        <w:rPr>
          <w:rFonts w:ascii="Times New Roman" w:hAnsi="Times New Roman" w:cs="Times New Roman"/>
          <w:sz w:val="24"/>
          <w:szCs w:val="24"/>
        </w:rPr>
      </w:pPr>
      <w:r w:rsidRPr="000706D6">
        <w:rPr>
          <w:rFonts w:ascii="Times New Roman" w:hAnsi="Times New Roman" w:cs="Times New Roman"/>
          <w:sz w:val="24"/>
          <w:szCs w:val="24"/>
        </w:rPr>
        <w:t>Программа направлена на развитие мотивации и готовности для учащихсяповышать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правил собственной безопасности жизнедеятельности (в том числе в предметно-пространственной среде школы).</w:t>
      </w:r>
    </w:p>
    <w:p w:rsidR="00134537" w:rsidRPr="000706D6" w:rsidRDefault="00134537" w:rsidP="00222F99">
      <w:pPr>
        <w:pStyle w:val="a6"/>
        <w:spacing w:after="0" w:line="240" w:lineRule="auto"/>
        <w:ind w:firstLine="454"/>
        <w:jc w:val="both"/>
        <w:rPr>
          <w:sz w:val="24"/>
          <w:szCs w:val="24"/>
        </w:rPr>
      </w:pPr>
      <w:r w:rsidRPr="000706D6">
        <w:rPr>
          <w:sz w:val="24"/>
          <w:szCs w:val="24"/>
        </w:rPr>
        <w:t>Программа формирования экологической культуры, здорового и безопасного образа жизни разработана с учётом коррекции:</w:t>
      </w:r>
    </w:p>
    <w:p w:rsidR="00134537" w:rsidRPr="000706D6" w:rsidRDefault="00134537" w:rsidP="00222F99">
      <w:pPr>
        <w:pStyle w:val="ac"/>
        <w:spacing w:line="240" w:lineRule="auto"/>
        <w:rPr>
          <w:rFonts w:ascii="Times New Roman" w:hAnsi="Times New Roman"/>
          <w:sz w:val="24"/>
          <w:szCs w:val="24"/>
        </w:rPr>
      </w:pPr>
      <w:r w:rsidRPr="000706D6">
        <w:rPr>
          <w:rFonts w:ascii="Times New Roman" w:hAnsi="Times New Roman"/>
          <w:sz w:val="24"/>
          <w:szCs w:val="24"/>
        </w:rPr>
        <w:t>При реализации программы необходимо учитывать наряду с возрастными особенностями психологические характеристики учащихся, имеющих нарушения в развитии, их особые образовательные потребности, потенциальные возможности.</w:t>
      </w:r>
    </w:p>
    <w:p w:rsidR="00134537" w:rsidRPr="000706D6" w:rsidRDefault="00134537" w:rsidP="00222F99">
      <w:pPr>
        <w:shd w:val="clear" w:color="auto" w:fill="FFFFFF"/>
        <w:spacing w:line="240" w:lineRule="auto"/>
        <w:ind w:left="-284" w:firstLine="567"/>
        <w:rPr>
          <w:rFonts w:ascii="Times New Roman" w:hAnsi="Times New Roman" w:cs="Times New Roman"/>
          <w:i/>
          <w:iCs/>
          <w:sz w:val="24"/>
          <w:szCs w:val="24"/>
        </w:rPr>
      </w:pPr>
      <w:r w:rsidRPr="000706D6">
        <w:rPr>
          <w:rFonts w:ascii="Times New Roman" w:hAnsi="Times New Roman" w:cs="Times New Roman"/>
          <w:i/>
          <w:iCs/>
          <w:sz w:val="24"/>
          <w:szCs w:val="24"/>
        </w:rPr>
        <w:t>Цели и задачи</w:t>
      </w:r>
    </w:p>
    <w:p w:rsidR="00134537" w:rsidRPr="000706D6" w:rsidRDefault="00134537" w:rsidP="00222F99">
      <w:pPr>
        <w:pStyle w:val="a6"/>
        <w:spacing w:after="0" w:line="240" w:lineRule="auto"/>
        <w:ind w:firstLine="0"/>
        <w:jc w:val="both"/>
        <w:rPr>
          <w:sz w:val="24"/>
          <w:szCs w:val="24"/>
        </w:rPr>
      </w:pPr>
      <w:r w:rsidRPr="000706D6">
        <w:rPr>
          <w:sz w:val="24"/>
          <w:szCs w:val="24"/>
        </w:rPr>
        <w:t>Цель программы является формирование экологической культуры, здорового и безопасного образа жизни путём расширения и обогащения опыта экологически сообразного и безопасного поведения в социальной и природной среде.</w:t>
      </w:r>
    </w:p>
    <w:p w:rsidR="00134537" w:rsidRPr="000706D6" w:rsidRDefault="00134537" w:rsidP="00222F99">
      <w:pPr>
        <w:pStyle w:val="a6"/>
        <w:tabs>
          <w:tab w:val="left" w:pos="4410"/>
        </w:tabs>
        <w:spacing w:after="0" w:line="240" w:lineRule="auto"/>
        <w:ind w:firstLine="454"/>
        <w:jc w:val="both"/>
        <w:rPr>
          <w:sz w:val="24"/>
          <w:szCs w:val="24"/>
        </w:rPr>
      </w:pPr>
      <w:r w:rsidRPr="000706D6">
        <w:rPr>
          <w:sz w:val="24"/>
          <w:szCs w:val="24"/>
        </w:rPr>
        <w:t>Задачи программы:</w:t>
      </w:r>
    </w:p>
    <w:p w:rsidR="00134537" w:rsidRPr="000706D6" w:rsidRDefault="00134537" w:rsidP="00222F99">
      <w:pPr>
        <w:pStyle w:val="a6"/>
        <w:tabs>
          <w:tab w:val="left" w:pos="4410"/>
        </w:tabs>
        <w:spacing w:after="0" w:line="240" w:lineRule="auto"/>
        <w:ind w:firstLine="454"/>
        <w:jc w:val="both"/>
        <w:rPr>
          <w:sz w:val="24"/>
          <w:szCs w:val="24"/>
        </w:rPr>
      </w:pPr>
      <w:r w:rsidRPr="000706D6">
        <w:rPr>
          <w:sz w:val="24"/>
          <w:szCs w:val="24"/>
        </w:rPr>
        <w:lastRenderedPageBreak/>
        <w:t>- формирование элементарных экологических знаний, представлений;</w:t>
      </w:r>
    </w:p>
    <w:p w:rsidR="00134537" w:rsidRPr="000706D6" w:rsidRDefault="00134537" w:rsidP="00222F99">
      <w:pPr>
        <w:pStyle w:val="a6"/>
        <w:tabs>
          <w:tab w:val="left" w:pos="4410"/>
        </w:tabs>
        <w:spacing w:after="0" w:line="240" w:lineRule="auto"/>
        <w:ind w:firstLine="454"/>
        <w:jc w:val="both"/>
        <w:rPr>
          <w:sz w:val="24"/>
          <w:szCs w:val="24"/>
        </w:rPr>
      </w:pPr>
      <w:r w:rsidRPr="000706D6">
        <w:rPr>
          <w:sz w:val="24"/>
          <w:szCs w:val="24"/>
        </w:rPr>
        <w:t>- формирование представлений о факторах риска для здоровья человека;</w:t>
      </w:r>
    </w:p>
    <w:p w:rsidR="00134537" w:rsidRPr="000706D6" w:rsidRDefault="00134537" w:rsidP="00222F99">
      <w:pPr>
        <w:pStyle w:val="a6"/>
        <w:tabs>
          <w:tab w:val="left" w:pos="4410"/>
        </w:tabs>
        <w:spacing w:after="0" w:line="240" w:lineRule="auto"/>
        <w:ind w:firstLine="454"/>
        <w:jc w:val="both"/>
        <w:rPr>
          <w:sz w:val="24"/>
          <w:szCs w:val="24"/>
        </w:rPr>
      </w:pPr>
      <w:r w:rsidRPr="000706D6">
        <w:rPr>
          <w:sz w:val="24"/>
          <w:szCs w:val="24"/>
        </w:rPr>
        <w:t>- формирование представлений о факторах риска для учащихся, имеющих нарушения в развитии;</w:t>
      </w:r>
    </w:p>
    <w:p w:rsidR="00134537" w:rsidRPr="000706D6" w:rsidRDefault="00134537" w:rsidP="00222F99">
      <w:pPr>
        <w:pStyle w:val="a6"/>
        <w:tabs>
          <w:tab w:val="left" w:pos="4410"/>
        </w:tabs>
        <w:spacing w:after="0" w:line="240" w:lineRule="auto"/>
        <w:ind w:firstLine="454"/>
        <w:jc w:val="both"/>
        <w:rPr>
          <w:sz w:val="24"/>
          <w:szCs w:val="24"/>
        </w:rPr>
      </w:pPr>
      <w:r w:rsidRPr="000706D6">
        <w:rPr>
          <w:sz w:val="24"/>
          <w:szCs w:val="24"/>
        </w:rPr>
        <w:t>- формирование элементарных представлений о здоровом образе жизни и способах его поддерживания;</w:t>
      </w:r>
    </w:p>
    <w:p w:rsidR="00134537" w:rsidRPr="000706D6" w:rsidRDefault="00134537" w:rsidP="00222F99">
      <w:pPr>
        <w:pStyle w:val="a6"/>
        <w:tabs>
          <w:tab w:val="left" w:pos="4410"/>
        </w:tabs>
        <w:spacing w:after="0" w:line="240" w:lineRule="auto"/>
        <w:ind w:firstLine="454"/>
        <w:jc w:val="both"/>
        <w:rPr>
          <w:sz w:val="24"/>
          <w:szCs w:val="24"/>
        </w:rPr>
      </w:pPr>
      <w:r w:rsidRPr="000706D6">
        <w:rPr>
          <w:sz w:val="24"/>
          <w:szCs w:val="24"/>
        </w:rPr>
        <w:t>- формирование представлений о возможных чрезвычайных обстоятельствах и основных правилах поведения в экстремальных ситуациях;</w:t>
      </w:r>
    </w:p>
    <w:p w:rsidR="00134537" w:rsidRPr="000706D6" w:rsidRDefault="00134537" w:rsidP="00222F99">
      <w:pPr>
        <w:pStyle w:val="a6"/>
        <w:tabs>
          <w:tab w:val="left" w:pos="4410"/>
        </w:tabs>
        <w:spacing w:after="0" w:line="240" w:lineRule="auto"/>
        <w:ind w:firstLine="454"/>
        <w:jc w:val="both"/>
        <w:rPr>
          <w:sz w:val="24"/>
          <w:szCs w:val="24"/>
        </w:rPr>
      </w:pPr>
      <w:r w:rsidRPr="000706D6">
        <w:rPr>
          <w:sz w:val="24"/>
          <w:szCs w:val="24"/>
        </w:rPr>
        <w:t>- формирование способов безопасного поведения в различных видах деятельности (учебной, трудовой, спортивной, игровой и др.);</w:t>
      </w:r>
    </w:p>
    <w:p w:rsidR="00134537" w:rsidRPr="000706D6" w:rsidRDefault="00134537" w:rsidP="00222F99">
      <w:pPr>
        <w:pStyle w:val="a6"/>
        <w:tabs>
          <w:tab w:val="left" w:pos="4410"/>
        </w:tabs>
        <w:spacing w:after="0" w:line="240" w:lineRule="auto"/>
        <w:ind w:firstLine="454"/>
        <w:jc w:val="both"/>
        <w:rPr>
          <w:sz w:val="24"/>
          <w:szCs w:val="24"/>
        </w:rPr>
      </w:pPr>
      <w:r w:rsidRPr="000706D6">
        <w:rPr>
          <w:sz w:val="24"/>
          <w:szCs w:val="24"/>
        </w:rPr>
        <w:t>- развитие позитивно отношения к выполнению правил личной гигиены (в том числе выполнение режимных моментов, соблюдение принципов правильного питания);</w:t>
      </w:r>
    </w:p>
    <w:p w:rsidR="00134537" w:rsidRPr="000706D6" w:rsidRDefault="00134537" w:rsidP="00222F99">
      <w:pPr>
        <w:pStyle w:val="a6"/>
        <w:tabs>
          <w:tab w:val="left" w:pos="4410"/>
        </w:tabs>
        <w:spacing w:after="0" w:line="240" w:lineRule="auto"/>
        <w:ind w:firstLine="454"/>
        <w:jc w:val="both"/>
        <w:rPr>
          <w:sz w:val="24"/>
          <w:szCs w:val="24"/>
        </w:rPr>
      </w:pPr>
      <w:r w:rsidRPr="000706D6">
        <w:rPr>
          <w:sz w:val="24"/>
          <w:szCs w:val="24"/>
        </w:rPr>
        <w:t>- воспитание бережного отношения к живой и неживой природе;</w:t>
      </w:r>
    </w:p>
    <w:p w:rsidR="00134537" w:rsidRPr="000706D6" w:rsidRDefault="00134537" w:rsidP="00222F99">
      <w:pPr>
        <w:pStyle w:val="a6"/>
        <w:tabs>
          <w:tab w:val="left" w:pos="4410"/>
        </w:tabs>
        <w:spacing w:after="0" w:line="240" w:lineRule="auto"/>
        <w:ind w:firstLine="454"/>
        <w:jc w:val="both"/>
        <w:rPr>
          <w:sz w:val="24"/>
          <w:szCs w:val="24"/>
        </w:rPr>
      </w:pPr>
      <w:r w:rsidRPr="000706D6">
        <w:rPr>
          <w:sz w:val="24"/>
          <w:szCs w:val="24"/>
        </w:rPr>
        <w:t>- воспитание потребности обращаться по любым вопросам, о состоянии здоровья к медсестре школы.</w:t>
      </w:r>
    </w:p>
    <w:p w:rsidR="00134537" w:rsidRPr="000706D6" w:rsidRDefault="00134537" w:rsidP="00222F99">
      <w:pPr>
        <w:shd w:val="clear" w:color="auto" w:fill="FFFFFF"/>
        <w:spacing w:line="240" w:lineRule="auto"/>
        <w:ind w:firstLine="567"/>
        <w:jc w:val="both"/>
        <w:rPr>
          <w:rFonts w:ascii="Times New Roman" w:hAnsi="Times New Roman" w:cs="Times New Roman"/>
          <w:sz w:val="24"/>
          <w:szCs w:val="24"/>
          <w:u w:val="single"/>
        </w:rPr>
      </w:pPr>
      <w:r w:rsidRPr="000706D6">
        <w:rPr>
          <w:rFonts w:ascii="Times New Roman" w:hAnsi="Times New Roman" w:cs="Times New Roman"/>
          <w:color w:val="000000"/>
          <w:sz w:val="24"/>
          <w:szCs w:val="24"/>
          <w:u w:color="000000"/>
        </w:rPr>
        <w:t xml:space="preserve">Для реализации цели и задач, необходима направляемая и организуемая взрослыми практическая работа обучающихся с учетом их образовательных потребностей, способствующая: </w:t>
      </w:r>
    </w:p>
    <w:p w:rsidR="00134537" w:rsidRPr="000706D6" w:rsidRDefault="00134537" w:rsidP="00222F99">
      <w:pPr>
        <w:shd w:val="clear" w:color="auto" w:fill="FFFFFF"/>
        <w:spacing w:line="240" w:lineRule="auto"/>
        <w:ind w:firstLine="284"/>
        <w:jc w:val="both"/>
        <w:rPr>
          <w:rFonts w:ascii="Times New Roman" w:hAnsi="Times New Roman" w:cs="Times New Roman"/>
          <w:sz w:val="24"/>
          <w:szCs w:val="24"/>
        </w:rPr>
      </w:pPr>
      <w:r w:rsidRPr="000706D6">
        <w:rPr>
          <w:rFonts w:ascii="Times New Roman" w:hAnsi="Times New Roman" w:cs="Times New Roman"/>
          <w:sz w:val="24"/>
          <w:szCs w:val="24"/>
        </w:rPr>
        <w:t>- практическому освоению учениками знаний основ здорового образа жизни;</w:t>
      </w:r>
    </w:p>
    <w:p w:rsidR="00134537" w:rsidRPr="000706D6" w:rsidRDefault="00134537" w:rsidP="00222F99">
      <w:pPr>
        <w:shd w:val="clear" w:color="auto" w:fill="FFFFFF"/>
        <w:spacing w:line="240" w:lineRule="auto"/>
        <w:ind w:firstLine="284"/>
        <w:jc w:val="both"/>
        <w:rPr>
          <w:rFonts w:ascii="Times New Roman" w:hAnsi="Times New Roman" w:cs="Times New Roman"/>
          <w:sz w:val="24"/>
          <w:szCs w:val="24"/>
        </w:rPr>
      </w:pPr>
      <w:r w:rsidRPr="000706D6">
        <w:rPr>
          <w:rFonts w:ascii="Times New Roman" w:hAnsi="Times New Roman" w:cs="Times New Roman"/>
          <w:sz w:val="24"/>
          <w:szCs w:val="24"/>
        </w:rPr>
        <w:t xml:space="preserve">  - адаптации к предметно-пространственной среде образовательной организации (ориентировка в большом и малом пространстве, навыки самообслуживания, гигиенические навыки, проявлении самостоятельности); </w:t>
      </w:r>
    </w:p>
    <w:p w:rsidR="00134537" w:rsidRPr="000706D6" w:rsidRDefault="00134537" w:rsidP="00222F99">
      <w:pPr>
        <w:shd w:val="clear" w:color="auto" w:fill="FFFFFF"/>
        <w:spacing w:line="240" w:lineRule="auto"/>
        <w:ind w:firstLine="284"/>
        <w:jc w:val="both"/>
        <w:rPr>
          <w:rFonts w:ascii="Times New Roman" w:hAnsi="Times New Roman" w:cs="Times New Roman"/>
          <w:sz w:val="24"/>
          <w:szCs w:val="24"/>
        </w:rPr>
      </w:pPr>
      <w:r w:rsidRPr="000706D6">
        <w:rPr>
          <w:rFonts w:ascii="Times New Roman" w:hAnsi="Times New Roman" w:cs="Times New Roman"/>
          <w:sz w:val="24"/>
          <w:szCs w:val="24"/>
        </w:rPr>
        <w:t xml:space="preserve">  - формированию потребности взаимодействия с природной средой через формирование представлений об окружающем мире, его значении в жизни человека, о положительном влиянии природы на здоровье человека и последствия при негативном отношении человека к природе; </w:t>
      </w:r>
    </w:p>
    <w:p w:rsidR="00134537" w:rsidRPr="000706D6" w:rsidRDefault="00134537" w:rsidP="00222F99">
      <w:pPr>
        <w:shd w:val="clear" w:color="auto" w:fill="FFFFFF"/>
        <w:spacing w:line="240" w:lineRule="auto"/>
        <w:ind w:firstLine="284"/>
        <w:jc w:val="both"/>
        <w:rPr>
          <w:rFonts w:ascii="Times New Roman" w:hAnsi="Times New Roman" w:cs="Times New Roman"/>
          <w:sz w:val="24"/>
          <w:szCs w:val="24"/>
        </w:rPr>
      </w:pPr>
      <w:r w:rsidRPr="000706D6">
        <w:rPr>
          <w:rFonts w:ascii="Times New Roman" w:hAnsi="Times New Roman" w:cs="Times New Roman"/>
          <w:sz w:val="24"/>
          <w:szCs w:val="24"/>
        </w:rPr>
        <w:t>- пониманию роли в жизнедеятельности человека режима дня, двигательной активности, правильного питания, выполнения правил личной гигиены.</w:t>
      </w:r>
    </w:p>
    <w:p w:rsidR="00134537" w:rsidRPr="000706D6" w:rsidRDefault="00134537" w:rsidP="00222F99">
      <w:pPr>
        <w:spacing w:line="240" w:lineRule="auto"/>
        <w:rPr>
          <w:rFonts w:ascii="Times New Roman" w:hAnsi="Times New Roman" w:cs="Times New Roman"/>
          <w:b/>
          <w:bCs/>
          <w:sz w:val="24"/>
          <w:szCs w:val="24"/>
        </w:rPr>
      </w:pPr>
    </w:p>
    <w:p w:rsidR="00134537" w:rsidRPr="000706D6" w:rsidRDefault="00134537" w:rsidP="00222F99">
      <w:pPr>
        <w:spacing w:line="240" w:lineRule="auto"/>
        <w:rPr>
          <w:rFonts w:ascii="Times New Roman" w:hAnsi="Times New Roman" w:cs="Times New Roman"/>
          <w:b/>
          <w:bCs/>
          <w:sz w:val="24"/>
          <w:szCs w:val="24"/>
        </w:rPr>
      </w:pPr>
      <w:r w:rsidRPr="000706D6">
        <w:rPr>
          <w:rFonts w:ascii="Times New Roman" w:hAnsi="Times New Roman" w:cs="Times New Roman"/>
          <w:i/>
          <w:iCs/>
          <w:sz w:val="24"/>
          <w:szCs w:val="24"/>
        </w:rPr>
        <w:t>Основные принципы организации работы по реализации программы</w:t>
      </w:r>
      <w:r w:rsidRPr="000706D6">
        <w:rPr>
          <w:rFonts w:ascii="Times New Roman" w:hAnsi="Times New Roman" w:cs="Times New Roman"/>
          <w:b/>
          <w:bCs/>
          <w:sz w:val="24"/>
          <w:szCs w:val="24"/>
        </w:rPr>
        <w:t>.</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 xml:space="preserve">Процесс формирования экологической культуры, здорового и безопасного образа жизни, являясь составной частью воспитательного процесса детей, имеющих нарушения в развитии,  опирается на общие и специальные педагогические принципы. </w:t>
      </w:r>
    </w:p>
    <w:p w:rsidR="00134537" w:rsidRPr="000706D6" w:rsidRDefault="00134537" w:rsidP="00222F99">
      <w:pPr>
        <w:tabs>
          <w:tab w:val="left" w:pos="567"/>
        </w:tabs>
        <w:spacing w:line="240" w:lineRule="auto"/>
        <w:rPr>
          <w:rFonts w:ascii="Times New Roman" w:hAnsi="Times New Roman" w:cs="Times New Roman"/>
          <w:sz w:val="24"/>
          <w:szCs w:val="24"/>
        </w:rPr>
      </w:pPr>
      <w:r w:rsidRPr="000706D6">
        <w:rPr>
          <w:rFonts w:ascii="Times New Roman" w:hAnsi="Times New Roman" w:cs="Times New Roman"/>
          <w:i/>
          <w:iCs/>
          <w:sz w:val="24"/>
          <w:szCs w:val="24"/>
        </w:rPr>
        <w:lastRenderedPageBreak/>
        <w:t>Общие принципы</w:t>
      </w:r>
      <w:r w:rsidRPr="000706D6">
        <w:rPr>
          <w:rFonts w:ascii="Times New Roman" w:hAnsi="Times New Roman" w:cs="Times New Roman"/>
          <w:b/>
          <w:bCs/>
          <w:sz w:val="24"/>
          <w:szCs w:val="24"/>
        </w:rPr>
        <w:t>:</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Гуманистическая направленность: признание самоценности личности и создание условий для ее гармонического развития и саморазвития.</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Системность: целостность всей образовательной деятельности, направленной на единую цель.</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Непрерывность образования: постоянное развитие и самосовершенствование обучающегося.</w:t>
      </w:r>
    </w:p>
    <w:p w:rsidR="00134537" w:rsidRPr="000706D6" w:rsidRDefault="00134537" w:rsidP="00222F99">
      <w:pPr>
        <w:tabs>
          <w:tab w:val="left" w:pos="567"/>
          <w:tab w:val="left" w:pos="851"/>
          <w:tab w:val="left" w:pos="1134"/>
          <w:tab w:val="left" w:pos="1418"/>
        </w:tabs>
        <w:spacing w:line="240" w:lineRule="auto"/>
        <w:jc w:val="both"/>
        <w:rPr>
          <w:rFonts w:ascii="Times New Roman" w:hAnsi="Times New Roman" w:cs="Times New Roman"/>
          <w:sz w:val="24"/>
          <w:szCs w:val="24"/>
        </w:rPr>
      </w:pPr>
      <w:r w:rsidRPr="000706D6">
        <w:rPr>
          <w:rFonts w:ascii="Times New Roman" w:hAnsi="Times New Roman" w:cs="Times New Roman"/>
          <w:sz w:val="24"/>
          <w:szCs w:val="24"/>
        </w:rPr>
        <w:t>Междисциплинарность: обеспечивает воспитание целостного мировоззрения личности в области здоровьесбережения, всестороннее раскрытие взаимосвязи и взаимообусловленности изучаемых явлений и процессов.</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Преемственность: урочная, внеурочная и внешкольная деятельность.</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Социальная значимость: направления, виды и формы внеурочной деятельности должны находить свое место в социуме, т. е. применение обучающимися нового опыта деятельности в жизненных ситуациях.</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 xml:space="preserve">   Специальные принципы:</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 xml:space="preserve">Учёт особых образовательных потребностей для детей, имеющих нарушения в развития,. </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 xml:space="preserve">Учёт психического развития. </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Осуществление обучения и воспитания в процессе предметно-практической деятельности.</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 xml:space="preserve">Обогащение и расширение практического опыта с опорой на компенсаторные возможности обучающихся. </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Ценностные ориентиры, лежащие в основе программы:</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 xml:space="preserve"> - экологическое сознание</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 физическое здоровье и стремление к здоровому образу жизни;</w:t>
      </w:r>
    </w:p>
    <w:p w:rsidR="00134537" w:rsidRPr="000706D6" w:rsidRDefault="00134537" w:rsidP="00222F99">
      <w:pPr>
        <w:tabs>
          <w:tab w:val="left" w:pos="567"/>
          <w:tab w:val="left" w:pos="851"/>
          <w:tab w:val="left" w:pos="1134"/>
          <w:tab w:val="left" w:pos="1418"/>
        </w:tabs>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 xml:space="preserve">- здоровье нравственное и социально-психологическое. </w:t>
      </w:r>
    </w:p>
    <w:p w:rsidR="00134537" w:rsidRPr="000706D6" w:rsidRDefault="00134537" w:rsidP="00222F99">
      <w:pPr>
        <w:spacing w:line="240" w:lineRule="auto"/>
        <w:rPr>
          <w:rFonts w:ascii="Times New Roman" w:hAnsi="Times New Roman" w:cs="Times New Roman"/>
          <w:i/>
          <w:iCs/>
          <w:sz w:val="24"/>
          <w:szCs w:val="24"/>
        </w:rPr>
      </w:pPr>
      <w:r w:rsidRPr="000706D6">
        <w:rPr>
          <w:rFonts w:ascii="Times New Roman" w:hAnsi="Times New Roman" w:cs="Times New Roman"/>
          <w:i/>
          <w:iCs/>
          <w:sz w:val="24"/>
          <w:szCs w:val="24"/>
        </w:rPr>
        <w:t>Модель деятельности по реализации программы</w:t>
      </w:r>
    </w:p>
    <w:p w:rsidR="00134537" w:rsidRPr="000706D6" w:rsidRDefault="00134537" w:rsidP="00222F99">
      <w:pPr>
        <w:pStyle w:val="p9"/>
        <w:shd w:val="clear" w:color="auto" w:fill="FFFFFF"/>
        <w:spacing w:before="0" w:beforeAutospacing="0" w:after="0" w:afterAutospacing="0"/>
        <w:ind w:firstLine="567"/>
        <w:jc w:val="both"/>
        <w:rPr>
          <w:rFonts w:ascii="Times New Roman" w:hAnsi="Times New Roman" w:cs="Times New Roman"/>
          <w:color w:val="000000"/>
        </w:rPr>
      </w:pPr>
      <w:r w:rsidRPr="000706D6">
        <w:rPr>
          <w:rFonts w:ascii="Times New Roman" w:hAnsi="Times New Roman" w:cs="Times New Roman"/>
        </w:rPr>
        <w:t xml:space="preserve">Наиболее эффективным при формировании экологической культуры, здорового и безопасного образа жизни для детей, имеющих нарушения в развитии, является направляемая и организуемая взрослыми практическая работа с учётом их особых образовательных потребностей, способствующая </w:t>
      </w:r>
      <w:r w:rsidRPr="000706D6">
        <w:rPr>
          <w:rStyle w:val="s4"/>
          <w:rFonts w:ascii="Times New Roman" w:eastAsia="Arial Unicode MS" w:hAnsi="Times New Roman" w:cs="Times New Roman"/>
        </w:rPr>
        <w:t>процессу превращения базовых ценностей в личностные ценностные смыслы и ориентиры,  включение обучающегося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134537" w:rsidRPr="000706D6" w:rsidRDefault="00134537" w:rsidP="00222F99">
      <w:pPr>
        <w:pStyle w:val="p9"/>
        <w:shd w:val="clear" w:color="auto" w:fill="FFFFFF"/>
        <w:spacing w:before="0" w:beforeAutospacing="0" w:after="0" w:afterAutospacing="0"/>
        <w:ind w:firstLine="567"/>
        <w:jc w:val="both"/>
        <w:rPr>
          <w:rStyle w:val="s4"/>
          <w:rFonts w:ascii="Times New Roman" w:eastAsia="Arial Unicode MS" w:hAnsi="Times New Roman" w:cs="Times New Roman"/>
        </w:rPr>
      </w:pPr>
      <w:r w:rsidRPr="000706D6">
        <w:rPr>
          <w:rStyle w:val="s4"/>
          <w:rFonts w:ascii="Times New Roman" w:eastAsia="Arial Unicode MS" w:hAnsi="Times New Roman" w:cs="Times New Roman"/>
        </w:rPr>
        <w:t>Урочная деятельность осуществляется через:</w:t>
      </w:r>
    </w:p>
    <w:p w:rsidR="00134537" w:rsidRPr="000706D6" w:rsidRDefault="00134537" w:rsidP="00222F99">
      <w:pPr>
        <w:pStyle w:val="p9"/>
        <w:shd w:val="clear" w:color="auto" w:fill="FFFFFF"/>
        <w:spacing w:before="0" w:beforeAutospacing="0" w:after="0" w:afterAutospacing="0"/>
        <w:ind w:firstLine="567"/>
        <w:jc w:val="both"/>
        <w:rPr>
          <w:rStyle w:val="s4"/>
          <w:rFonts w:ascii="Times New Roman" w:eastAsia="Arial Unicode MS" w:hAnsi="Times New Roman" w:cs="Times New Roman"/>
        </w:rPr>
      </w:pPr>
      <w:r w:rsidRPr="000706D6">
        <w:rPr>
          <w:rStyle w:val="s4"/>
          <w:rFonts w:ascii="Times New Roman" w:eastAsia="Arial Unicode MS" w:hAnsi="Times New Roman" w:cs="Times New Roman"/>
        </w:rPr>
        <w:t>-  учебный план школы.</w:t>
      </w:r>
    </w:p>
    <w:p w:rsidR="00134537" w:rsidRPr="000706D6" w:rsidRDefault="00134537" w:rsidP="00222F99">
      <w:pPr>
        <w:pStyle w:val="p9"/>
        <w:shd w:val="clear" w:color="auto" w:fill="FFFFFF"/>
        <w:spacing w:before="0" w:beforeAutospacing="0" w:after="0" w:afterAutospacing="0"/>
        <w:ind w:firstLine="567"/>
        <w:jc w:val="both"/>
        <w:rPr>
          <w:rStyle w:val="s4"/>
          <w:rFonts w:ascii="Times New Roman" w:eastAsia="Arial Unicode MS" w:hAnsi="Times New Roman" w:cs="Times New Roman"/>
        </w:rPr>
      </w:pPr>
      <w:r w:rsidRPr="000706D6">
        <w:rPr>
          <w:rStyle w:val="s4"/>
          <w:rFonts w:ascii="Times New Roman" w:eastAsia="Arial Unicode MS" w:hAnsi="Times New Roman" w:cs="Times New Roman"/>
        </w:rPr>
        <w:t>Внеурочная и внешкольная деятельность формируется участниками образовательного процесса:</w:t>
      </w:r>
    </w:p>
    <w:p w:rsidR="00134537" w:rsidRPr="000706D6" w:rsidRDefault="00134537" w:rsidP="00222F99">
      <w:pPr>
        <w:pStyle w:val="p9"/>
        <w:shd w:val="clear" w:color="auto" w:fill="FFFFFF"/>
        <w:spacing w:before="0" w:beforeAutospacing="0" w:after="0" w:afterAutospacing="0"/>
        <w:ind w:firstLine="567"/>
        <w:jc w:val="both"/>
        <w:rPr>
          <w:rStyle w:val="s4"/>
          <w:rFonts w:ascii="Times New Roman" w:eastAsia="Arial Unicode MS" w:hAnsi="Times New Roman" w:cs="Times New Roman"/>
        </w:rPr>
      </w:pPr>
      <w:r w:rsidRPr="000706D6">
        <w:rPr>
          <w:rStyle w:val="s4"/>
          <w:rFonts w:ascii="Times New Roman" w:eastAsia="Arial Unicode MS" w:hAnsi="Times New Roman" w:cs="Times New Roman"/>
        </w:rPr>
        <w:t xml:space="preserve">- дополнительные образовательные программы школы (внутришкольная система дополнительного образования); </w:t>
      </w:r>
    </w:p>
    <w:p w:rsidR="00134537" w:rsidRPr="000706D6" w:rsidRDefault="00134537" w:rsidP="00222F99">
      <w:pPr>
        <w:pStyle w:val="p9"/>
        <w:shd w:val="clear" w:color="auto" w:fill="FFFFFF"/>
        <w:spacing w:before="0" w:beforeAutospacing="0" w:after="0" w:afterAutospacing="0"/>
        <w:ind w:firstLine="567"/>
        <w:jc w:val="both"/>
        <w:rPr>
          <w:rStyle w:val="s4"/>
          <w:rFonts w:ascii="Times New Roman" w:eastAsia="Arial Unicode MS" w:hAnsi="Times New Roman" w:cs="Times New Roman"/>
        </w:rPr>
      </w:pPr>
      <w:r w:rsidRPr="000706D6">
        <w:rPr>
          <w:rStyle w:val="s4"/>
          <w:rFonts w:ascii="Times New Roman" w:eastAsia="Arial Unicode MS" w:hAnsi="Times New Roman" w:cs="Times New Roman"/>
        </w:rPr>
        <w:t xml:space="preserve">- образовательные программы учреждений дополнительного образования детей, а также учреждений культуры и спорта; </w:t>
      </w:r>
    </w:p>
    <w:p w:rsidR="00134537" w:rsidRPr="000706D6" w:rsidRDefault="00134537" w:rsidP="00222F99">
      <w:pPr>
        <w:pStyle w:val="p9"/>
        <w:shd w:val="clear" w:color="auto" w:fill="FFFFFF"/>
        <w:spacing w:before="0" w:beforeAutospacing="0" w:after="0" w:afterAutospacing="0"/>
        <w:ind w:firstLine="567"/>
        <w:jc w:val="both"/>
        <w:rPr>
          <w:rStyle w:val="s4"/>
          <w:rFonts w:ascii="Times New Roman" w:eastAsia="Arial Unicode MS" w:hAnsi="Times New Roman" w:cs="Times New Roman"/>
        </w:rPr>
      </w:pPr>
      <w:r w:rsidRPr="000706D6">
        <w:rPr>
          <w:rStyle w:val="s4"/>
          <w:rFonts w:ascii="Times New Roman" w:eastAsia="Arial Unicode MS" w:hAnsi="Times New Roman" w:cs="Times New Roman"/>
        </w:rPr>
        <w:t>- коррекционно-развивающие курсы;</w:t>
      </w:r>
    </w:p>
    <w:p w:rsidR="00134537" w:rsidRPr="000706D6" w:rsidRDefault="00134537" w:rsidP="00222F99">
      <w:pPr>
        <w:pStyle w:val="p9"/>
        <w:shd w:val="clear" w:color="auto" w:fill="FFFFFF"/>
        <w:spacing w:before="0" w:beforeAutospacing="0" w:after="0" w:afterAutospacing="0"/>
        <w:ind w:firstLine="567"/>
        <w:jc w:val="both"/>
        <w:rPr>
          <w:rStyle w:val="s4"/>
          <w:rFonts w:ascii="Times New Roman" w:eastAsia="Arial Unicode MS" w:hAnsi="Times New Roman" w:cs="Times New Roman"/>
        </w:rPr>
      </w:pPr>
      <w:r w:rsidRPr="000706D6">
        <w:rPr>
          <w:rStyle w:val="s4"/>
          <w:rFonts w:ascii="Times New Roman" w:eastAsia="Arial Unicode MS" w:hAnsi="Times New Roman" w:cs="Times New Roman"/>
        </w:rPr>
        <w:t>- классное руководство (экскурсии, диспуты, круглые столы, соревнования, общественно- полезные практики и т.д.).</w:t>
      </w:r>
    </w:p>
    <w:p w:rsidR="00134537" w:rsidRPr="000706D6" w:rsidRDefault="00134537" w:rsidP="00222F99">
      <w:pPr>
        <w:pStyle w:val="p9"/>
        <w:shd w:val="clear" w:color="auto" w:fill="FFFFFF"/>
        <w:spacing w:before="0" w:beforeAutospacing="0" w:after="0" w:afterAutospacing="0"/>
        <w:ind w:firstLine="567"/>
        <w:jc w:val="both"/>
        <w:rPr>
          <w:rStyle w:val="s4"/>
          <w:rFonts w:ascii="Times New Roman" w:eastAsia="Arial Unicode MS" w:hAnsi="Times New Roman" w:cs="Times New Roman"/>
        </w:rPr>
      </w:pPr>
      <w:r w:rsidRPr="000706D6">
        <w:rPr>
          <w:rStyle w:val="s4"/>
          <w:rFonts w:ascii="Times New Roman" w:eastAsia="Arial Unicode MS" w:hAnsi="Times New Roman" w:cs="Times New Roman"/>
        </w:rPr>
        <w:lastRenderedPageBreak/>
        <w:t>Модель построена на основе оптимизации внутренних ресурсов школы с привлечением учреждений дополнительного образования и социальных партнеров школы. Данная модель предполагает, что в ее реализации принимают участие все педагогические работники и медсестра образовательного учреждения, координирует работу классный руководитель.</w:t>
      </w:r>
    </w:p>
    <w:p w:rsidR="00134537" w:rsidRPr="000706D6" w:rsidRDefault="00134537" w:rsidP="00222F99">
      <w:pPr>
        <w:pStyle w:val="p9"/>
        <w:shd w:val="clear" w:color="auto" w:fill="FFFFFF"/>
        <w:spacing w:before="0" w:beforeAutospacing="0" w:after="0" w:afterAutospacing="0"/>
        <w:ind w:firstLine="567"/>
        <w:jc w:val="both"/>
        <w:rPr>
          <w:rStyle w:val="s4"/>
          <w:rFonts w:ascii="Times New Roman" w:eastAsia="Arial Unicode MS" w:hAnsi="Times New Roman" w:cs="Times New Roman"/>
        </w:rPr>
      </w:pPr>
      <w:r w:rsidRPr="000706D6">
        <w:rPr>
          <w:rStyle w:val="s4"/>
          <w:rFonts w:ascii="Times New Roman" w:eastAsia="Arial Unicode MS" w:hAnsi="Times New Roman" w:cs="Times New Roman"/>
        </w:rPr>
        <w:t>Классный руководитель:</w:t>
      </w:r>
    </w:p>
    <w:p w:rsidR="00134537" w:rsidRPr="000706D6" w:rsidRDefault="00134537" w:rsidP="00145745">
      <w:pPr>
        <w:pStyle w:val="p9"/>
        <w:numPr>
          <w:ilvl w:val="0"/>
          <w:numId w:val="4"/>
        </w:numPr>
        <w:shd w:val="clear" w:color="auto" w:fill="FFFFFF"/>
        <w:tabs>
          <w:tab w:val="left" w:pos="851"/>
        </w:tabs>
        <w:spacing w:before="0" w:beforeAutospacing="0" w:after="0" w:afterAutospacing="0"/>
        <w:ind w:left="0" w:firstLine="567"/>
        <w:jc w:val="both"/>
        <w:rPr>
          <w:rStyle w:val="s4"/>
          <w:rFonts w:ascii="Times New Roman" w:eastAsia="Arial Unicode MS" w:hAnsi="Times New Roman" w:cs="Times New Roman"/>
        </w:rPr>
      </w:pPr>
      <w:r w:rsidRPr="000706D6">
        <w:rPr>
          <w:rStyle w:val="s4"/>
          <w:rFonts w:ascii="Times New Roman" w:eastAsia="Arial Unicode MS" w:hAnsi="Times New Roman" w:cs="Times New Roman"/>
        </w:rPr>
        <w:t>взаимодействует с педагогическими работниками, с медсестрой, с учебно-вспомогательным персоналом школы, с родителями учащихся;</w:t>
      </w:r>
    </w:p>
    <w:p w:rsidR="00134537" w:rsidRPr="000706D6" w:rsidRDefault="00134537" w:rsidP="00145745">
      <w:pPr>
        <w:pStyle w:val="p9"/>
        <w:numPr>
          <w:ilvl w:val="0"/>
          <w:numId w:val="4"/>
        </w:numPr>
        <w:shd w:val="clear" w:color="auto" w:fill="FFFFFF"/>
        <w:tabs>
          <w:tab w:val="left" w:pos="851"/>
        </w:tabs>
        <w:spacing w:before="0" w:beforeAutospacing="0" w:after="0" w:afterAutospacing="0"/>
        <w:ind w:left="0" w:firstLine="567"/>
        <w:jc w:val="both"/>
        <w:rPr>
          <w:rStyle w:val="s4"/>
          <w:rFonts w:ascii="Times New Roman" w:eastAsia="Arial Unicode MS" w:hAnsi="Times New Roman" w:cs="Times New Roman"/>
        </w:rPr>
      </w:pPr>
      <w:r w:rsidRPr="000706D6">
        <w:rPr>
          <w:rStyle w:val="s4"/>
          <w:rFonts w:ascii="Times New Roman" w:eastAsia="Arial Unicode MS" w:hAnsi="Times New Roman" w:cs="Times New Roman"/>
        </w:rPr>
        <w:t>организует систему отношений через разнообразные формы деятельности коллектива обучающихся;</w:t>
      </w:r>
    </w:p>
    <w:p w:rsidR="00134537" w:rsidRPr="000706D6" w:rsidRDefault="00134537" w:rsidP="00145745">
      <w:pPr>
        <w:pStyle w:val="p9"/>
        <w:numPr>
          <w:ilvl w:val="0"/>
          <w:numId w:val="4"/>
        </w:numPr>
        <w:shd w:val="clear" w:color="auto" w:fill="FFFFFF"/>
        <w:tabs>
          <w:tab w:val="left" w:pos="851"/>
        </w:tabs>
        <w:spacing w:before="0" w:beforeAutospacing="0" w:after="0" w:afterAutospacing="0"/>
        <w:ind w:left="0" w:firstLine="567"/>
        <w:jc w:val="both"/>
        <w:rPr>
          <w:rStyle w:val="s4"/>
          <w:rFonts w:ascii="Times New Roman" w:eastAsia="Arial Unicode MS" w:hAnsi="Times New Roman" w:cs="Times New Roman"/>
        </w:rPr>
      </w:pPr>
      <w:r w:rsidRPr="000706D6">
        <w:rPr>
          <w:rStyle w:val="s4"/>
          <w:rFonts w:ascii="Times New Roman" w:eastAsia="Arial Unicode MS" w:hAnsi="Times New Roman" w:cs="Times New Roman"/>
        </w:rPr>
        <w:t>организует деятельность обучающихся по формированию экологической культуры, здорового и безопасного образа жизни.</w:t>
      </w:r>
    </w:p>
    <w:p w:rsidR="00134537" w:rsidRPr="000706D6" w:rsidRDefault="00134537" w:rsidP="00222F99">
      <w:pPr>
        <w:spacing w:line="240" w:lineRule="auto"/>
        <w:jc w:val="both"/>
        <w:rPr>
          <w:rFonts w:ascii="Times New Roman" w:hAnsi="Times New Roman" w:cs="Times New Roman"/>
          <w:color w:val="FF0000"/>
          <w:sz w:val="24"/>
          <w:szCs w:val="24"/>
        </w:rPr>
      </w:pPr>
      <w:r w:rsidRPr="000706D6">
        <w:rPr>
          <w:rFonts w:ascii="Times New Roman" w:hAnsi="Times New Roman" w:cs="Times New Roman"/>
          <w:i/>
          <w:iCs/>
          <w:sz w:val="24"/>
          <w:szCs w:val="24"/>
        </w:rPr>
        <w:t>Основные направления реализации программы по формированию экологическойкультуры.</w:t>
      </w:r>
    </w:p>
    <w:p w:rsidR="00134537" w:rsidRPr="000706D6" w:rsidRDefault="00134537" w:rsidP="00222F99">
      <w:pPr>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Система работы по формированию экологической культуры, здорового и безопасного образа жизни предполагает реализацию следующих направлений формируется на основе шести общих направлений:</w:t>
      </w:r>
    </w:p>
    <w:p w:rsidR="00134537" w:rsidRPr="000706D6" w:rsidRDefault="00134537" w:rsidP="00145745">
      <w:pPr>
        <w:pStyle w:val="a8"/>
        <w:numPr>
          <w:ilvl w:val="0"/>
          <w:numId w:val="5"/>
        </w:numPr>
        <w:shd w:val="clear" w:color="auto" w:fill="FFFFFF"/>
        <w:rPr>
          <w:rFonts w:ascii="Times New Roman" w:hAnsi="Times New Roman" w:cs="Times New Roman"/>
          <w:i/>
          <w:iCs/>
          <w:color w:val="000000"/>
          <w:u w:color="000000"/>
        </w:rPr>
      </w:pPr>
      <w:r w:rsidRPr="000706D6">
        <w:rPr>
          <w:rFonts w:ascii="Times New Roman" w:hAnsi="Times New Roman" w:cs="Times New Roman"/>
          <w:i/>
          <w:iCs/>
          <w:color w:val="000000"/>
          <w:u w:color="000000"/>
        </w:rPr>
        <w:t xml:space="preserve">Создание экологически безопасной, здоровьесберегающей инфраструктуры, безбарьерной среды для </w:t>
      </w:r>
      <w:r w:rsidRPr="000706D6">
        <w:rPr>
          <w:rFonts w:ascii="Times New Roman" w:hAnsi="Times New Roman" w:cs="Times New Roman"/>
          <w:i/>
          <w:iCs/>
        </w:rPr>
        <w:t>учащихся, имеющих нарушения в развитии ,</w:t>
      </w:r>
      <w:r w:rsidRPr="000706D6">
        <w:rPr>
          <w:rFonts w:ascii="Times New Roman" w:hAnsi="Times New Roman" w:cs="Times New Roman"/>
          <w:i/>
          <w:iCs/>
          <w:color w:val="000000"/>
          <w:u w:color="000000"/>
        </w:rPr>
        <w:t>в образовательной организации.</w:t>
      </w:r>
    </w:p>
    <w:p w:rsidR="00134537" w:rsidRPr="000706D6" w:rsidRDefault="00134537" w:rsidP="00222F99">
      <w:pPr>
        <w:shd w:val="clear" w:color="auto" w:fill="FFFFFF"/>
        <w:spacing w:line="240" w:lineRule="auto"/>
        <w:ind w:firstLine="567"/>
        <w:jc w:val="both"/>
        <w:rPr>
          <w:rFonts w:ascii="Times New Roman" w:hAnsi="Times New Roman" w:cs="Times New Roman"/>
          <w:sz w:val="24"/>
          <w:szCs w:val="24"/>
        </w:rPr>
      </w:pPr>
      <w:r w:rsidRPr="000706D6">
        <w:rPr>
          <w:rFonts w:ascii="Times New Roman" w:hAnsi="Times New Roman" w:cs="Times New Roman"/>
          <w:sz w:val="24"/>
          <w:szCs w:val="24"/>
        </w:rPr>
        <w:t xml:space="preserve">Все    помещения </w:t>
      </w:r>
      <w:r w:rsidR="00AA61F4" w:rsidRPr="000706D6">
        <w:rPr>
          <w:rFonts w:ascii="Times New Roman" w:hAnsi="Times New Roman" w:cs="Times New Roman"/>
          <w:sz w:val="24"/>
          <w:szCs w:val="24"/>
        </w:rPr>
        <w:t>школы с</w:t>
      </w:r>
      <w:r w:rsidRPr="000706D6">
        <w:rPr>
          <w:rFonts w:ascii="Times New Roman" w:hAnsi="Times New Roman" w:cs="Times New Roman"/>
          <w:sz w:val="24"/>
          <w:szCs w:val="24"/>
        </w:rPr>
        <w:t>оответствуют, нормам СанПиНа (в том числе нормам освещения для учащихся с нарушенным зрением), нормам пожарной безопасности, требованиям охраны здоровья и охраны труда учащихся.</w:t>
      </w:r>
    </w:p>
    <w:p w:rsidR="00134537" w:rsidRPr="000706D6" w:rsidRDefault="00134537" w:rsidP="00222F99">
      <w:pPr>
        <w:pStyle w:val="af0"/>
        <w:spacing w:line="240" w:lineRule="auto"/>
        <w:ind w:firstLine="567"/>
        <w:rPr>
          <w:rFonts w:ascii="Times New Roman" w:hAnsi="Times New Roman" w:cs="Times New Roman"/>
          <w:sz w:val="24"/>
          <w:szCs w:val="24"/>
        </w:rPr>
      </w:pPr>
      <w:r w:rsidRPr="000706D6">
        <w:rPr>
          <w:rFonts w:ascii="Times New Roman" w:hAnsi="Times New Roman" w:cs="Times New Roman"/>
          <w:sz w:val="24"/>
          <w:szCs w:val="24"/>
        </w:rPr>
        <w:t>В целях обеспечения безопасности жизни и здоровья детей в здании школы: оборудована кнопка тревожной сигнализации; здание оснащено автоматической пожарной сигнализацией;</w:t>
      </w:r>
    </w:p>
    <w:p w:rsidR="00134537" w:rsidRPr="000706D6" w:rsidRDefault="00134537" w:rsidP="00222F99">
      <w:pPr>
        <w:pStyle w:val="af0"/>
        <w:spacing w:line="240" w:lineRule="auto"/>
        <w:ind w:firstLine="567"/>
        <w:rPr>
          <w:rFonts w:ascii="Times New Roman" w:hAnsi="Times New Roman" w:cs="Times New Roman"/>
          <w:sz w:val="24"/>
          <w:szCs w:val="24"/>
        </w:rPr>
      </w:pPr>
      <w:r w:rsidRPr="000706D6">
        <w:rPr>
          <w:rFonts w:ascii="Times New Roman" w:hAnsi="Times New Roman" w:cs="Times New Roman"/>
          <w:sz w:val="24"/>
          <w:szCs w:val="24"/>
        </w:rPr>
        <w:t>территория школы имеет ограждение; ведется видеонаблюдение; осуществляется пропускной режим, ведётся журнал регистрации посещения школы.</w:t>
      </w:r>
    </w:p>
    <w:p w:rsidR="00134537" w:rsidRPr="000706D6" w:rsidRDefault="00134537" w:rsidP="00222F99">
      <w:pPr>
        <w:pStyle w:val="af0"/>
        <w:spacing w:line="240" w:lineRule="auto"/>
        <w:ind w:left="-76" w:firstLine="567"/>
        <w:rPr>
          <w:rFonts w:ascii="Times New Roman" w:hAnsi="Times New Roman" w:cs="Times New Roman"/>
          <w:color w:val="000000"/>
          <w:sz w:val="24"/>
          <w:szCs w:val="24"/>
        </w:rPr>
      </w:pPr>
      <w:r w:rsidRPr="000706D6">
        <w:rPr>
          <w:rFonts w:ascii="Times New Roman" w:hAnsi="Times New Roman" w:cs="Times New Roman"/>
          <w:sz w:val="24"/>
          <w:szCs w:val="24"/>
        </w:rPr>
        <w:t>В школе изданы соответствующие приказы, назначены ответственные за каждый участок работы при возникновении чрезвычайных ситуаций, оформлен стенд «Действия в условиях чрезвычайных ситуаций».</w:t>
      </w:r>
      <w:r w:rsidR="00AA61F4" w:rsidRPr="000706D6">
        <w:rPr>
          <w:rFonts w:ascii="Times New Roman" w:hAnsi="Times New Roman" w:cs="Times New Roman"/>
          <w:sz w:val="24"/>
          <w:szCs w:val="24"/>
        </w:rPr>
        <w:t xml:space="preserve"> </w:t>
      </w:r>
      <w:r w:rsidRPr="000706D6">
        <w:rPr>
          <w:rFonts w:ascii="Times New Roman" w:hAnsi="Times New Roman" w:cs="Times New Roman"/>
          <w:sz w:val="24"/>
          <w:szCs w:val="24"/>
        </w:rPr>
        <w:t>Регулярно проводятся тренировки по учебной пожарной эвакуации обучающихся и сотрудников.</w:t>
      </w:r>
    </w:p>
    <w:p w:rsidR="00134537" w:rsidRPr="000706D6" w:rsidRDefault="00134537" w:rsidP="00222F99">
      <w:pPr>
        <w:shd w:val="clear" w:color="auto" w:fill="FFFFFF"/>
        <w:spacing w:line="240" w:lineRule="auto"/>
        <w:ind w:firstLine="567"/>
        <w:jc w:val="both"/>
        <w:rPr>
          <w:rFonts w:ascii="Times New Roman" w:hAnsi="Times New Roman" w:cs="Times New Roman"/>
          <w:color w:val="FF0000"/>
          <w:sz w:val="24"/>
          <w:szCs w:val="24"/>
        </w:rPr>
      </w:pPr>
      <w:r w:rsidRPr="000706D6">
        <w:rPr>
          <w:rFonts w:ascii="Times New Roman" w:hAnsi="Times New Roman" w:cs="Times New Roman"/>
          <w:color w:val="000000"/>
          <w:sz w:val="24"/>
          <w:szCs w:val="24"/>
        </w:rPr>
        <w:t>В школе созданы все условия для правильного полноценного питания обучающихся.</w:t>
      </w:r>
      <w:r w:rsidRPr="000706D6">
        <w:rPr>
          <w:rFonts w:ascii="Times New Roman" w:hAnsi="Times New Roman" w:cs="Times New Roman"/>
          <w:color w:val="000000"/>
          <w:sz w:val="24"/>
          <w:szCs w:val="24"/>
          <w:u w:color="000000"/>
        </w:rPr>
        <w:t xml:space="preserve"> Особое внимание уделяется организации безбарьерной предметно-пространственной среды. Созданы все необходимые условия для сбережения здоровья и создания условий, удовлетворяющих особым образовательным потребностям детей</w:t>
      </w:r>
      <w:r w:rsidRPr="000706D6">
        <w:rPr>
          <w:rFonts w:ascii="Times New Roman" w:hAnsi="Times New Roman" w:cs="Times New Roman"/>
          <w:sz w:val="24"/>
          <w:szCs w:val="24"/>
        </w:rPr>
        <w:t>, имеющих нарушения в развитии</w:t>
      </w:r>
      <w:r w:rsidRPr="000706D6">
        <w:rPr>
          <w:rFonts w:ascii="Times New Roman" w:hAnsi="Times New Roman" w:cs="Times New Roman"/>
          <w:color w:val="000000"/>
          <w:sz w:val="24"/>
          <w:szCs w:val="24"/>
          <w:u w:color="000000"/>
        </w:rPr>
        <w:t>.</w:t>
      </w:r>
    </w:p>
    <w:p w:rsidR="00134537" w:rsidRPr="000706D6" w:rsidRDefault="00134537" w:rsidP="00222F99">
      <w:pPr>
        <w:shd w:val="clear" w:color="auto" w:fill="FFFFFF"/>
        <w:spacing w:line="240" w:lineRule="auto"/>
        <w:ind w:firstLine="567"/>
        <w:jc w:val="both"/>
        <w:rPr>
          <w:rFonts w:ascii="Times New Roman" w:hAnsi="Times New Roman" w:cs="Times New Roman"/>
          <w:color w:val="000000"/>
          <w:sz w:val="24"/>
          <w:szCs w:val="24"/>
        </w:rPr>
      </w:pPr>
      <w:r w:rsidRPr="000706D6">
        <w:rPr>
          <w:rFonts w:ascii="Times New Roman" w:hAnsi="Times New Roman" w:cs="Times New Roman"/>
          <w:color w:val="000000"/>
          <w:sz w:val="24"/>
          <w:szCs w:val="24"/>
        </w:rPr>
        <w:t>В школе работает медицинский кабинет. Медицинский работник оказывает первичную доврачебную медицинскую помощь, проводит профилактические мероприятия, медицинские осмотры, иммунопрофилактику.</w:t>
      </w:r>
    </w:p>
    <w:p w:rsidR="00134537" w:rsidRPr="000706D6" w:rsidRDefault="00134537" w:rsidP="00222F99">
      <w:pPr>
        <w:spacing w:line="240" w:lineRule="auto"/>
        <w:ind w:firstLine="567"/>
        <w:rPr>
          <w:rFonts w:ascii="Times New Roman" w:hAnsi="Times New Roman" w:cs="Times New Roman"/>
          <w:sz w:val="24"/>
          <w:szCs w:val="24"/>
        </w:rPr>
      </w:pPr>
      <w:r w:rsidRPr="000706D6">
        <w:rPr>
          <w:rFonts w:ascii="Times New Roman" w:hAnsi="Times New Roman" w:cs="Times New Roman"/>
          <w:sz w:val="24"/>
          <w:szCs w:val="24"/>
        </w:rPr>
        <w:t>Имеются медицинский и процедурный кабинеты. Своевременно, в плановом порядке, в полном объеме и в соответствие с графиком прививок проводится вакцинация обучающихся с согласия родителей (законных представителей). Учителям ежегодно предоставляются медико-профилактические услуги по укреплению здоровья (профилактические прививки).</w:t>
      </w:r>
    </w:p>
    <w:p w:rsidR="00134537" w:rsidRPr="000706D6" w:rsidRDefault="00134537" w:rsidP="00222F99">
      <w:pPr>
        <w:spacing w:line="240" w:lineRule="auto"/>
        <w:ind w:firstLine="567"/>
        <w:rPr>
          <w:rFonts w:ascii="Times New Roman" w:hAnsi="Times New Roman" w:cs="Times New Roman"/>
          <w:sz w:val="24"/>
          <w:szCs w:val="24"/>
        </w:rPr>
      </w:pPr>
      <w:r w:rsidRPr="000706D6">
        <w:rPr>
          <w:rFonts w:ascii="Times New Roman" w:hAnsi="Times New Roman" w:cs="Times New Roman"/>
          <w:sz w:val="24"/>
          <w:szCs w:val="24"/>
        </w:rPr>
        <w:t xml:space="preserve">Медицинский работник участвует в гигиеническом воспитании учащихся и просвещении родителей и педагогов. Проводятся лекции, беседы </w:t>
      </w:r>
    </w:p>
    <w:p w:rsidR="00134537" w:rsidRPr="000706D6" w:rsidRDefault="00134537" w:rsidP="00222F99">
      <w:pPr>
        <w:spacing w:line="240" w:lineRule="auto"/>
        <w:rPr>
          <w:rFonts w:ascii="Times New Roman" w:hAnsi="Times New Roman" w:cs="Times New Roman"/>
          <w:sz w:val="24"/>
          <w:szCs w:val="24"/>
        </w:rPr>
      </w:pPr>
      <w:r w:rsidRPr="000706D6">
        <w:rPr>
          <w:rFonts w:ascii="Times New Roman" w:hAnsi="Times New Roman" w:cs="Times New Roman"/>
          <w:sz w:val="24"/>
          <w:szCs w:val="24"/>
        </w:rPr>
        <w:t>«Состояние здоровья школьников», целью которого является формирование информационного фонда о состоянии физического здоровья учащихся.</w:t>
      </w:r>
    </w:p>
    <w:p w:rsidR="00134537" w:rsidRPr="000706D6" w:rsidRDefault="00134537" w:rsidP="00222F99">
      <w:pPr>
        <w:shd w:val="clear" w:color="auto" w:fill="FFFFFF"/>
        <w:spacing w:line="240" w:lineRule="auto"/>
        <w:rPr>
          <w:rFonts w:ascii="Times New Roman" w:hAnsi="Times New Roman" w:cs="Times New Roman"/>
          <w:color w:val="000000"/>
          <w:sz w:val="24"/>
          <w:szCs w:val="24"/>
        </w:rPr>
      </w:pPr>
      <w:r w:rsidRPr="000706D6">
        <w:rPr>
          <w:rFonts w:ascii="Times New Roman" w:hAnsi="Times New Roman" w:cs="Times New Roman"/>
          <w:color w:val="000000"/>
          <w:sz w:val="24"/>
          <w:szCs w:val="24"/>
        </w:rPr>
        <w:t>Медицинские мероприятия в течение учебного года:</w:t>
      </w:r>
    </w:p>
    <w:p w:rsidR="00134537" w:rsidRPr="000706D6" w:rsidRDefault="00134537" w:rsidP="00145745">
      <w:pPr>
        <w:numPr>
          <w:ilvl w:val="0"/>
          <w:numId w:val="6"/>
        </w:numPr>
        <w:tabs>
          <w:tab w:val="num" w:pos="-3686"/>
        </w:tabs>
        <w:spacing w:after="0" w:line="240" w:lineRule="auto"/>
        <w:ind w:left="284" w:hanging="284"/>
        <w:rPr>
          <w:rFonts w:ascii="Times New Roman" w:hAnsi="Times New Roman" w:cs="Times New Roman"/>
          <w:sz w:val="24"/>
          <w:szCs w:val="24"/>
        </w:rPr>
      </w:pPr>
      <w:r w:rsidRPr="000706D6">
        <w:rPr>
          <w:rFonts w:ascii="Times New Roman" w:hAnsi="Times New Roman" w:cs="Times New Roman"/>
          <w:sz w:val="24"/>
          <w:szCs w:val="24"/>
        </w:rPr>
        <w:t>Проверка санитарного состояния школы, готовности к приёму обучающихся.</w:t>
      </w:r>
    </w:p>
    <w:p w:rsidR="00134537" w:rsidRPr="000706D6" w:rsidRDefault="00134537" w:rsidP="00145745">
      <w:pPr>
        <w:numPr>
          <w:ilvl w:val="0"/>
          <w:numId w:val="6"/>
        </w:numPr>
        <w:tabs>
          <w:tab w:val="num" w:pos="-3686"/>
        </w:tabs>
        <w:spacing w:after="0" w:line="240" w:lineRule="auto"/>
        <w:ind w:left="284" w:hanging="284"/>
        <w:rPr>
          <w:rFonts w:ascii="Times New Roman" w:hAnsi="Times New Roman" w:cs="Times New Roman"/>
          <w:sz w:val="24"/>
          <w:szCs w:val="24"/>
        </w:rPr>
      </w:pPr>
      <w:r w:rsidRPr="000706D6">
        <w:rPr>
          <w:rFonts w:ascii="Times New Roman" w:hAnsi="Times New Roman" w:cs="Times New Roman"/>
          <w:sz w:val="24"/>
          <w:szCs w:val="24"/>
        </w:rPr>
        <w:lastRenderedPageBreak/>
        <w:t>Подготовка необходимой медицинской документации: методические рекомендации, медицинские карты.</w:t>
      </w:r>
    </w:p>
    <w:p w:rsidR="00134537" w:rsidRPr="000706D6" w:rsidRDefault="00134537" w:rsidP="00145745">
      <w:pPr>
        <w:numPr>
          <w:ilvl w:val="0"/>
          <w:numId w:val="6"/>
        </w:numPr>
        <w:tabs>
          <w:tab w:val="num" w:pos="-3686"/>
        </w:tabs>
        <w:spacing w:after="0" w:line="240" w:lineRule="auto"/>
        <w:ind w:left="284" w:hanging="284"/>
        <w:rPr>
          <w:rFonts w:ascii="Times New Roman" w:hAnsi="Times New Roman" w:cs="Times New Roman"/>
          <w:sz w:val="24"/>
          <w:szCs w:val="24"/>
        </w:rPr>
      </w:pPr>
      <w:r w:rsidRPr="000706D6">
        <w:rPr>
          <w:rFonts w:ascii="Times New Roman" w:hAnsi="Times New Roman" w:cs="Times New Roman"/>
          <w:sz w:val="24"/>
          <w:szCs w:val="24"/>
        </w:rPr>
        <w:t>Своевременная организация и проведение углублённых медицинских осмотров обучающихся. Определение медицинской группы для занятий физкультурой.</w:t>
      </w:r>
    </w:p>
    <w:p w:rsidR="00134537" w:rsidRPr="000706D6" w:rsidRDefault="00134537" w:rsidP="00145745">
      <w:pPr>
        <w:numPr>
          <w:ilvl w:val="0"/>
          <w:numId w:val="6"/>
        </w:numPr>
        <w:tabs>
          <w:tab w:val="num" w:pos="-3686"/>
        </w:tabs>
        <w:spacing w:after="0" w:line="240" w:lineRule="auto"/>
        <w:ind w:left="284" w:hanging="284"/>
        <w:rPr>
          <w:rFonts w:ascii="Times New Roman" w:hAnsi="Times New Roman" w:cs="Times New Roman"/>
          <w:sz w:val="24"/>
          <w:szCs w:val="24"/>
        </w:rPr>
      </w:pPr>
      <w:r w:rsidRPr="000706D6">
        <w:rPr>
          <w:rFonts w:ascii="Times New Roman" w:hAnsi="Times New Roman" w:cs="Times New Roman"/>
          <w:sz w:val="24"/>
          <w:szCs w:val="24"/>
        </w:rPr>
        <w:t>Проведение мониторинга результатов медицинских осмотров и на его основании составление плана мероприятий, направленных на укрепление здоровья обучающихся.</w:t>
      </w:r>
    </w:p>
    <w:p w:rsidR="00134537" w:rsidRPr="000706D6" w:rsidRDefault="00134537" w:rsidP="00145745">
      <w:pPr>
        <w:numPr>
          <w:ilvl w:val="0"/>
          <w:numId w:val="6"/>
        </w:numPr>
        <w:tabs>
          <w:tab w:val="num" w:pos="-3686"/>
        </w:tabs>
        <w:spacing w:after="0" w:line="240" w:lineRule="auto"/>
        <w:ind w:left="284" w:hanging="284"/>
        <w:rPr>
          <w:rFonts w:ascii="Times New Roman" w:hAnsi="Times New Roman" w:cs="Times New Roman"/>
          <w:sz w:val="24"/>
          <w:szCs w:val="24"/>
        </w:rPr>
      </w:pPr>
      <w:r w:rsidRPr="000706D6">
        <w:rPr>
          <w:rFonts w:ascii="Times New Roman" w:hAnsi="Times New Roman" w:cs="Times New Roman"/>
          <w:sz w:val="24"/>
          <w:szCs w:val="24"/>
        </w:rPr>
        <w:t>Осуществление медицинского контроля за проведением физического воспитания обучающихся, за режимом учебной работы, за санитарно-гигиеническим режимом и противоэпидемическими мероприятиями.</w:t>
      </w:r>
    </w:p>
    <w:p w:rsidR="00134537" w:rsidRPr="000706D6" w:rsidRDefault="00134537" w:rsidP="00145745">
      <w:pPr>
        <w:numPr>
          <w:ilvl w:val="0"/>
          <w:numId w:val="6"/>
        </w:numPr>
        <w:tabs>
          <w:tab w:val="num" w:pos="-3686"/>
        </w:tabs>
        <w:spacing w:after="0" w:line="240" w:lineRule="auto"/>
        <w:ind w:left="284" w:hanging="284"/>
        <w:rPr>
          <w:rFonts w:ascii="Times New Roman" w:hAnsi="Times New Roman" w:cs="Times New Roman"/>
          <w:sz w:val="24"/>
          <w:szCs w:val="24"/>
        </w:rPr>
      </w:pPr>
      <w:r w:rsidRPr="000706D6">
        <w:rPr>
          <w:rFonts w:ascii="Times New Roman" w:hAnsi="Times New Roman" w:cs="Times New Roman"/>
          <w:sz w:val="24"/>
          <w:szCs w:val="24"/>
        </w:rPr>
        <w:t>Проведение осмотра вновь поступающих детей.</w:t>
      </w:r>
    </w:p>
    <w:p w:rsidR="00134537" w:rsidRPr="000706D6" w:rsidRDefault="00134537" w:rsidP="00145745">
      <w:pPr>
        <w:numPr>
          <w:ilvl w:val="0"/>
          <w:numId w:val="6"/>
        </w:numPr>
        <w:tabs>
          <w:tab w:val="num" w:pos="-3686"/>
        </w:tabs>
        <w:spacing w:after="0" w:line="240" w:lineRule="auto"/>
        <w:ind w:left="284" w:hanging="284"/>
        <w:rPr>
          <w:rFonts w:ascii="Times New Roman" w:hAnsi="Times New Roman" w:cs="Times New Roman"/>
          <w:sz w:val="24"/>
          <w:szCs w:val="24"/>
        </w:rPr>
      </w:pPr>
      <w:r w:rsidRPr="000706D6">
        <w:rPr>
          <w:rFonts w:ascii="Times New Roman" w:hAnsi="Times New Roman" w:cs="Times New Roman"/>
          <w:sz w:val="24"/>
          <w:szCs w:val="24"/>
        </w:rPr>
        <w:t>Проведение в установленные сроки осмотра детей перед прививками, контроль за проведением профилактических прививок.</w:t>
      </w:r>
    </w:p>
    <w:p w:rsidR="00134537" w:rsidRPr="000706D6" w:rsidRDefault="00134537" w:rsidP="00145745">
      <w:pPr>
        <w:numPr>
          <w:ilvl w:val="0"/>
          <w:numId w:val="6"/>
        </w:numPr>
        <w:tabs>
          <w:tab w:val="num" w:pos="-3686"/>
        </w:tabs>
        <w:spacing w:after="0" w:line="240" w:lineRule="auto"/>
        <w:ind w:left="284" w:hanging="284"/>
        <w:rPr>
          <w:rFonts w:ascii="Times New Roman" w:hAnsi="Times New Roman" w:cs="Times New Roman"/>
          <w:sz w:val="24"/>
          <w:szCs w:val="24"/>
        </w:rPr>
      </w:pPr>
      <w:r w:rsidRPr="000706D6">
        <w:rPr>
          <w:rFonts w:ascii="Times New Roman" w:hAnsi="Times New Roman" w:cs="Times New Roman"/>
          <w:sz w:val="24"/>
          <w:szCs w:val="24"/>
        </w:rPr>
        <w:t>Проведение работы по профилактике травматизма, учёту и анализу всех видов травм.</w:t>
      </w:r>
    </w:p>
    <w:p w:rsidR="00134537" w:rsidRPr="000706D6" w:rsidRDefault="00134537" w:rsidP="00145745">
      <w:pPr>
        <w:numPr>
          <w:ilvl w:val="0"/>
          <w:numId w:val="6"/>
        </w:numPr>
        <w:spacing w:after="0" w:line="240" w:lineRule="auto"/>
        <w:ind w:left="284" w:hanging="284"/>
        <w:rPr>
          <w:rFonts w:ascii="Times New Roman" w:hAnsi="Times New Roman" w:cs="Times New Roman"/>
          <w:sz w:val="24"/>
          <w:szCs w:val="24"/>
        </w:rPr>
      </w:pPr>
      <w:r w:rsidRPr="000706D6">
        <w:rPr>
          <w:rFonts w:ascii="Times New Roman" w:hAnsi="Times New Roman" w:cs="Times New Roman"/>
          <w:sz w:val="24"/>
          <w:szCs w:val="24"/>
        </w:rPr>
        <w:t>Контроль проветривания кабинетов.</w:t>
      </w:r>
    </w:p>
    <w:p w:rsidR="00134537" w:rsidRPr="000706D6" w:rsidRDefault="00134537" w:rsidP="00145745">
      <w:pPr>
        <w:numPr>
          <w:ilvl w:val="0"/>
          <w:numId w:val="6"/>
        </w:numPr>
        <w:spacing w:after="0" w:line="240" w:lineRule="auto"/>
        <w:ind w:left="284" w:hanging="284"/>
        <w:rPr>
          <w:rFonts w:ascii="Times New Roman" w:hAnsi="Times New Roman" w:cs="Times New Roman"/>
          <w:sz w:val="24"/>
          <w:szCs w:val="24"/>
        </w:rPr>
      </w:pPr>
      <w:r w:rsidRPr="000706D6">
        <w:rPr>
          <w:rFonts w:ascii="Times New Roman" w:hAnsi="Times New Roman" w:cs="Times New Roman"/>
          <w:sz w:val="24"/>
          <w:szCs w:val="24"/>
        </w:rPr>
        <w:t>Оказание первой медицинской помощи.</w:t>
      </w:r>
    </w:p>
    <w:p w:rsidR="00134537" w:rsidRPr="000706D6" w:rsidRDefault="00134537" w:rsidP="00145745">
      <w:pPr>
        <w:numPr>
          <w:ilvl w:val="0"/>
          <w:numId w:val="6"/>
        </w:numPr>
        <w:spacing w:after="0" w:line="240" w:lineRule="auto"/>
        <w:ind w:left="284" w:hanging="284"/>
        <w:rPr>
          <w:rFonts w:ascii="Times New Roman" w:hAnsi="Times New Roman" w:cs="Times New Roman"/>
          <w:sz w:val="24"/>
          <w:szCs w:val="24"/>
        </w:rPr>
      </w:pPr>
      <w:r w:rsidRPr="000706D6">
        <w:rPr>
          <w:rFonts w:ascii="Times New Roman" w:hAnsi="Times New Roman" w:cs="Times New Roman"/>
          <w:sz w:val="24"/>
          <w:szCs w:val="24"/>
        </w:rPr>
        <w:t>Выполнение медицинских назначений в соответствии с консультациями узких специалистов.</w:t>
      </w:r>
    </w:p>
    <w:p w:rsidR="00134537" w:rsidRPr="000706D6" w:rsidRDefault="00134537" w:rsidP="00145745">
      <w:pPr>
        <w:numPr>
          <w:ilvl w:val="0"/>
          <w:numId w:val="6"/>
        </w:numPr>
        <w:shd w:val="clear" w:color="auto" w:fill="FFFFFF"/>
        <w:spacing w:before="36" w:after="0" w:line="240" w:lineRule="auto"/>
        <w:ind w:left="240" w:hanging="240"/>
        <w:rPr>
          <w:rFonts w:ascii="Times New Roman" w:hAnsi="Times New Roman" w:cs="Times New Roman"/>
          <w:color w:val="000000"/>
          <w:sz w:val="24"/>
          <w:szCs w:val="24"/>
        </w:rPr>
      </w:pPr>
      <w:r w:rsidRPr="000706D6">
        <w:rPr>
          <w:rFonts w:ascii="Times New Roman" w:hAnsi="Times New Roman" w:cs="Times New Roman"/>
          <w:color w:val="000000"/>
          <w:sz w:val="24"/>
          <w:szCs w:val="24"/>
        </w:rPr>
        <w:t>Осмотр на педикулёз.</w:t>
      </w:r>
    </w:p>
    <w:p w:rsidR="00134537" w:rsidRPr="000706D6" w:rsidRDefault="00134537" w:rsidP="00145745">
      <w:pPr>
        <w:numPr>
          <w:ilvl w:val="0"/>
          <w:numId w:val="6"/>
        </w:numPr>
        <w:shd w:val="clear" w:color="auto" w:fill="FFFFFF"/>
        <w:spacing w:before="36" w:after="0" w:line="240" w:lineRule="auto"/>
        <w:ind w:left="240" w:hanging="240"/>
        <w:rPr>
          <w:rFonts w:ascii="Times New Roman" w:hAnsi="Times New Roman" w:cs="Times New Roman"/>
          <w:color w:val="000000"/>
          <w:sz w:val="24"/>
          <w:szCs w:val="24"/>
        </w:rPr>
      </w:pPr>
      <w:r w:rsidRPr="000706D6">
        <w:rPr>
          <w:rFonts w:ascii="Times New Roman" w:hAnsi="Times New Roman" w:cs="Times New Roman"/>
          <w:color w:val="000000"/>
          <w:sz w:val="24"/>
          <w:szCs w:val="24"/>
        </w:rPr>
        <w:t>Контроль работы пищеблока и обслуживающего персонала столовой.</w:t>
      </w:r>
    </w:p>
    <w:p w:rsidR="00134537" w:rsidRPr="000706D6" w:rsidRDefault="00134537" w:rsidP="00222F99">
      <w:pPr>
        <w:shd w:val="clear" w:color="auto" w:fill="FFFFFF"/>
        <w:spacing w:line="240" w:lineRule="auto"/>
        <w:ind w:firstLine="240"/>
        <w:rPr>
          <w:rFonts w:ascii="Times New Roman" w:hAnsi="Times New Roman" w:cs="Times New Roman"/>
          <w:color w:val="000000"/>
          <w:sz w:val="24"/>
          <w:szCs w:val="24"/>
        </w:rPr>
      </w:pPr>
      <w:r w:rsidRPr="000706D6">
        <w:rPr>
          <w:rFonts w:ascii="Times New Roman" w:hAnsi="Times New Roman" w:cs="Times New Roman"/>
          <w:color w:val="000000"/>
          <w:spacing w:val="-7"/>
          <w:sz w:val="24"/>
          <w:szCs w:val="24"/>
        </w:rPr>
        <w:t>В школе создан  банк данных состояния здоровья обследуемого контингента обучающихся воспитанников с ежегодным анализом изменений в состоянии здоровья и внесение соответствующих корректив в имеющийся банк здоровья.</w:t>
      </w:r>
    </w:p>
    <w:p w:rsidR="00134537" w:rsidRPr="000706D6" w:rsidRDefault="00134537" w:rsidP="00222F99">
      <w:pPr>
        <w:shd w:val="clear" w:color="auto" w:fill="FFFFFF"/>
        <w:spacing w:line="240" w:lineRule="auto"/>
        <w:ind w:firstLine="567"/>
        <w:jc w:val="both"/>
        <w:rPr>
          <w:rFonts w:ascii="Times New Roman" w:hAnsi="Times New Roman" w:cs="Times New Roman"/>
          <w:color w:val="000000"/>
          <w:sz w:val="24"/>
          <w:szCs w:val="24"/>
        </w:rPr>
      </w:pPr>
    </w:p>
    <w:p w:rsidR="00134537" w:rsidRPr="000706D6" w:rsidRDefault="00134537" w:rsidP="00222F99">
      <w:pPr>
        <w:shd w:val="clear" w:color="auto" w:fill="FFFFFF"/>
        <w:spacing w:line="240" w:lineRule="auto"/>
        <w:rPr>
          <w:rFonts w:ascii="Times New Roman" w:hAnsi="Times New Roman" w:cs="Times New Roman"/>
          <w:i/>
          <w:iCs/>
          <w:color w:val="000000"/>
          <w:sz w:val="24"/>
          <w:szCs w:val="24"/>
          <w:u w:color="000000"/>
        </w:rPr>
      </w:pPr>
      <w:r w:rsidRPr="000706D6">
        <w:rPr>
          <w:rFonts w:ascii="Times New Roman" w:hAnsi="Times New Roman" w:cs="Times New Roman"/>
          <w:i/>
          <w:iCs/>
          <w:sz w:val="24"/>
          <w:szCs w:val="24"/>
        </w:rPr>
        <w:t>2)</w:t>
      </w:r>
      <w:r w:rsidRPr="000706D6">
        <w:rPr>
          <w:rFonts w:ascii="Times New Roman" w:hAnsi="Times New Roman" w:cs="Times New Roman"/>
          <w:i/>
          <w:iCs/>
          <w:color w:val="000000"/>
          <w:sz w:val="24"/>
          <w:szCs w:val="24"/>
          <w:u w:color="000000"/>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34537" w:rsidRPr="000706D6" w:rsidRDefault="00134537" w:rsidP="00222F99">
      <w:pPr>
        <w:spacing w:line="240" w:lineRule="auto"/>
        <w:ind w:firstLine="567"/>
        <w:jc w:val="both"/>
        <w:rPr>
          <w:rFonts w:ascii="Times New Roman" w:hAnsi="Times New Roman" w:cs="Times New Roman"/>
          <w:sz w:val="24"/>
          <w:szCs w:val="24"/>
        </w:rPr>
      </w:pPr>
      <w:r w:rsidRPr="000706D6">
        <w:rPr>
          <w:rFonts w:ascii="Times New Roman" w:hAnsi="Times New Roman" w:cs="Times New Roman"/>
          <w:color w:val="000000"/>
          <w:sz w:val="24"/>
          <w:szCs w:val="24"/>
          <w:u w:color="000000"/>
        </w:rPr>
        <w:t xml:space="preserve">Сохранение и укрепление здоровья </w:t>
      </w:r>
      <w:r w:rsidRPr="000706D6">
        <w:rPr>
          <w:rFonts w:ascii="Times New Roman" w:hAnsi="Times New Roman" w:cs="Times New Roman"/>
          <w:sz w:val="24"/>
          <w:szCs w:val="24"/>
        </w:rPr>
        <w:t xml:space="preserve">детей, имеющих нарушения в развитии, </w:t>
      </w:r>
      <w:r w:rsidRPr="000706D6">
        <w:rPr>
          <w:rFonts w:ascii="Times New Roman" w:hAnsi="Times New Roman" w:cs="Times New Roman"/>
          <w:color w:val="000000"/>
          <w:sz w:val="24"/>
          <w:szCs w:val="24"/>
          <w:u w:color="000000"/>
        </w:rPr>
        <w:t>средствами рациональной организации их деятельности, достигается благодаря систематической работе педагогического коллектива по повышению эффективности учебного процесса, снижению функционального напряжения и утомления детей, созданию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w:t>
      </w:r>
      <w:r w:rsidRPr="000706D6">
        <w:rPr>
          <w:rFonts w:ascii="Times New Roman" w:hAnsi="Times New Roman" w:cs="Times New Roman"/>
          <w:color w:val="000000"/>
          <w:sz w:val="24"/>
          <w:szCs w:val="24"/>
          <w:u w:color="000000"/>
        </w:rPr>
        <w:softHyphen/>
        <w:t xml:space="preserve">низации и объёму учебной и внеучебной нагрузки (выполнение домашних заданий, занятия в кружках и спортивных секциях), к использованию технических средств обучения, в том числе компьютеров и аудиовизуальных средств. </w:t>
      </w:r>
      <w:r w:rsidRPr="000706D6">
        <w:rPr>
          <w:rFonts w:ascii="Times New Roman" w:hAnsi="Times New Roman" w:cs="Times New Roman"/>
          <w:sz w:val="24"/>
          <w:szCs w:val="24"/>
        </w:rPr>
        <w:t>Осуществление индивидуального контроля соблюдения режима нагрузки в учебной деятельности осуществляется учителями предметниками, во внеурочной деятельности воспитателями и педагогами дополнительного образования. При организации занятий физиче</w:t>
      </w:r>
      <w:r w:rsidRPr="000706D6">
        <w:rPr>
          <w:rFonts w:ascii="Times New Roman" w:hAnsi="Times New Roman" w:cs="Times New Roman"/>
          <w:sz w:val="24"/>
          <w:szCs w:val="24"/>
        </w:rPr>
        <w:softHyphen/>
        <w:t>ской культурой и адаптивной физической культурой, необходим тщательный, индивидуальный подход к каждому ученику.</w:t>
      </w:r>
    </w:p>
    <w:p w:rsidR="00134537" w:rsidRPr="000706D6" w:rsidRDefault="00134537" w:rsidP="00222F99">
      <w:pPr>
        <w:shd w:val="clear" w:color="auto" w:fill="FFFFFF"/>
        <w:spacing w:line="240" w:lineRule="auto"/>
        <w:ind w:firstLine="284"/>
        <w:rPr>
          <w:rFonts w:ascii="Times New Roman" w:hAnsi="Times New Roman" w:cs="Times New Roman"/>
          <w:i/>
          <w:iCs/>
          <w:color w:val="000000"/>
          <w:sz w:val="24"/>
          <w:szCs w:val="24"/>
          <w:u w:color="000000"/>
        </w:rPr>
      </w:pPr>
      <w:r w:rsidRPr="000706D6">
        <w:rPr>
          <w:rFonts w:ascii="Times New Roman" w:hAnsi="Times New Roman" w:cs="Times New Roman"/>
          <w:i/>
          <w:iCs/>
          <w:color w:val="000000"/>
          <w:sz w:val="24"/>
          <w:szCs w:val="24"/>
          <w:u w:color="000000"/>
        </w:rPr>
        <w:t>3) Организация спортивно-оздоровительной работы  с  учетом  особых образовательных  потребностей  и  индивидуальных  особенностей</w:t>
      </w:r>
      <w:r w:rsidRPr="000706D6">
        <w:rPr>
          <w:rFonts w:ascii="Times New Roman" w:hAnsi="Times New Roman" w:cs="Times New Roman"/>
          <w:i/>
          <w:iCs/>
          <w:sz w:val="24"/>
          <w:szCs w:val="24"/>
        </w:rPr>
        <w:t>для детей, имеющих нарушения развития</w:t>
      </w:r>
      <w:r w:rsidRPr="000706D6">
        <w:rPr>
          <w:rFonts w:ascii="Times New Roman" w:hAnsi="Times New Roman" w:cs="Times New Roman"/>
          <w:i/>
          <w:iCs/>
          <w:color w:val="000000"/>
          <w:sz w:val="24"/>
          <w:szCs w:val="24"/>
          <w:u w:color="000000"/>
        </w:rPr>
        <w:t>.</w:t>
      </w:r>
    </w:p>
    <w:p w:rsidR="00134537" w:rsidRPr="000706D6" w:rsidRDefault="00134537" w:rsidP="00222F99">
      <w:pPr>
        <w:shd w:val="clear" w:color="auto" w:fill="FFFFFF"/>
        <w:spacing w:line="240" w:lineRule="auto"/>
        <w:ind w:firstLine="284"/>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Спортивно-оздоровительная работа проводится под контролем медицинских работников и направлена на соблюдение оптимального режима, повышение адаптационных возможностей, сохранение и укрепление здоровья обучающихся с учётом особых образовательных потребностей.</w:t>
      </w:r>
    </w:p>
    <w:p w:rsidR="00134537" w:rsidRPr="000706D6" w:rsidRDefault="00134537" w:rsidP="00222F99">
      <w:pPr>
        <w:shd w:val="clear" w:color="auto" w:fill="FFFFFF"/>
        <w:spacing w:line="240" w:lineRule="auto"/>
        <w:ind w:firstLine="426"/>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Для подбора индивидуальных средств и методов физического воспитания, учителями физкультуры два раза в год проводится мониторинг физической подготовленности, двигательной активности, двигательной моторики учащихся, что позволяет корректировать работу по физическому воспитанию.</w:t>
      </w:r>
    </w:p>
    <w:p w:rsidR="00134537" w:rsidRPr="000706D6" w:rsidRDefault="00134537" w:rsidP="00222F99">
      <w:pPr>
        <w:shd w:val="clear" w:color="auto" w:fill="FFFFFF"/>
        <w:spacing w:line="240" w:lineRule="auto"/>
        <w:ind w:firstLine="426"/>
        <w:jc w:val="both"/>
        <w:rPr>
          <w:rFonts w:ascii="Times New Roman" w:hAnsi="Times New Roman" w:cs="Times New Roman"/>
          <w:i/>
          <w:iCs/>
          <w:color w:val="000000"/>
          <w:sz w:val="24"/>
          <w:szCs w:val="24"/>
          <w:u w:color="000000"/>
        </w:rPr>
      </w:pPr>
      <w:r w:rsidRPr="000706D6">
        <w:rPr>
          <w:rFonts w:ascii="Times New Roman" w:hAnsi="Times New Roman" w:cs="Times New Roman"/>
          <w:i/>
          <w:iCs/>
          <w:color w:val="000000"/>
          <w:sz w:val="24"/>
          <w:szCs w:val="24"/>
          <w:u w:color="000000"/>
        </w:rPr>
        <w:t>Урочная деятельность.</w:t>
      </w:r>
    </w:p>
    <w:p w:rsidR="00134537" w:rsidRPr="000706D6" w:rsidRDefault="00134537" w:rsidP="00222F99">
      <w:pPr>
        <w:shd w:val="clear" w:color="auto" w:fill="FFFFFF"/>
        <w:spacing w:line="240" w:lineRule="auto"/>
        <w:ind w:firstLine="426"/>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lastRenderedPageBreak/>
        <w:t>Согласно учебному плану для незрячих и слабовидящих в области физического воспитания предусмотрена урочная деятельность в форме уроков физкультуры.</w:t>
      </w:r>
    </w:p>
    <w:p w:rsidR="00134537" w:rsidRPr="000706D6" w:rsidRDefault="00134537" w:rsidP="00222F99">
      <w:pPr>
        <w:shd w:val="clear" w:color="auto" w:fill="FFFFFF"/>
        <w:spacing w:line="240" w:lineRule="auto"/>
        <w:ind w:firstLine="426"/>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В режиме учебных занятий предусмотрено: проведение подвижных перемен, физкультминуток, зрительной гимнастики.</w:t>
      </w:r>
    </w:p>
    <w:p w:rsidR="00134537" w:rsidRPr="000706D6" w:rsidRDefault="00134537" w:rsidP="00222F99">
      <w:pPr>
        <w:shd w:val="clear" w:color="auto" w:fill="FFFFFF"/>
        <w:spacing w:line="240" w:lineRule="auto"/>
        <w:ind w:firstLine="426"/>
        <w:jc w:val="both"/>
        <w:rPr>
          <w:rFonts w:ascii="Times New Roman" w:hAnsi="Times New Roman" w:cs="Times New Roman"/>
          <w:b/>
          <w:bCs/>
          <w:color w:val="000000"/>
          <w:sz w:val="24"/>
          <w:szCs w:val="24"/>
          <w:u w:color="000000"/>
        </w:rPr>
      </w:pPr>
      <w:r w:rsidRPr="000706D6">
        <w:rPr>
          <w:rFonts w:ascii="Times New Roman" w:hAnsi="Times New Roman" w:cs="Times New Roman"/>
          <w:i/>
          <w:iCs/>
          <w:color w:val="000000"/>
          <w:sz w:val="24"/>
          <w:szCs w:val="24"/>
          <w:u w:color="000000"/>
        </w:rPr>
        <w:t>Внеурочная деятельность</w:t>
      </w:r>
      <w:r w:rsidRPr="000706D6">
        <w:rPr>
          <w:rFonts w:ascii="Times New Roman" w:hAnsi="Times New Roman" w:cs="Times New Roman"/>
          <w:b/>
          <w:bCs/>
          <w:color w:val="000000"/>
          <w:sz w:val="24"/>
          <w:szCs w:val="24"/>
          <w:u w:color="000000"/>
        </w:rPr>
        <w:t>.</w:t>
      </w:r>
    </w:p>
    <w:p w:rsidR="00134537" w:rsidRPr="000706D6" w:rsidRDefault="00134537" w:rsidP="00222F99">
      <w:pPr>
        <w:shd w:val="clear" w:color="auto" w:fill="FFFFFF"/>
        <w:spacing w:line="240" w:lineRule="auto"/>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 xml:space="preserve">Во внеурочной деятельности регулярно проводятся спортивно-оздоровительные мероприятия: </w:t>
      </w:r>
    </w:p>
    <w:p w:rsidR="00134537" w:rsidRPr="000706D6" w:rsidRDefault="00134537" w:rsidP="00222F99">
      <w:pPr>
        <w:shd w:val="clear" w:color="auto" w:fill="FFFFFF"/>
        <w:spacing w:line="240" w:lineRule="auto"/>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 проведение школьных спартакиад,;</w:t>
      </w:r>
    </w:p>
    <w:p w:rsidR="00134537" w:rsidRPr="000706D6" w:rsidRDefault="00134537" w:rsidP="00222F99">
      <w:pPr>
        <w:shd w:val="clear" w:color="auto" w:fill="FFFFFF"/>
        <w:spacing w:line="240" w:lineRule="auto"/>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 xml:space="preserve">         - внутришкольные соревнования;</w:t>
      </w:r>
    </w:p>
    <w:p w:rsidR="00134537" w:rsidRPr="000706D6" w:rsidRDefault="00134537" w:rsidP="00222F99">
      <w:pPr>
        <w:shd w:val="clear" w:color="auto" w:fill="FFFFFF"/>
        <w:spacing w:line="240" w:lineRule="auto"/>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 xml:space="preserve">         - организация «Дней здоровья», «Весёлых стартов»;</w:t>
      </w:r>
    </w:p>
    <w:p w:rsidR="00134537" w:rsidRPr="000706D6" w:rsidRDefault="00134537" w:rsidP="00222F99">
      <w:pPr>
        <w:shd w:val="clear" w:color="auto" w:fill="FFFFFF"/>
        <w:spacing w:line="240" w:lineRule="auto"/>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 соревнования «Мама, папа, я – спортивная семья»;</w:t>
      </w:r>
    </w:p>
    <w:p w:rsidR="00134537" w:rsidRPr="000706D6" w:rsidRDefault="00134537" w:rsidP="00222F99">
      <w:pPr>
        <w:shd w:val="clear" w:color="auto" w:fill="FFFFFF"/>
        <w:spacing w:line="240" w:lineRule="auto"/>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 xml:space="preserve">         - конкурсы газет, рисунков, фотографий на спортивную тематику;</w:t>
      </w:r>
    </w:p>
    <w:p w:rsidR="00134537" w:rsidRPr="000706D6" w:rsidRDefault="00134537" w:rsidP="00222F99">
      <w:pPr>
        <w:shd w:val="clear" w:color="auto" w:fill="FFFFFF"/>
        <w:spacing w:line="240" w:lineRule="auto"/>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 xml:space="preserve"> - спортивные развлечения и подвижные игры.</w:t>
      </w:r>
    </w:p>
    <w:p w:rsidR="00134537" w:rsidRPr="000706D6" w:rsidRDefault="00134537" w:rsidP="00222F99">
      <w:pPr>
        <w:spacing w:line="240" w:lineRule="auto"/>
        <w:rPr>
          <w:rFonts w:ascii="Times New Roman" w:hAnsi="Times New Roman" w:cs="Times New Roman"/>
          <w:i/>
          <w:iCs/>
          <w:sz w:val="24"/>
          <w:szCs w:val="24"/>
          <w:u w:color="000000"/>
        </w:rPr>
      </w:pPr>
      <w:r w:rsidRPr="000706D6">
        <w:rPr>
          <w:rFonts w:ascii="Times New Roman" w:hAnsi="Times New Roman" w:cs="Times New Roman"/>
          <w:i/>
          <w:iCs/>
          <w:sz w:val="24"/>
          <w:szCs w:val="24"/>
          <w:u w:color="000000"/>
        </w:rPr>
        <w:t>4) Формирование экологически сообразного поведения в быту и природе.</w:t>
      </w:r>
    </w:p>
    <w:p w:rsidR="00134537" w:rsidRPr="000706D6" w:rsidRDefault="00134537" w:rsidP="00222F99">
      <w:pPr>
        <w:pStyle w:val="Default"/>
        <w:ind w:firstLine="709"/>
        <w:jc w:val="both"/>
        <w:rPr>
          <w:rFonts w:ascii="Times New Roman" w:hAnsi="Times New Roman" w:cs="Times New Roman"/>
        </w:rPr>
      </w:pPr>
      <w:r w:rsidRPr="000706D6">
        <w:rPr>
          <w:rFonts w:ascii="Times New Roman" w:hAnsi="Times New Roman" w:cs="Times New Roman"/>
        </w:rPr>
        <w:t xml:space="preserve">Программа формирования экологической культуры, культуры здорового и безопасного образа жизни реализуется средствами </w:t>
      </w:r>
      <w:r w:rsidRPr="000706D6">
        <w:rPr>
          <w:rFonts w:ascii="Times New Roman" w:hAnsi="Times New Roman" w:cs="Times New Roman"/>
          <w:b/>
          <w:bCs/>
        </w:rPr>
        <w:t>урочной деятельности</w:t>
      </w:r>
      <w:r w:rsidRPr="000706D6">
        <w:rPr>
          <w:rFonts w:ascii="Times New Roman" w:hAnsi="Times New Roman" w:cs="Times New Roman"/>
        </w:rPr>
        <w:t>. 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134537" w:rsidRPr="000706D6" w:rsidRDefault="00134537" w:rsidP="00222F99">
      <w:pPr>
        <w:pStyle w:val="Default"/>
        <w:ind w:firstLine="709"/>
        <w:jc w:val="both"/>
        <w:rPr>
          <w:rFonts w:ascii="Times New Roman" w:hAnsi="Times New Roman" w:cs="Times New Roman"/>
        </w:rPr>
      </w:pPr>
      <w:r w:rsidRPr="000706D6">
        <w:rPr>
          <w:rFonts w:ascii="Times New Roman" w:hAnsi="Times New Roman" w:cs="Times New Roman"/>
        </w:rPr>
        <w:t>В курсе «Окружающий мир»</w:t>
      </w:r>
      <w:r w:rsidRPr="000706D6">
        <w:rPr>
          <w:rFonts w:ascii="Times New Roman" w:hAnsi="Times New Roman" w:cs="Times New Roman"/>
          <w:b/>
          <w:bCs/>
        </w:rPr>
        <w:t xml:space="preserve"> — </w:t>
      </w:r>
      <w:r w:rsidRPr="000706D6">
        <w:rPr>
          <w:rFonts w:ascii="Times New Roman" w:hAnsi="Times New Roman" w:cs="Times New Roman"/>
        </w:rPr>
        <w:t>это разделы: «Путешествуем без опасности» и темы: «Красная книга», «Почва нуждается в охране», «Заповедники», «Что вокруг нас может быть опасным?» и др.</w:t>
      </w:r>
    </w:p>
    <w:p w:rsidR="00134537" w:rsidRPr="000706D6" w:rsidRDefault="00134537" w:rsidP="00222F99">
      <w:pPr>
        <w:pStyle w:val="Default"/>
        <w:ind w:firstLine="709"/>
        <w:jc w:val="both"/>
        <w:rPr>
          <w:rFonts w:ascii="Times New Roman" w:hAnsi="Times New Roman" w:cs="Times New Roman"/>
        </w:rPr>
      </w:pPr>
      <w:r w:rsidRPr="000706D6">
        <w:rPr>
          <w:rFonts w:ascii="Times New Roman" w:hAnsi="Times New Roman" w:cs="Times New Roman"/>
        </w:rPr>
        <w:t>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rsidR="00134537" w:rsidRPr="000706D6" w:rsidRDefault="00134537" w:rsidP="00222F99">
      <w:pPr>
        <w:pStyle w:val="Default"/>
        <w:ind w:firstLine="709"/>
        <w:jc w:val="both"/>
        <w:rPr>
          <w:rFonts w:ascii="Times New Roman" w:hAnsi="Times New Roman" w:cs="Times New Roman"/>
        </w:rPr>
      </w:pPr>
      <w:r w:rsidRPr="000706D6">
        <w:rPr>
          <w:rFonts w:ascii="Times New Roman" w:hAnsi="Times New Roman" w:cs="Times New Roman"/>
        </w:rPr>
        <w:t>На уроках математики решают арифметические задачи экологического содержания.</w:t>
      </w:r>
    </w:p>
    <w:p w:rsidR="00134537" w:rsidRPr="000706D6" w:rsidRDefault="00134537" w:rsidP="00222F99">
      <w:pPr>
        <w:pStyle w:val="Default"/>
        <w:ind w:firstLine="709"/>
        <w:jc w:val="both"/>
        <w:rPr>
          <w:rFonts w:ascii="Times New Roman" w:hAnsi="Times New Roman" w:cs="Times New Roman"/>
        </w:rPr>
      </w:pPr>
      <w:r w:rsidRPr="000706D6">
        <w:rPr>
          <w:rFonts w:ascii="Times New Roman" w:hAnsi="Times New Roman" w:cs="Times New Roman"/>
        </w:rPr>
        <w:t>В курсе «Технология (труд)» при знакомстве с каждым инструментом или приспособлением в учебниках обязательно вводятся правила безопасной работы с ним.</w:t>
      </w:r>
    </w:p>
    <w:p w:rsidR="00134537" w:rsidRPr="000706D6" w:rsidRDefault="00134537" w:rsidP="00222F99">
      <w:pPr>
        <w:pStyle w:val="Default"/>
        <w:ind w:firstLine="567"/>
        <w:jc w:val="both"/>
        <w:rPr>
          <w:rFonts w:ascii="Times New Roman" w:hAnsi="Times New Roman" w:cs="Times New Roman"/>
        </w:rPr>
      </w:pPr>
      <w:r w:rsidRPr="000706D6">
        <w:rPr>
          <w:rFonts w:ascii="Times New Roman" w:hAnsi="Times New Roman" w:cs="Times New Roman"/>
          <w:i/>
          <w:iCs/>
        </w:rPr>
        <w:t>Внеурочные мероприятия</w:t>
      </w:r>
      <w:r w:rsidRPr="000706D6">
        <w:rPr>
          <w:rFonts w:ascii="Times New Roman" w:hAnsi="Times New Roman" w:cs="Times New Roman"/>
          <w:u w:color="000000"/>
          <w:lang w:eastAsia="ru-RU"/>
        </w:rPr>
        <w:t xml:space="preserve"> по реализации задач </w:t>
      </w:r>
      <w:r w:rsidRPr="000706D6">
        <w:rPr>
          <w:rFonts w:ascii="Times New Roman" w:hAnsi="Times New Roman" w:cs="Times New Roman"/>
        </w:rPr>
        <w:t>экологически сообразного поведения в быту и природе включаются в планы воспитательной работы классов. Они включают: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p>
    <w:p w:rsidR="00134537" w:rsidRPr="000706D6" w:rsidRDefault="00134537" w:rsidP="00222F99">
      <w:pPr>
        <w:pStyle w:val="Default"/>
        <w:ind w:firstLine="567"/>
        <w:jc w:val="both"/>
        <w:rPr>
          <w:rFonts w:ascii="Times New Roman" w:hAnsi="Times New Roman" w:cs="Times New Roman"/>
        </w:rPr>
      </w:pPr>
      <w:r w:rsidRPr="000706D6">
        <w:rPr>
          <w:rFonts w:ascii="Times New Roman" w:hAnsi="Times New Roman" w:cs="Times New Roman"/>
        </w:rPr>
        <w:t>В систему воспитательной работы школы включены мероприятия, направленные на формирование экологической культуры и ценности здоровья и здорового образа жизни:</w:t>
      </w:r>
    </w:p>
    <w:p w:rsidR="00134537" w:rsidRPr="000706D6" w:rsidRDefault="00134537" w:rsidP="00222F99">
      <w:pPr>
        <w:pStyle w:val="Default"/>
        <w:ind w:firstLine="709"/>
        <w:jc w:val="both"/>
        <w:rPr>
          <w:rFonts w:ascii="Times New Roman" w:hAnsi="Times New Roman" w:cs="Times New Roman"/>
        </w:rPr>
      </w:pPr>
      <w:r w:rsidRPr="000706D6">
        <w:rPr>
          <w:rFonts w:ascii="Times New Roman" w:hAnsi="Times New Roman" w:cs="Times New Roman"/>
        </w:rPr>
        <w:tab/>
      </w:r>
    </w:p>
    <w:p w:rsidR="00134537" w:rsidRPr="000706D6" w:rsidRDefault="00134537" w:rsidP="00222F99">
      <w:pPr>
        <w:shd w:val="clear" w:color="auto" w:fill="FFFFFF"/>
        <w:spacing w:line="240" w:lineRule="auto"/>
        <w:rPr>
          <w:rFonts w:ascii="Times New Roman" w:eastAsia="MS Mincho" w:hAnsi="Times New Roman" w:cs="Times New Roman"/>
          <w:b/>
          <w:bCs/>
          <w:sz w:val="24"/>
          <w:szCs w:val="24"/>
          <w:lang w:eastAsia="ja-JP"/>
        </w:rPr>
      </w:pPr>
      <w:r w:rsidRPr="000706D6">
        <w:rPr>
          <w:rFonts w:ascii="Times New Roman" w:hAnsi="Times New Roman" w:cs="Times New Roman"/>
          <w:i/>
          <w:iCs/>
          <w:color w:val="000000"/>
          <w:sz w:val="24"/>
          <w:szCs w:val="24"/>
          <w:u w:color="000000"/>
        </w:rPr>
        <w:t>6) Организация работы  с  родителями  (законными  представителями)  и другими организациями</w:t>
      </w:r>
      <w:r w:rsidRPr="000706D6">
        <w:rPr>
          <w:rFonts w:ascii="Times New Roman" w:hAnsi="Times New Roman" w:cs="Times New Roman"/>
          <w:b/>
          <w:bCs/>
          <w:color w:val="000000"/>
          <w:sz w:val="24"/>
          <w:szCs w:val="24"/>
          <w:u w:color="000000"/>
        </w:rPr>
        <w:t>.</w:t>
      </w:r>
    </w:p>
    <w:p w:rsidR="00134537" w:rsidRPr="000706D6" w:rsidRDefault="00134537" w:rsidP="00222F99">
      <w:pPr>
        <w:shd w:val="clear" w:color="auto" w:fill="FFFFFF"/>
        <w:spacing w:line="240" w:lineRule="auto"/>
        <w:jc w:val="both"/>
        <w:rPr>
          <w:rFonts w:ascii="Times New Roman" w:eastAsia="MS Mincho" w:hAnsi="Times New Roman" w:cs="Times New Roman"/>
          <w:sz w:val="24"/>
          <w:szCs w:val="24"/>
          <w:lang w:eastAsia="ja-JP"/>
        </w:rPr>
      </w:pPr>
      <w:r w:rsidRPr="000706D6">
        <w:rPr>
          <w:rFonts w:ascii="Times New Roman" w:hAnsi="Times New Roman" w:cs="Times New Roman"/>
          <w:color w:val="000000"/>
          <w:sz w:val="24"/>
          <w:szCs w:val="24"/>
          <w:u w:color="000000"/>
        </w:rPr>
        <w:t>Складывающаяся система работы с родителями (законными представителями) по вопросам охраны и укрепления здоровья детей, направленная на привлечение их к совместной деятельности по здоровьесбережению детей и повышение их уровня знаний, включает:</w:t>
      </w:r>
    </w:p>
    <w:p w:rsidR="00134537" w:rsidRPr="000706D6" w:rsidRDefault="00134537" w:rsidP="00222F99">
      <w:pPr>
        <w:shd w:val="clear" w:color="auto" w:fill="FFFFFF"/>
        <w:spacing w:line="240" w:lineRule="auto"/>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 xml:space="preserve">    -просвещение родителей по вопросам здоровьесбережения(проведение соответствующих лекций, семинаров, круглых столов и т. п.); </w:t>
      </w:r>
    </w:p>
    <w:p w:rsidR="00134537" w:rsidRPr="000706D6" w:rsidRDefault="00134537" w:rsidP="00222F99">
      <w:pPr>
        <w:shd w:val="clear" w:color="auto" w:fill="FFFFFF"/>
        <w:spacing w:line="240" w:lineRule="auto"/>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lastRenderedPageBreak/>
        <w:t xml:space="preserve">    -привлечение родителей (законных представителей) к совместной работе по проведению оздоровительных мероприятий и спортивных соревнований;</w:t>
      </w:r>
    </w:p>
    <w:p w:rsidR="00134537" w:rsidRPr="000706D6" w:rsidRDefault="00134537" w:rsidP="00222F99">
      <w:pPr>
        <w:shd w:val="clear" w:color="auto" w:fill="FFFFFF"/>
        <w:spacing w:line="240" w:lineRule="auto"/>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 xml:space="preserve">     - сотрудничество детей, родителей, педагогов для успешности обучения и воспитания детей;</w:t>
      </w:r>
    </w:p>
    <w:p w:rsidR="00134537" w:rsidRPr="000706D6" w:rsidRDefault="00134537" w:rsidP="00222F99">
      <w:pPr>
        <w:shd w:val="clear" w:color="auto" w:fill="FFFFFF"/>
        <w:spacing w:line="240" w:lineRule="auto"/>
        <w:ind w:firstLine="284"/>
        <w:jc w:val="both"/>
        <w:rPr>
          <w:rFonts w:ascii="Times New Roman" w:hAnsi="Times New Roman" w:cs="Times New Roman"/>
          <w:color w:val="000000"/>
          <w:sz w:val="24"/>
          <w:szCs w:val="24"/>
          <w:u w:color="000000"/>
        </w:rPr>
      </w:pPr>
      <w:r w:rsidRPr="000706D6">
        <w:rPr>
          <w:rFonts w:ascii="Times New Roman" w:hAnsi="Times New Roman" w:cs="Times New Roman"/>
          <w:color w:val="000000"/>
          <w:sz w:val="24"/>
          <w:szCs w:val="24"/>
          <w:u w:color="000000"/>
        </w:rPr>
        <w:t>- совместная работа педагогов и родителей по построению карты медико-психолого-педагогического сопровождения ребенка с коррекцией;</w:t>
      </w:r>
    </w:p>
    <w:p w:rsidR="00134537" w:rsidRPr="000706D6" w:rsidRDefault="00134537" w:rsidP="00222F99">
      <w:pPr>
        <w:pStyle w:val="ae"/>
        <w:spacing w:line="240" w:lineRule="auto"/>
        <w:ind w:firstLine="0"/>
        <w:jc w:val="left"/>
        <w:rPr>
          <w:sz w:val="24"/>
          <w:szCs w:val="24"/>
        </w:rPr>
      </w:pPr>
      <w:r w:rsidRPr="000706D6">
        <w:rPr>
          <w:sz w:val="24"/>
          <w:szCs w:val="24"/>
        </w:rPr>
        <w:t xml:space="preserve">    - пропаганда здорового образа жизни, наглядная агитация, консультации по всем оздоровительным вопросам.</w:t>
      </w:r>
    </w:p>
    <w:p w:rsidR="00134537" w:rsidRPr="000706D6" w:rsidRDefault="00134537" w:rsidP="00222F99">
      <w:pPr>
        <w:pStyle w:val="ae"/>
        <w:spacing w:line="240" w:lineRule="auto"/>
        <w:ind w:firstLine="0"/>
        <w:jc w:val="left"/>
        <w:rPr>
          <w:sz w:val="24"/>
          <w:szCs w:val="24"/>
        </w:rPr>
      </w:pPr>
      <w:r w:rsidRPr="000706D6">
        <w:rPr>
          <w:i/>
          <w:iCs/>
          <w:sz w:val="24"/>
          <w:szCs w:val="24"/>
        </w:rPr>
        <w:t>Планируемые результаты</w:t>
      </w:r>
      <w:r w:rsidRPr="000706D6">
        <w:rPr>
          <w:sz w:val="24"/>
          <w:szCs w:val="24"/>
        </w:rPr>
        <w:t>Для достижения планируемых результатов, программы формирования экологической культуры, здорового и безопасного образа жизни для детей, имеющих нарушения развития, основные виды деятельности делятся на каждый год обучения с дальнейшим усложнением, усовершенствованием.</w:t>
      </w:r>
    </w:p>
    <w:bookmarkEnd w:id="0"/>
    <w:p w:rsidR="00511498" w:rsidRPr="00222F99" w:rsidRDefault="00511498" w:rsidP="00222F99">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22F99">
        <w:rPr>
          <w:rFonts w:ascii="Times New Roman" w:hAnsi="Times New Roman" w:cs="Times New Roman"/>
          <w:b/>
          <w:bCs/>
          <w:sz w:val="24"/>
          <w:szCs w:val="24"/>
        </w:rPr>
        <w:t xml:space="preserve">2.7. </w:t>
      </w:r>
      <w:r w:rsidRPr="00222F99">
        <w:rPr>
          <w:rFonts w:ascii="Times New Roman" w:eastAsia="Times New Roman" w:hAnsi="Times New Roman" w:cs="Times New Roman"/>
          <w:b/>
          <w:bCs/>
          <w:color w:val="000000"/>
          <w:sz w:val="24"/>
          <w:szCs w:val="24"/>
          <w:lang w:eastAsia="ru-RU"/>
        </w:rPr>
        <w:t>1.Программа коррекционной работы</w:t>
      </w:r>
    </w:p>
    <w:p w:rsidR="00222F99" w:rsidRPr="00222F99" w:rsidRDefault="00222F99" w:rsidP="00222F99">
      <w:pPr>
        <w:widowControl w:val="0"/>
        <w:suppressAutoHyphens/>
        <w:spacing w:after="0" w:line="240" w:lineRule="auto"/>
        <w:ind w:firstLine="708"/>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Программа коррекционной работы  направлена на создание системы комплексной помощи детям с ограниченными возможностями здоровья и детям обучающимся по специальной коррекционной программе </w:t>
      </w:r>
      <w:r w:rsidRPr="00222F99">
        <w:rPr>
          <w:rFonts w:ascii="Times New Roman" w:eastAsia="SimSun" w:hAnsi="Times New Roman" w:cs="Times New Roman"/>
          <w:kern w:val="2"/>
          <w:sz w:val="24"/>
          <w:szCs w:val="24"/>
          <w:lang w:val="en-US" w:eastAsia="hi-IN" w:bidi="hi-IN"/>
        </w:rPr>
        <w:t>VIII</w:t>
      </w:r>
      <w:r w:rsidRPr="00222F99">
        <w:rPr>
          <w:rFonts w:ascii="Times New Roman" w:eastAsia="SimSun" w:hAnsi="Times New Roman" w:cs="Times New Roman"/>
          <w:kern w:val="2"/>
          <w:sz w:val="24"/>
          <w:szCs w:val="24"/>
          <w:lang w:eastAsia="hi-IN" w:bidi="hi-IN"/>
        </w:rPr>
        <w:t xml:space="preserve"> вида в освоении основной образовательной программы основного общего образования.</w:t>
      </w:r>
    </w:p>
    <w:p w:rsidR="00222F99" w:rsidRPr="00222F99" w:rsidRDefault="00222F99" w:rsidP="00222F99">
      <w:pPr>
        <w:widowControl w:val="0"/>
        <w:suppressAutoHyphens/>
        <w:spacing w:after="0" w:line="240" w:lineRule="auto"/>
        <w:ind w:firstLine="708"/>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22F99" w:rsidRPr="00222F99" w:rsidRDefault="00222F99" w:rsidP="00222F99">
      <w:pPr>
        <w:widowControl w:val="0"/>
        <w:suppressAutoHyphens/>
        <w:spacing w:after="0" w:line="240" w:lineRule="auto"/>
        <w:ind w:firstLine="708"/>
        <w:rPr>
          <w:rFonts w:ascii="Arial" w:eastAsia="@Arial Unicode MS" w:hAnsi="Arial" w:cs="Mangal"/>
          <w:kern w:val="2"/>
          <w:sz w:val="24"/>
          <w:szCs w:val="24"/>
          <w:lang w:eastAsia="hi-IN" w:bidi="hi-IN"/>
        </w:rPr>
      </w:pPr>
      <w:r w:rsidRPr="00222F99">
        <w:rPr>
          <w:rFonts w:ascii="Times New Roman" w:eastAsia="@Arial Unicode MS" w:hAnsi="Times New Roman" w:cs="Times New Roman"/>
          <w:kern w:val="2"/>
          <w:sz w:val="24"/>
          <w:szCs w:val="24"/>
          <w:lang w:eastAsia="hi-IN" w:bidi="hi-IN"/>
        </w:rPr>
        <w:t>Основу  данной  программы  составляют  принципиальные  положения:</w:t>
      </w:r>
    </w:p>
    <w:p w:rsidR="00222F99" w:rsidRPr="00222F99" w:rsidRDefault="00222F99" w:rsidP="00145745">
      <w:pPr>
        <w:widowControl w:val="0"/>
        <w:numPr>
          <w:ilvl w:val="0"/>
          <w:numId w:val="10"/>
        </w:numPr>
        <w:suppressAutoHyphens/>
        <w:spacing w:after="0" w:line="240" w:lineRule="auto"/>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kern w:val="2"/>
          <w:sz w:val="24"/>
          <w:szCs w:val="24"/>
          <w:lang w:eastAsia="hi-IN" w:bidi="hi-IN"/>
        </w:rPr>
        <w:t>во-первых, коррекционная  работа  включается во все направления деятельности образовательного учреждения;</w:t>
      </w:r>
    </w:p>
    <w:p w:rsidR="00222F99" w:rsidRPr="00222F99" w:rsidRDefault="00222F99" w:rsidP="00145745">
      <w:pPr>
        <w:widowControl w:val="0"/>
        <w:numPr>
          <w:ilvl w:val="0"/>
          <w:numId w:val="10"/>
        </w:numPr>
        <w:suppressAutoHyphens/>
        <w:spacing w:after="0" w:line="240" w:lineRule="auto"/>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kern w:val="2"/>
          <w:sz w:val="24"/>
          <w:szCs w:val="24"/>
          <w:lang w:eastAsia="hi-IN" w:bidi="hi-IN"/>
        </w:rPr>
        <w:t>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r w:rsidRPr="00222F99">
        <w:rPr>
          <w:rFonts w:ascii="Times New Roman" w:eastAsia="@Arial Unicode MS" w:hAnsi="Times New Roman" w:cs="Times New Roman"/>
          <w:b/>
          <w:i/>
          <w:kern w:val="2"/>
          <w:sz w:val="24"/>
          <w:szCs w:val="24"/>
          <w:lang w:eastAsia="hi-IN" w:bidi="hi-IN"/>
        </w:rPr>
        <w:t>Цель  программы  коррекционной  работы</w:t>
      </w:r>
      <w:r w:rsidRPr="00222F99">
        <w:rPr>
          <w:rFonts w:ascii="Times New Roman" w:eastAsia="@Arial Unicode MS" w:hAnsi="Times New Roman" w:cs="Times New Roman"/>
          <w:kern w:val="2"/>
          <w:sz w:val="24"/>
          <w:szCs w:val="24"/>
          <w:lang w:eastAsia="hi-IN" w:bidi="hi-IN"/>
        </w:rPr>
        <w:t xml:space="preserve">  - </w:t>
      </w:r>
      <w:r w:rsidRPr="00222F99">
        <w:rPr>
          <w:rFonts w:ascii="Times New Roman" w:eastAsia="SimSun" w:hAnsi="Times New Roman" w:cs="Times New Roman"/>
          <w:kern w:val="2"/>
          <w:sz w:val="24"/>
          <w:szCs w:val="24"/>
          <w:lang w:eastAsia="hi-IN" w:bidi="hi-IN"/>
        </w:rPr>
        <w:t xml:space="preserve">оказание комплексной психолого-социально-педагогической помощи и поддержки обучающимся с ограниченными возможностями здоровья и занимающимся по специальной коррекционной программе </w:t>
      </w:r>
      <w:r w:rsidRPr="00222F99">
        <w:rPr>
          <w:rFonts w:ascii="Times New Roman" w:eastAsia="SimSun" w:hAnsi="Times New Roman" w:cs="Times New Roman"/>
          <w:kern w:val="2"/>
          <w:sz w:val="24"/>
          <w:szCs w:val="24"/>
          <w:lang w:val="en-US" w:eastAsia="hi-IN" w:bidi="hi-IN"/>
        </w:rPr>
        <w:t>VIII</w:t>
      </w:r>
      <w:r w:rsidRPr="00222F99">
        <w:rPr>
          <w:rFonts w:ascii="Times New Roman" w:eastAsia="SimSun" w:hAnsi="Times New Roman" w:cs="Times New Roman"/>
          <w:kern w:val="2"/>
          <w:sz w:val="24"/>
          <w:szCs w:val="24"/>
          <w:lang w:eastAsia="hi-IN" w:bidi="hi-IN"/>
        </w:rPr>
        <w:t xml:space="preserve"> вида и их родителям (законным представителям),осуществление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22F99" w:rsidRPr="00222F99" w:rsidRDefault="00222F99" w:rsidP="00222F99">
      <w:pPr>
        <w:widowControl w:val="0"/>
        <w:suppressAutoHyphens/>
        <w:spacing w:after="0" w:line="240" w:lineRule="auto"/>
        <w:rPr>
          <w:rFonts w:ascii="Arial" w:eastAsia="@Arial Unicode MS" w:hAnsi="Arial" w:cs="Mangal"/>
          <w:b/>
          <w:i/>
          <w:kern w:val="2"/>
          <w:sz w:val="24"/>
          <w:szCs w:val="24"/>
          <w:lang w:eastAsia="hi-IN" w:bidi="hi-IN"/>
        </w:rPr>
      </w:pPr>
      <w:r w:rsidRPr="00222F99">
        <w:rPr>
          <w:rFonts w:ascii="Times New Roman" w:eastAsia="@Arial Unicode MS" w:hAnsi="Times New Roman" w:cs="Times New Roman"/>
          <w:b/>
          <w:i/>
          <w:kern w:val="2"/>
          <w:sz w:val="24"/>
          <w:szCs w:val="24"/>
          <w:lang w:eastAsia="hi-IN" w:bidi="hi-IN"/>
        </w:rPr>
        <w:t>Задачи:</w:t>
      </w:r>
    </w:p>
    <w:p w:rsidR="00222F99" w:rsidRPr="00222F99" w:rsidRDefault="00222F99" w:rsidP="00145745">
      <w:pPr>
        <w:widowControl w:val="0"/>
        <w:numPr>
          <w:ilvl w:val="0"/>
          <w:numId w:val="11"/>
        </w:numPr>
        <w:suppressAutoHyphens/>
        <w:spacing w:after="0" w:line="240" w:lineRule="auto"/>
        <w:rPr>
          <w:rFonts w:ascii="Arial" w:eastAsia="SimSun" w:hAnsi="Arial" w:cs="Mangal"/>
          <w:kern w:val="2"/>
          <w:sz w:val="24"/>
          <w:szCs w:val="24"/>
          <w:lang w:eastAsia="hi-IN" w:bidi="hi-IN"/>
        </w:rPr>
      </w:pPr>
      <w:r w:rsidRPr="00222F99">
        <w:rPr>
          <w:rFonts w:ascii="Times New Roman" w:eastAsia="SimSun" w:hAnsi="Times New Roman" w:cs="Times New Roman"/>
          <w:kern w:val="2"/>
          <w:sz w:val="24"/>
          <w:szCs w:val="24"/>
          <w:lang w:eastAsia="hi-IN" w:bidi="hi-IN"/>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22F99" w:rsidRPr="00222F99" w:rsidRDefault="00222F99" w:rsidP="00145745">
      <w:pPr>
        <w:widowControl w:val="0"/>
        <w:numPr>
          <w:ilvl w:val="0"/>
          <w:numId w:val="11"/>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22F99" w:rsidRPr="00222F99" w:rsidRDefault="00222F99" w:rsidP="00145745">
      <w:pPr>
        <w:widowControl w:val="0"/>
        <w:numPr>
          <w:ilvl w:val="0"/>
          <w:numId w:val="11"/>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22F99" w:rsidRPr="00222F99" w:rsidRDefault="00222F99" w:rsidP="00145745">
      <w:pPr>
        <w:widowControl w:val="0"/>
        <w:numPr>
          <w:ilvl w:val="0"/>
          <w:numId w:val="11"/>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классного руководителя;</w:t>
      </w:r>
    </w:p>
    <w:p w:rsidR="00222F99" w:rsidRPr="00222F99" w:rsidRDefault="00222F99" w:rsidP="00145745">
      <w:pPr>
        <w:widowControl w:val="0"/>
        <w:numPr>
          <w:ilvl w:val="0"/>
          <w:numId w:val="11"/>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lastRenderedPageBreak/>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222F99">
        <w:rPr>
          <w:rFonts w:ascii="Times New Roman" w:eastAsia="SimSun" w:hAnsi="Times New Roman" w:cs="Times New Roman"/>
          <w:bCs/>
          <w:kern w:val="2"/>
          <w:sz w:val="24"/>
          <w:szCs w:val="24"/>
          <w:lang w:eastAsia="hi-IN" w:bidi="hi-IN"/>
        </w:rPr>
        <w:t>дополнительных образовательных коррекционных услуг</w:t>
      </w:r>
      <w:r w:rsidRPr="00222F99">
        <w:rPr>
          <w:rFonts w:ascii="Times New Roman" w:eastAsia="SimSun" w:hAnsi="Times New Roman" w:cs="Times New Roman"/>
          <w:kern w:val="2"/>
          <w:sz w:val="24"/>
          <w:szCs w:val="24"/>
          <w:lang w:eastAsia="hi-IN" w:bidi="hi-IN"/>
        </w:rPr>
        <w:t>;</w:t>
      </w:r>
    </w:p>
    <w:p w:rsidR="00222F99" w:rsidRPr="00222F99" w:rsidRDefault="00222F99" w:rsidP="00145745">
      <w:pPr>
        <w:widowControl w:val="0"/>
        <w:numPr>
          <w:ilvl w:val="0"/>
          <w:numId w:val="11"/>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формирование зрелых личностных установок, способствующих оптимальной адаптации в условиях реальной жизненной ситуации;</w:t>
      </w:r>
    </w:p>
    <w:p w:rsidR="00222F99" w:rsidRPr="00222F99" w:rsidRDefault="00222F99" w:rsidP="00145745">
      <w:pPr>
        <w:widowControl w:val="0"/>
        <w:numPr>
          <w:ilvl w:val="0"/>
          <w:numId w:val="11"/>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22F99" w:rsidRPr="00222F99" w:rsidRDefault="00222F99" w:rsidP="00145745">
      <w:pPr>
        <w:widowControl w:val="0"/>
        <w:numPr>
          <w:ilvl w:val="0"/>
          <w:numId w:val="11"/>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развитие коммуникативной компетенции, форм и навыков конструктивного личностного общения в группе сверстников;</w:t>
      </w:r>
    </w:p>
    <w:p w:rsidR="00222F99" w:rsidRPr="00222F99" w:rsidRDefault="00222F99" w:rsidP="00145745">
      <w:pPr>
        <w:widowControl w:val="0"/>
        <w:numPr>
          <w:ilvl w:val="0"/>
          <w:numId w:val="11"/>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22F99" w:rsidRPr="00222F99" w:rsidRDefault="00222F99" w:rsidP="00145745">
      <w:pPr>
        <w:widowControl w:val="0"/>
        <w:numPr>
          <w:ilvl w:val="0"/>
          <w:numId w:val="11"/>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22F99" w:rsidRPr="00222F99" w:rsidRDefault="00222F99" w:rsidP="00222F99">
      <w:pPr>
        <w:widowControl w:val="0"/>
        <w:suppressAutoHyphens/>
        <w:spacing w:after="0" w:line="240" w:lineRule="auto"/>
        <w:ind w:firstLine="708"/>
        <w:rPr>
          <w:rFonts w:ascii="Arial" w:eastAsia="@Arial Unicode MS" w:hAnsi="Arial" w:cs="Mangal"/>
          <w:kern w:val="2"/>
          <w:sz w:val="24"/>
          <w:szCs w:val="24"/>
          <w:lang w:eastAsia="hi-IN" w:bidi="hi-IN"/>
        </w:rPr>
      </w:pPr>
      <w:r w:rsidRPr="00222F99">
        <w:rPr>
          <w:rFonts w:ascii="Times New Roman" w:eastAsia="@Arial Unicode MS" w:hAnsi="Times New Roman" w:cs="Times New Roman"/>
          <w:kern w:val="2"/>
          <w:sz w:val="24"/>
          <w:szCs w:val="24"/>
          <w:lang w:eastAsia="hi-IN" w:bidi="hi-IN"/>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22F99" w:rsidRPr="00222F99" w:rsidRDefault="00222F99" w:rsidP="00222F99">
      <w:pPr>
        <w:widowControl w:val="0"/>
        <w:suppressAutoHyphens/>
        <w:spacing w:after="0" w:line="240" w:lineRule="auto"/>
        <w:ind w:firstLine="708"/>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kern w:val="2"/>
          <w:sz w:val="24"/>
          <w:szCs w:val="24"/>
          <w:lang w:eastAsia="hi-IN" w:bidi="hi-IN"/>
        </w:rPr>
        <w:t>Программа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общеобразовательных классах и в специальных (коррекционных) классах VII</w:t>
      </w:r>
      <w:r w:rsidRPr="00222F99">
        <w:rPr>
          <w:rFonts w:ascii="Times New Roman" w:eastAsia="@Arial Unicode MS" w:hAnsi="Times New Roman" w:cs="Times New Roman"/>
          <w:kern w:val="2"/>
          <w:sz w:val="24"/>
          <w:szCs w:val="24"/>
          <w:lang w:val="en-US" w:eastAsia="hi-IN" w:bidi="hi-IN"/>
        </w:rPr>
        <w:t>I</w:t>
      </w:r>
      <w:r w:rsidRPr="00222F99">
        <w:rPr>
          <w:rFonts w:ascii="Times New Roman" w:eastAsia="@Arial Unicode MS" w:hAnsi="Times New Roman" w:cs="Times New Roman"/>
          <w:kern w:val="2"/>
          <w:sz w:val="24"/>
          <w:szCs w:val="24"/>
          <w:lang w:eastAsia="hi-IN" w:bidi="hi-IN"/>
        </w:rPr>
        <w:t xml:space="preserve"> вида по общей образовательной программе начального общего образования или по индивидуальной программе, обучение по индивидуальной программе обучающихся VIII вида. Варьироваться могут степень участия специалистов сопровождения, а также организационные формы работы.</w:t>
      </w:r>
    </w:p>
    <w:p w:rsidR="00222F99" w:rsidRPr="00222F99" w:rsidRDefault="00222F99" w:rsidP="00222F99">
      <w:pPr>
        <w:widowControl w:val="0"/>
        <w:suppressAutoHyphens/>
        <w:spacing w:after="0" w:line="240" w:lineRule="auto"/>
        <w:ind w:firstLine="708"/>
        <w:rPr>
          <w:rFonts w:ascii="Arial" w:eastAsia="SimSun" w:hAnsi="Arial" w:cs="Mangal"/>
          <w:kern w:val="2"/>
          <w:sz w:val="24"/>
          <w:szCs w:val="24"/>
          <w:lang w:eastAsia="hi-IN" w:bidi="hi-IN"/>
        </w:rPr>
      </w:pPr>
      <w:r w:rsidRPr="00222F99">
        <w:rPr>
          <w:rFonts w:ascii="Times New Roman" w:eastAsia="SimSun" w:hAnsi="Times New Roman" w:cs="Times New Roman"/>
          <w:kern w:val="2"/>
          <w:sz w:val="24"/>
          <w:szCs w:val="24"/>
          <w:lang w:eastAsia="hi-IN" w:bidi="hi-IN"/>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222F99" w:rsidRPr="00222F99" w:rsidRDefault="00222F99" w:rsidP="00145745">
      <w:pPr>
        <w:widowControl w:val="0"/>
        <w:numPr>
          <w:ilvl w:val="0"/>
          <w:numId w:val="12"/>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создание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22F99" w:rsidRPr="00222F99" w:rsidRDefault="00222F99" w:rsidP="00145745">
      <w:pPr>
        <w:widowControl w:val="0"/>
        <w:numPr>
          <w:ilvl w:val="0"/>
          <w:numId w:val="12"/>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дальнейшую социальную адаптацию и интеграцию детей с особыми образовательными потребностями.</w:t>
      </w:r>
    </w:p>
    <w:p w:rsidR="00222F99" w:rsidRPr="00222F99" w:rsidRDefault="00222F99" w:rsidP="00222F99">
      <w:pPr>
        <w:widowControl w:val="0"/>
        <w:suppressAutoHyphens/>
        <w:spacing w:after="0" w:line="240" w:lineRule="auto"/>
        <w:ind w:left="720"/>
        <w:rPr>
          <w:rFonts w:ascii="Times New Roman" w:eastAsia="SimSun" w:hAnsi="Times New Roman" w:cs="Times New Roman"/>
          <w:b/>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SimSun" w:hAnsi="Times New Roman" w:cs="Times New Roman"/>
          <w:b/>
          <w:kern w:val="2"/>
          <w:sz w:val="24"/>
          <w:szCs w:val="24"/>
          <w:lang w:eastAsia="hi-IN" w:bidi="hi-IN"/>
        </w:rPr>
      </w:pPr>
      <w:r w:rsidRPr="00222F99">
        <w:rPr>
          <w:rFonts w:ascii="Times New Roman" w:eastAsia="SimSun" w:hAnsi="Times New Roman" w:cs="Times New Roman"/>
          <w:b/>
          <w:kern w:val="2"/>
          <w:sz w:val="24"/>
          <w:szCs w:val="24"/>
          <w:lang w:eastAsia="hi-IN" w:bidi="hi-IN"/>
        </w:rPr>
        <w:t>Содержание программы коррекционной работы определяют следующие принципы:</w:t>
      </w:r>
    </w:p>
    <w:p w:rsidR="00222F99" w:rsidRPr="00222F99" w:rsidRDefault="00222F99" w:rsidP="00222F99">
      <w:pPr>
        <w:widowControl w:val="0"/>
        <w:suppressAutoHyphens/>
        <w:spacing w:after="0" w:line="240" w:lineRule="auto"/>
        <w:ind w:firstLine="708"/>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i/>
          <w:kern w:val="2"/>
          <w:sz w:val="24"/>
          <w:szCs w:val="24"/>
          <w:lang w:eastAsia="hi-IN" w:bidi="hi-IN"/>
        </w:rPr>
        <w:t>Преемственность.</w:t>
      </w:r>
      <w:r w:rsidRPr="00222F99">
        <w:rPr>
          <w:rFonts w:ascii="Times New Roman" w:eastAsia="SimSun" w:hAnsi="Times New Roman" w:cs="Times New Roman"/>
          <w:kern w:val="2"/>
          <w:sz w:val="24"/>
          <w:szCs w:val="24"/>
          <w:lang w:eastAsia="hi-IN" w:bidi="hi-IN"/>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222F99" w:rsidRPr="00222F99" w:rsidRDefault="00222F99" w:rsidP="00222F99">
      <w:pPr>
        <w:widowControl w:val="0"/>
        <w:suppressAutoHyphens/>
        <w:spacing w:after="0" w:line="240" w:lineRule="auto"/>
        <w:ind w:firstLine="708"/>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i/>
          <w:kern w:val="2"/>
          <w:sz w:val="24"/>
          <w:szCs w:val="24"/>
          <w:lang w:eastAsia="hi-IN" w:bidi="hi-IN"/>
        </w:rPr>
        <w:t>Соблюдение интересов ребёнка.</w:t>
      </w:r>
      <w:r w:rsidRPr="00222F99">
        <w:rPr>
          <w:rFonts w:ascii="Times New Roman" w:eastAsia="SimSun" w:hAnsi="Times New Roman" w:cs="Times New Roman"/>
          <w:kern w:val="2"/>
          <w:sz w:val="24"/>
          <w:szCs w:val="24"/>
          <w:lang w:eastAsia="hi-IN" w:bidi="hi-IN"/>
        </w:rPr>
        <w:t xml:space="preserve"> Принцип определяет позицию специалиста, который призван решать проблему ребёнка с максимальной пользой и в интересах ребёнка.</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i/>
          <w:kern w:val="2"/>
          <w:sz w:val="24"/>
          <w:szCs w:val="24"/>
          <w:lang w:eastAsia="hi-IN" w:bidi="hi-IN"/>
        </w:rPr>
        <w:t>Системность.</w:t>
      </w:r>
      <w:r w:rsidRPr="00222F99">
        <w:rPr>
          <w:rFonts w:ascii="Times New Roman" w:eastAsia="SimSun" w:hAnsi="Times New Roman" w:cs="Times New Roman"/>
          <w:kern w:val="2"/>
          <w:sz w:val="24"/>
          <w:szCs w:val="24"/>
          <w:lang w:eastAsia="hi-IN" w:bidi="hi-IN"/>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22F99" w:rsidRPr="00222F99" w:rsidRDefault="00222F99" w:rsidP="00222F99">
      <w:pPr>
        <w:widowControl w:val="0"/>
        <w:suppressAutoHyphens/>
        <w:spacing w:after="0" w:line="240" w:lineRule="auto"/>
        <w:ind w:firstLine="708"/>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i/>
          <w:kern w:val="2"/>
          <w:sz w:val="24"/>
          <w:szCs w:val="24"/>
          <w:lang w:eastAsia="hi-IN" w:bidi="hi-IN"/>
        </w:rPr>
        <w:t>Непрерывность.</w:t>
      </w:r>
      <w:r w:rsidRPr="00222F99">
        <w:rPr>
          <w:rFonts w:ascii="Times New Roman" w:eastAsia="SimSun" w:hAnsi="Times New Roman" w:cs="Times New Roman"/>
          <w:kern w:val="2"/>
          <w:sz w:val="24"/>
          <w:szCs w:val="24"/>
          <w:lang w:eastAsia="hi-IN" w:bidi="hi-IN"/>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i/>
          <w:kern w:val="2"/>
          <w:sz w:val="24"/>
          <w:szCs w:val="24"/>
          <w:lang w:eastAsia="hi-IN" w:bidi="hi-IN"/>
        </w:rPr>
        <w:lastRenderedPageBreak/>
        <w:t>Вариативность.</w:t>
      </w:r>
      <w:r w:rsidRPr="00222F99">
        <w:rPr>
          <w:rFonts w:ascii="Times New Roman" w:eastAsia="SimSun" w:hAnsi="Times New Roman" w:cs="Times New Roman"/>
          <w:kern w:val="2"/>
          <w:sz w:val="24"/>
          <w:szCs w:val="24"/>
          <w:lang w:eastAsia="hi-IN" w:bidi="hi-IN"/>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22F99" w:rsidRPr="00222F99" w:rsidRDefault="00222F99" w:rsidP="00222F99">
      <w:pPr>
        <w:widowControl w:val="0"/>
        <w:suppressAutoHyphens/>
        <w:spacing w:after="0" w:line="240" w:lineRule="auto"/>
        <w:ind w:firstLine="708"/>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i/>
          <w:kern w:val="2"/>
          <w:sz w:val="24"/>
          <w:szCs w:val="24"/>
          <w:lang w:eastAsia="hi-IN" w:bidi="hi-IN"/>
        </w:rPr>
        <w:t>Рекомендательный характер оказания помощи</w:t>
      </w:r>
      <w:r w:rsidRPr="00222F99">
        <w:rPr>
          <w:rFonts w:ascii="Times New Roman" w:eastAsia="SimSun" w:hAnsi="Times New Roman" w:cs="Times New Roman"/>
          <w:kern w:val="2"/>
          <w:sz w:val="24"/>
          <w:szCs w:val="24"/>
          <w:lang w:eastAsia="hi-IN" w:bidi="hi-IN"/>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
          <w:bCs/>
          <w:kern w:val="2"/>
          <w:sz w:val="24"/>
          <w:szCs w:val="24"/>
          <w:lang w:eastAsia="hi-IN" w:bidi="hi-IN"/>
        </w:rPr>
      </w:pPr>
      <w:r w:rsidRPr="00222F99">
        <w:rPr>
          <w:rFonts w:ascii="Times New Roman" w:eastAsia="@Arial Unicode MS" w:hAnsi="Times New Roman" w:cs="Times New Roman"/>
          <w:b/>
          <w:bCs/>
          <w:kern w:val="2"/>
          <w:sz w:val="24"/>
          <w:szCs w:val="24"/>
          <w:lang w:eastAsia="hi-IN" w:bidi="hi-IN"/>
        </w:rPr>
        <w:t>Направления работы</w:t>
      </w:r>
    </w:p>
    <w:p w:rsidR="00222F99" w:rsidRPr="00222F99" w:rsidRDefault="00222F99" w:rsidP="00222F99">
      <w:pPr>
        <w:widowControl w:val="0"/>
        <w:suppressAutoHyphens/>
        <w:spacing w:after="0" w:line="240" w:lineRule="auto"/>
        <w:ind w:firstLine="708"/>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kern w:val="2"/>
          <w:sz w:val="24"/>
          <w:szCs w:val="24"/>
          <w:lang w:eastAsia="hi-IN" w:bidi="hi-IN"/>
        </w:rPr>
        <w:t>Программа коррекционной работы школы на ступени начального общего образования включает в себя взаимосвязанные модули (направления), отражающие  её основное содержание:</w:t>
      </w:r>
    </w:p>
    <w:p w:rsidR="00222F99" w:rsidRPr="00222F99" w:rsidRDefault="00222F99" w:rsidP="00145745">
      <w:pPr>
        <w:widowControl w:val="0"/>
        <w:numPr>
          <w:ilvl w:val="0"/>
          <w:numId w:val="13"/>
        </w:numPr>
        <w:suppressAutoHyphens/>
        <w:spacing w:after="0" w:line="240" w:lineRule="auto"/>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i/>
          <w:iCs/>
          <w:kern w:val="2"/>
          <w:sz w:val="24"/>
          <w:szCs w:val="24"/>
          <w:lang w:eastAsia="hi-IN" w:bidi="hi-IN"/>
        </w:rPr>
        <w:t>диагностическая работа</w:t>
      </w:r>
      <w:r w:rsidRPr="00222F99">
        <w:rPr>
          <w:rFonts w:ascii="Times New Roman" w:eastAsia="@Arial Unicode MS" w:hAnsi="Times New Roman" w:cs="Times New Roman"/>
          <w:kern w:val="2"/>
          <w:sz w:val="24"/>
          <w:szCs w:val="24"/>
          <w:lang w:eastAsia="hi-IN" w:bidi="hi-IN"/>
        </w:rPr>
        <w:t xml:space="preserve"> обеспечивает своевременное выявление детей с ограниченными возможностями здоровья, проведение их педагогического обследования и подготовку рекомендаций по оказанию им психолого-медико-педагогической помощи в условиях образовательного учреждения;</w:t>
      </w:r>
    </w:p>
    <w:p w:rsidR="00222F99" w:rsidRPr="00222F99" w:rsidRDefault="00222F99" w:rsidP="00145745">
      <w:pPr>
        <w:widowControl w:val="0"/>
        <w:numPr>
          <w:ilvl w:val="0"/>
          <w:numId w:val="13"/>
        </w:numPr>
        <w:suppressAutoHyphens/>
        <w:spacing w:after="0" w:line="240" w:lineRule="auto"/>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i/>
          <w:iCs/>
          <w:kern w:val="2"/>
          <w:sz w:val="24"/>
          <w:szCs w:val="24"/>
          <w:lang w:eastAsia="hi-IN" w:bidi="hi-IN"/>
        </w:rPr>
        <w:t>коррекционно-развивающая работа</w:t>
      </w:r>
      <w:r w:rsidRPr="00222F99">
        <w:rPr>
          <w:rFonts w:ascii="Times New Roman" w:eastAsia="@Arial Unicode MS" w:hAnsi="Times New Roman" w:cs="Times New Roman"/>
          <w:kern w:val="2"/>
          <w:sz w:val="24"/>
          <w:szCs w:val="24"/>
          <w:lang w:eastAsia="hi-IN" w:bidi="hi-IN"/>
        </w:rPr>
        <w:t xml:space="preserve"> обеспечивает своевременную специализированную помощь в освоении содержания основной образовательной программы начального общего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222F99" w:rsidRPr="00222F99" w:rsidRDefault="00222F99" w:rsidP="00145745">
      <w:pPr>
        <w:widowControl w:val="0"/>
        <w:numPr>
          <w:ilvl w:val="0"/>
          <w:numId w:val="13"/>
        </w:numPr>
        <w:suppressAutoHyphens/>
        <w:spacing w:after="0" w:line="240" w:lineRule="auto"/>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i/>
          <w:iCs/>
          <w:kern w:val="2"/>
          <w:sz w:val="24"/>
          <w:szCs w:val="24"/>
          <w:lang w:eastAsia="hi-IN" w:bidi="hi-IN"/>
        </w:rPr>
        <w:t>консультативная работа</w:t>
      </w:r>
      <w:r w:rsidRPr="00222F99">
        <w:rPr>
          <w:rFonts w:ascii="Times New Roman" w:eastAsia="@Arial Unicode MS" w:hAnsi="Times New Roman" w:cs="Times New Roman"/>
          <w:kern w:val="2"/>
          <w:sz w:val="24"/>
          <w:szCs w:val="24"/>
          <w:lang w:eastAsia="hi-IN" w:bidi="hi-IN"/>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22F99" w:rsidRPr="00222F99" w:rsidRDefault="00222F99" w:rsidP="00145745">
      <w:pPr>
        <w:widowControl w:val="0"/>
        <w:numPr>
          <w:ilvl w:val="0"/>
          <w:numId w:val="13"/>
        </w:numPr>
        <w:suppressAutoHyphens/>
        <w:spacing w:after="0" w:line="240" w:lineRule="auto"/>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i/>
          <w:iCs/>
          <w:kern w:val="2"/>
          <w:sz w:val="24"/>
          <w:szCs w:val="24"/>
          <w:lang w:eastAsia="hi-IN" w:bidi="hi-IN"/>
        </w:rPr>
        <w:t>информационно-просветительская работа</w:t>
      </w:r>
      <w:r w:rsidRPr="00222F99">
        <w:rPr>
          <w:rFonts w:ascii="Times New Roman" w:eastAsia="@Arial Unicode MS" w:hAnsi="Times New Roman" w:cs="Times New Roman"/>
          <w:kern w:val="2"/>
          <w:sz w:val="24"/>
          <w:szCs w:val="24"/>
          <w:lang w:eastAsia="hi-IN" w:bidi="hi-IN"/>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222F99" w:rsidRPr="00222F99" w:rsidRDefault="00222F99" w:rsidP="00222F99">
      <w:pPr>
        <w:widowControl w:val="0"/>
        <w:suppressAutoHyphens/>
        <w:spacing w:after="0" w:line="240" w:lineRule="auto"/>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kern w:val="2"/>
          <w:sz w:val="24"/>
          <w:szCs w:val="24"/>
          <w:lang w:eastAsia="hi-IN" w:bidi="hi-IN"/>
        </w:rPr>
        <w:t xml:space="preserve">  </w:t>
      </w:r>
    </w:p>
    <w:p w:rsidR="00222F99" w:rsidRPr="00222F99" w:rsidRDefault="00222F99" w:rsidP="00222F99">
      <w:pPr>
        <w:widowControl w:val="0"/>
        <w:suppressAutoHyphens/>
        <w:spacing w:after="0" w:line="240" w:lineRule="auto"/>
        <w:rPr>
          <w:rFonts w:ascii="Arial" w:eastAsia="SimSun" w:hAnsi="Arial" w:cs="Mangal"/>
          <w:b/>
          <w:bCs/>
          <w:kern w:val="2"/>
          <w:sz w:val="24"/>
          <w:szCs w:val="24"/>
          <w:lang w:eastAsia="hi-IN" w:bidi="hi-IN"/>
        </w:rPr>
      </w:pPr>
      <w:r w:rsidRPr="00222F99">
        <w:rPr>
          <w:rFonts w:ascii="Times New Roman" w:eastAsia="@Arial Unicode MS" w:hAnsi="Times New Roman" w:cs="Times New Roman"/>
          <w:b/>
          <w:bCs/>
          <w:kern w:val="2"/>
          <w:sz w:val="24"/>
          <w:szCs w:val="24"/>
          <w:lang w:eastAsia="hi-IN" w:bidi="hi-IN"/>
        </w:rPr>
        <w:t>Характеристика содержания</w:t>
      </w:r>
    </w:p>
    <w:p w:rsidR="00222F99" w:rsidRPr="00222F99" w:rsidRDefault="00222F99" w:rsidP="00222F99">
      <w:pPr>
        <w:widowControl w:val="0"/>
        <w:suppressAutoHyphens/>
        <w:spacing w:after="0" w:line="240" w:lineRule="auto"/>
        <w:rPr>
          <w:rFonts w:ascii="Times New Roman" w:eastAsia="@Arial Unicode MS" w:hAnsi="Times New Roman" w:cs="Times New Roman"/>
          <w:b/>
          <w:bCs/>
          <w:i/>
          <w:kern w:val="2"/>
          <w:sz w:val="24"/>
          <w:szCs w:val="24"/>
          <w:u w:val="single"/>
          <w:lang w:eastAsia="hi-IN" w:bidi="hi-IN"/>
        </w:rPr>
      </w:pPr>
      <w:r w:rsidRPr="00222F99">
        <w:rPr>
          <w:rFonts w:ascii="Times New Roman" w:eastAsia="@Arial Unicode MS" w:hAnsi="Times New Roman" w:cs="Times New Roman"/>
          <w:b/>
          <w:bCs/>
          <w:i/>
          <w:kern w:val="2"/>
          <w:sz w:val="24"/>
          <w:szCs w:val="24"/>
          <w:u w:val="single"/>
          <w:lang w:eastAsia="hi-IN" w:bidi="hi-IN"/>
        </w:rPr>
        <w:t>Диагностический модуль</w:t>
      </w:r>
    </w:p>
    <w:p w:rsidR="00222F99" w:rsidRPr="00222F99" w:rsidRDefault="00222F99" w:rsidP="00222F99">
      <w:pPr>
        <w:widowControl w:val="0"/>
        <w:suppressAutoHyphens/>
        <w:spacing w:after="0" w:line="240" w:lineRule="auto"/>
        <w:rPr>
          <w:rFonts w:ascii="Times New Roman" w:eastAsia="@Arial Unicode MS" w:hAnsi="Times New Roman" w:cs="Times New Roman"/>
          <w:bCs/>
          <w:kern w:val="2"/>
          <w:sz w:val="24"/>
          <w:szCs w:val="24"/>
          <w:lang w:eastAsia="hi-IN" w:bidi="hi-IN"/>
        </w:rPr>
      </w:pPr>
      <w:r w:rsidRPr="00222F99">
        <w:rPr>
          <w:rFonts w:ascii="Times New Roman" w:eastAsia="@Arial Unicode MS" w:hAnsi="Times New Roman" w:cs="Times New Roman"/>
          <w:b/>
          <w:bCs/>
          <w:i/>
          <w:kern w:val="2"/>
          <w:sz w:val="24"/>
          <w:szCs w:val="24"/>
          <w:lang w:eastAsia="hi-IN" w:bidi="hi-IN"/>
        </w:rPr>
        <w:t xml:space="preserve">Цель: </w:t>
      </w:r>
      <w:r w:rsidRPr="00222F99">
        <w:rPr>
          <w:rFonts w:ascii="Times New Roman" w:eastAsia="@Arial Unicode MS" w:hAnsi="Times New Roman" w:cs="Times New Roman"/>
          <w:bCs/>
          <w:kern w:val="2"/>
          <w:sz w:val="24"/>
          <w:szCs w:val="24"/>
          <w:lang w:eastAsia="hi-IN" w:bidi="hi-IN"/>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566"/>
        <w:gridCol w:w="2883"/>
        <w:gridCol w:w="1255"/>
        <w:gridCol w:w="1750"/>
      </w:tblGrid>
      <w:tr w:rsidR="00222F99" w:rsidRPr="00222F99" w:rsidTr="00222F99">
        <w:tc>
          <w:tcPr>
            <w:tcW w:w="270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 xml:space="preserve">Задачи </w:t>
            </w:r>
          </w:p>
        </w:tc>
        <w:tc>
          <w:tcPr>
            <w:tcW w:w="256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Планируемые результаты</w:t>
            </w:r>
          </w:p>
        </w:tc>
        <w:tc>
          <w:tcPr>
            <w:tcW w:w="2884"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Виды и формы деятельности</w:t>
            </w:r>
          </w:p>
        </w:tc>
        <w:tc>
          <w:tcPr>
            <w:tcW w:w="1256"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 xml:space="preserve">Сроки </w:t>
            </w:r>
          </w:p>
        </w:tc>
        <w:tc>
          <w:tcPr>
            <w:tcW w:w="1751"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Ответст-</w:t>
            </w:r>
          </w:p>
          <w:p w:rsidR="00222F99" w:rsidRPr="00222F99" w:rsidRDefault="00222F99" w:rsidP="00222F99">
            <w:pPr>
              <w:widowControl w:val="0"/>
              <w:suppressAutoHyphens/>
              <w:spacing w:after="0" w:line="240" w:lineRule="auto"/>
              <w:jc w:val="center"/>
              <w:rPr>
                <w:rFonts w:ascii="Times New Roman" w:eastAsia="@Arial Unicode MS" w:hAnsi="Times New Roman" w:cs="Times New Roman"/>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 xml:space="preserve">венный </w:t>
            </w:r>
          </w:p>
        </w:tc>
      </w:tr>
      <w:tr w:rsidR="00222F99" w:rsidRPr="00222F99" w:rsidTr="00222F99">
        <w:tc>
          <w:tcPr>
            <w:tcW w:w="11165" w:type="dxa"/>
            <w:gridSpan w:val="5"/>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kern w:val="2"/>
                <w:sz w:val="24"/>
                <w:szCs w:val="24"/>
                <w:lang w:val="en-US" w:bidi="en-US"/>
              </w:rPr>
            </w:pPr>
            <w:r w:rsidRPr="00222F99">
              <w:rPr>
                <w:rFonts w:ascii="Times New Roman" w:eastAsia="@Arial Unicode MS" w:hAnsi="Times New Roman" w:cs="Times New Roman"/>
                <w:b/>
                <w:bCs/>
                <w:kern w:val="2"/>
                <w:sz w:val="24"/>
                <w:szCs w:val="24"/>
                <w:lang w:val="en-US" w:bidi="en-US"/>
              </w:rPr>
              <w:t>Медицинская диагностика</w:t>
            </w:r>
          </w:p>
        </w:tc>
      </w:tr>
      <w:tr w:rsidR="00222F99" w:rsidRPr="00222F99" w:rsidTr="00222F99">
        <w:tc>
          <w:tcPr>
            <w:tcW w:w="270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Определить состояние физического и психического здоровья</w:t>
            </w:r>
          </w:p>
        </w:tc>
        <w:tc>
          <w:tcPr>
            <w:tcW w:w="256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Выявление состояния физического и психического здоровья детей</w:t>
            </w:r>
          </w:p>
        </w:tc>
        <w:tc>
          <w:tcPr>
            <w:tcW w:w="2884"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Изучение истории развития ребенка, беседы с родителями, наблюдение учителя, анализ результатов</w:t>
            </w:r>
          </w:p>
        </w:tc>
        <w:tc>
          <w:tcPr>
            <w:tcW w:w="1256"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 xml:space="preserve">сентябрь </w:t>
            </w:r>
          </w:p>
        </w:tc>
        <w:tc>
          <w:tcPr>
            <w:tcW w:w="1751"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Классный руководитель</w:t>
            </w:r>
          </w:p>
        </w:tc>
      </w:tr>
      <w:tr w:rsidR="00222F99" w:rsidRPr="00222F99" w:rsidTr="00222F99">
        <w:tc>
          <w:tcPr>
            <w:tcW w:w="11165" w:type="dxa"/>
            <w:gridSpan w:val="5"/>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kern w:val="2"/>
                <w:sz w:val="24"/>
                <w:szCs w:val="24"/>
                <w:lang w:val="en-US" w:bidi="en-US"/>
              </w:rPr>
            </w:pPr>
            <w:r w:rsidRPr="00222F99">
              <w:rPr>
                <w:rFonts w:ascii="Times New Roman" w:eastAsia="@Arial Unicode MS" w:hAnsi="Times New Roman" w:cs="Times New Roman"/>
                <w:b/>
                <w:bCs/>
                <w:kern w:val="2"/>
                <w:sz w:val="24"/>
                <w:szCs w:val="24"/>
                <w:lang w:val="en-US" w:bidi="en-US"/>
              </w:rPr>
              <w:t>Психолого-педагогическая диагностика</w:t>
            </w:r>
          </w:p>
        </w:tc>
      </w:tr>
      <w:tr w:rsidR="00222F99" w:rsidRPr="00222F99" w:rsidTr="00222F99">
        <w:tc>
          <w:tcPr>
            <w:tcW w:w="270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Первичная диагностика для выявления детей «группы риска»</w:t>
            </w:r>
          </w:p>
        </w:tc>
        <w:tc>
          <w:tcPr>
            <w:tcW w:w="256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bidi="en-US"/>
              </w:rPr>
              <w:t xml:space="preserve">Создание банка данных обучающихся, нуждающихся в специализированной </w:t>
            </w:r>
            <w:r w:rsidRPr="00222F99">
              <w:rPr>
                <w:rFonts w:ascii="Times New Roman" w:eastAsia="@Arial Unicode MS" w:hAnsi="Times New Roman" w:cs="Times New Roman"/>
                <w:bCs/>
                <w:kern w:val="2"/>
                <w:sz w:val="24"/>
                <w:szCs w:val="24"/>
                <w:lang w:bidi="en-US"/>
              </w:rPr>
              <w:lastRenderedPageBreak/>
              <w:t xml:space="preserve">помощи. </w:t>
            </w:r>
            <w:r w:rsidRPr="00222F99">
              <w:rPr>
                <w:rFonts w:ascii="Times New Roman" w:eastAsia="@Arial Unicode MS" w:hAnsi="Times New Roman" w:cs="Times New Roman"/>
                <w:bCs/>
                <w:kern w:val="2"/>
                <w:sz w:val="24"/>
                <w:szCs w:val="24"/>
                <w:lang w:val="en-US" w:bidi="en-US"/>
              </w:rPr>
              <w:t>Формирование характеристики образовательной ситуации в ОУ</w:t>
            </w:r>
          </w:p>
        </w:tc>
        <w:tc>
          <w:tcPr>
            <w:tcW w:w="2884"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lastRenderedPageBreak/>
              <w:t>Наблюдение,  анкетирование родителей, беседы с педагогами</w:t>
            </w:r>
          </w:p>
        </w:tc>
        <w:tc>
          <w:tcPr>
            <w:tcW w:w="1256"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сентябрь</w:t>
            </w:r>
          </w:p>
        </w:tc>
        <w:tc>
          <w:tcPr>
            <w:tcW w:w="1751"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bidi="en-US"/>
              </w:rPr>
              <w:t>К</w:t>
            </w:r>
            <w:r w:rsidRPr="00222F99">
              <w:rPr>
                <w:rFonts w:ascii="Times New Roman" w:eastAsia="@Arial Unicode MS" w:hAnsi="Times New Roman" w:cs="Times New Roman"/>
                <w:bCs/>
                <w:kern w:val="2"/>
                <w:sz w:val="24"/>
                <w:szCs w:val="24"/>
                <w:lang w:val="en-US" w:bidi="en-US"/>
              </w:rPr>
              <w:t>лассный руководитель</w:t>
            </w:r>
          </w:p>
        </w:tc>
      </w:tr>
      <w:tr w:rsidR="00222F99" w:rsidRPr="00222F99" w:rsidTr="00222F99">
        <w:tc>
          <w:tcPr>
            <w:tcW w:w="270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bidi="en-US"/>
              </w:rPr>
              <w:lastRenderedPageBreak/>
              <w:t xml:space="preserve">Анализ причин возникновения трудностей в обучении. </w:t>
            </w:r>
            <w:r w:rsidRPr="00222F99">
              <w:rPr>
                <w:rFonts w:ascii="Times New Roman" w:eastAsia="@Arial Unicode MS" w:hAnsi="Times New Roman" w:cs="Times New Roman"/>
                <w:bCs/>
                <w:kern w:val="2"/>
                <w:sz w:val="24"/>
                <w:szCs w:val="24"/>
                <w:lang w:val="en-US" w:bidi="en-US"/>
              </w:rPr>
              <w:t>Выявление резервных возможностей.</w:t>
            </w:r>
          </w:p>
        </w:tc>
        <w:tc>
          <w:tcPr>
            <w:tcW w:w="256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Индивидуальная коррекционная программа, соответствующая выявленному уровню развития обучающегося</w:t>
            </w:r>
          </w:p>
        </w:tc>
        <w:tc>
          <w:tcPr>
            <w:tcW w:w="2884"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Разработка индивидуальной коррекционной программы</w:t>
            </w:r>
          </w:p>
        </w:tc>
        <w:tc>
          <w:tcPr>
            <w:tcW w:w="1256"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Pr>
                <w:rFonts w:ascii="Times New Roman" w:eastAsia="@Arial Unicode MS" w:hAnsi="Times New Roman" w:cs="Times New Roman"/>
                <w:bCs/>
                <w:kern w:val="2"/>
                <w:sz w:val="24"/>
                <w:szCs w:val="24"/>
                <w:lang w:bidi="en-US"/>
              </w:rPr>
              <w:t>сентябрь</w:t>
            </w:r>
          </w:p>
        </w:tc>
        <w:tc>
          <w:tcPr>
            <w:tcW w:w="1751"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Классный руководитель</w:t>
            </w:r>
          </w:p>
        </w:tc>
      </w:tr>
      <w:tr w:rsidR="00222F99" w:rsidRPr="00222F99" w:rsidTr="00222F99">
        <w:tc>
          <w:tcPr>
            <w:tcW w:w="11165" w:type="dxa"/>
            <w:gridSpan w:val="5"/>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kern w:val="2"/>
                <w:sz w:val="24"/>
                <w:szCs w:val="24"/>
                <w:lang w:val="en-US" w:bidi="en-US"/>
              </w:rPr>
            </w:pPr>
            <w:r w:rsidRPr="00222F99">
              <w:rPr>
                <w:rFonts w:ascii="Times New Roman" w:eastAsia="@Arial Unicode MS" w:hAnsi="Times New Roman" w:cs="Times New Roman"/>
                <w:b/>
                <w:bCs/>
                <w:kern w:val="2"/>
                <w:sz w:val="24"/>
                <w:szCs w:val="24"/>
                <w:lang w:val="en-US" w:bidi="en-US"/>
              </w:rPr>
              <w:t>Социально-педагогическая диагностика</w:t>
            </w:r>
          </w:p>
        </w:tc>
      </w:tr>
      <w:tr w:rsidR="00222F99" w:rsidRPr="00222F99" w:rsidTr="00222F99">
        <w:tc>
          <w:tcPr>
            <w:tcW w:w="270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Определение уровня организованности ребенка, особенностей эмоционально-волевой и личностной сфер, уровня знаний по предметам</w:t>
            </w:r>
          </w:p>
        </w:tc>
        <w:tc>
          <w:tcPr>
            <w:tcW w:w="256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Получение объективной информации об организованности ребенка, умении учиться, особенностях личности, уровне знаний по предметам. Выявление нарушений в поведении (гиперактивность, замкнутость, обидчивость и т.д.)</w:t>
            </w:r>
          </w:p>
        </w:tc>
        <w:tc>
          <w:tcPr>
            <w:tcW w:w="2884"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bidi="en-US"/>
              </w:rPr>
              <w:t xml:space="preserve">Анкетирование, наблюдение во время занятий, беседы с родителями (законными представителями), посещение семьи. </w:t>
            </w:r>
            <w:r w:rsidRPr="00222F99">
              <w:rPr>
                <w:rFonts w:ascii="Times New Roman" w:eastAsia="@Arial Unicode MS" w:hAnsi="Times New Roman" w:cs="Times New Roman"/>
                <w:bCs/>
                <w:kern w:val="2"/>
                <w:sz w:val="24"/>
                <w:szCs w:val="24"/>
                <w:lang w:val="en-US" w:bidi="en-US"/>
              </w:rPr>
              <w:t>Составление характеристики.</w:t>
            </w:r>
          </w:p>
        </w:tc>
        <w:tc>
          <w:tcPr>
            <w:tcW w:w="1256"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eastAsia="hi-IN" w:bidi="hi-IN"/>
              </w:rPr>
            </w:pPr>
            <w:r w:rsidRPr="00222F99">
              <w:rPr>
                <w:rFonts w:ascii="Times New Roman" w:eastAsia="@Arial Unicode MS" w:hAnsi="Times New Roman" w:cs="Times New Roman"/>
                <w:bCs/>
                <w:kern w:val="2"/>
                <w:sz w:val="24"/>
                <w:szCs w:val="24"/>
                <w:lang w:eastAsia="hi-IN" w:bidi="hi-IN"/>
              </w:rPr>
              <w:t>В течение года</w:t>
            </w:r>
          </w:p>
        </w:tc>
        <w:tc>
          <w:tcPr>
            <w:tcW w:w="1751"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Классный руководитель</w:t>
            </w:r>
          </w:p>
        </w:tc>
      </w:tr>
    </w:tbl>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
          <w:bCs/>
          <w:i/>
          <w:kern w:val="2"/>
          <w:sz w:val="24"/>
          <w:szCs w:val="24"/>
          <w:u w:val="single"/>
          <w:lang w:eastAsia="hi-IN" w:bidi="hi-IN"/>
        </w:rPr>
      </w:pPr>
      <w:r w:rsidRPr="00222F99">
        <w:rPr>
          <w:rFonts w:ascii="Times New Roman" w:eastAsia="@Arial Unicode MS" w:hAnsi="Times New Roman" w:cs="Times New Roman"/>
          <w:b/>
          <w:bCs/>
          <w:i/>
          <w:kern w:val="2"/>
          <w:sz w:val="24"/>
          <w:szCs w:val="24"/>
          <w:u w:val="single"/>
          <w:lang w:eastAsia="hi-IN" w:bidi="hi-IN"/>
        </w:rPr>
        <w:t>Коррекционно-развивающий  модуль</w:t>
      </w: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Cs/>
          <w:kern w:val="2"/>
          <w:sz w:val="24"/>
          <w:szCs w:val="24"/>
          <w:lang w:eastAsia="hi-IN" w:bidi="hi-IN"/>
        </w:rPr>
      </w:pPr>
      <w:r w:rsidRPr="00222F99">
        <w:rPr>
          <w:rFonts w:ascii="Times New Roman" w:eastAsia="@Arial Unicode MS" w:hAnsi="Times New Roman" w:cs="Times New Roman"/>
          <w:b/>
          <w:bCs/>
          <w:i/>
          <w:kern w:val="2"/>
          <w:sz w:val="24"/>
          <w:szCs w:val="24"/>
          <w:lang w:eastAsia="hi-IN" w:bidi="hi-IN"/>
        </w:rPr>
        <w:t xml:space="preserve">Цель: </w:t>
      </w:r>
      <w:r w:rsidRPr="00222F99">
        <w:rPr>
          <w:rFonts w:ascii="Times New Roman" w:eastAsia="@Arial Unicode MS" w:hAnsi="Times New Roman" w:cs="Times New Roman"/>
          <w:bCs/>
          <w:kern w:val="2"/>
          <w:sz w:val="24"/>
          <w:szCs w:val="24"/>
          <w:lang w:eastAsia="hi-IN" w:bidi="hi-IN"/>
        </w:rPr>
        <w:t>обеспечение своевременной специализированной помощи в освоении содержания образовательной программы начального общего образования и коррекции недостатков в познавательной и эмоционально-личностной сферах детей с ограниченными возможностями здоровья.</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1"/>
        <w:gridCol w:w="2266"/>
        <w:gridCol w:w="3549"/>
        <w:gridCol w:w="1134"/>
        <w:gridCol w:w="1700"/>
      </w:tblGrid>
      <w:tr w:rsidR="00222F99" w:rsidRPr="00222F99" w:rsidTr="00222F99">
        <w:tc>
          <w:tcPr>
            <w:tcW w:w="2512"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 xml:space="preserve">Задачи </w:t>
            </w:r>
          </w:p>
        </w:tc>
        <w:tc>
          <w:tcPr>
            <w:tcW w:w="226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Планируемые результаты</w:t>
            </w:r>
          </w:p>
        </w:tc>
        <w:tc>
          <w:tcPr>
            <w:tcW w:w="3551"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Виды и формы деятельности</w:t>
            </w:r>
          </w:p>
        </w:tc>
        <w:tc>
          <w:tcPr>
            <w:tcW w:w="1134"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 xml:space="preserve">Сроки </w:t>
            </w:r>
          </w:p>
        </w:tc>
        <w:tc>
          <w:tcPr>
            <w:tcW w:w="1701"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Ответст-</w:t>
            </w:r>
          </w:p>
          <w:p w:rsidR="00222F99" w:rsidRPr="00222F99" w:rsidRDefault="00222F99" w:rsidP="00222F99">
            <w:pPr>
              <w:widowControl w:val="0"/>
              <w:suppressAutoHyphens/>
              <w:spacing w:after="0" w:line="240" w:lineRule="auto"/>
              <w:jc w:val="center"/>
              <w:rPr>
                <w:rFonts w:ascii="Times New Roman" w:eastAsia="@Arial Unicode MS" w:hAnsi="Times New Roman" w:cs="Times New Roman"/>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 xml:space="preserve">венный </w:t>
            </w:r>
          </w:p>
        </w:tc>
      </w:tr>
      <w:tr w:rsidR="00222F99" w:rsidRPr="00222F99" w:rsidTr="00222F99">
        <w:tc>
          <w:tcPr>
            <w:tcW w:w="11165" w:type="dxa"/>
            <w:gridSpan w:val="5"/>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kern w:val="2"/>
                <w:sz w:val="24"/>
                <w:szCs w:val="24"/>
                <w:lang w:val="en-US" w:bidi="en-US"/>
              </w:rPr>
            </w:pPr>
            <w:r w:rsidRPr="00222F99">
              <w:rPr>
                <w:rFonts w:ascii="Times New Roman" w:eastAsia="@Arial Unicode MS" w:hAnsi="Times New Roman" w:cs="Times New Roman"/>
                <w:b/>
                <w:bCs/>
                <w:kern w:val="2"/>
                <w:sz w:val="24"/>
                <w:szCs w:val="24"/>
                <w:lang w:val="en-US" w:bidi="en-US"/>
              </w:rPr>
              <w:t>Психолого-педагогическая работа</w:t>
            </w:r>
          </w:p>
        </w:tc>
      </w:tr>
      <w:tr w:rsidR="00222F99" w:rsidRPr="00222F99" w:rsidTr="00222F99">
        <w:tc>
          <w:tcPr>
            <w:tcW w:w="2512"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 xml:space="preserve">Обеспечение педагогического сопровождения детей с ОВЗ и занимающихся по специальной коррекционной программе </w:t>
            </w:r>
            <w:r w:rsidRPr="00222F99">
              <w:rPr>
                <w:rFonts w:ascii="Times New Roman" w:eastAsia="@Arial Unicode MS" w:hAnsi="Times New Roman" w:cs="Times New Roman"/>
                <w:bCs/>
                <w:kern w:val="2"/>
                <w:sz w:val="24"/>
                <w:szCs w:val="24"/>
                <w:lang w:val="en-US" w:bidi="en-US"/>
              </w:rPr>
              <w:t>VIII</w:t>
            </w:r>
            <w:r w:rsidRPr="00222F99">
              <w:rPr>
                <w:rFonts w:ascii="Times New Roman" w:eastAsia="@Arial Unicode MS" w:hAnsi="Times New Roman" w:cs="Times New Roman"/>
                <w:bCs/>
                <w:kern w:val="2"/>
                <w:sz w:val="24"/>
                <w:szCs w:val="24"/>
                <w:lang w:bidi="en-US"/>
              </w:rPr>
              <w:t xml:space="preserve"> вида</w:t>
            </w:r>
          </w:p>
        </w:tc>
        <w:tc>
          <w:tcPr>
            <w:tcW w:w="226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Создание индивидуальных планов, программ</w:t>
            </w:r>
          </w:p>
        </w:tc>
        <w:tc>
          <w:tcPr>
            <w:tcW w:w="3551"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Разработка индивидуальных программ по предметам, программы воспитательной работы с классом (с учетом индивидуальных особенностей детей с ОВЗ),  плана работы с родителями по формированию толерантного отношения между участниками образовательного процесса; осуществление педагогического мониторинга достижений школьника</w:t>
            </w:r>
          </w:p>
        </w:tc>
        <w:tc>
          <w:tcPr>
            <w:tcW w:w="1134"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 xml:space="preserve">сентябрь </w:t>
            </w:r>
          </w:p>
        </w:tc>
        <w:tc>
          <w:tcPr>
            <w:tcW w:w="1701"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Учителя-предметники, классные руководители</w:t>
            </w:r>
          </w:p>
        </w:tc>
      </w:tr>
      <w:tr w:rsidR="00222F99" w:rsidRPr="00222F99" w:rsidTr="00222F99">
        <w:tc>
          <w:tcPr>
            <w:tcW w:w="11165" w:type="dxa"/>
            <w:gridSpan w:val="5"/>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kern w:val="2"/>
                <w:sz w:val="24"/>
                <w:szCs w:val="24"/>
                <w:lang w:val="en-US" w:bidi="en-US"/>
              </w:rPr>
            </w:pPr>
            <w:r w:rsidRPr="00222F99">
              <w:rPr>
                <w:rFonts w:ascii="Times New Roman" w:eastAsia="@Arial Unicode MS" w:hAnsi="Times New Roman" w:cs="Times New Roman"/>
                <w:b/>
                <w:bCs/>
                <w:kern w:val="2"/>
                <w:sz w:val="24"/>
                <w:szCs w:val="24"/>
                <w:lang w:val="en-US" w:bidi="en-US"/>
              </w:rPr>
              <w:t>Лечебно-профилактическая работа</w:t>
            </w:r>
          </w:p>
        </w:tc>
      </w:tr>
      <w:tr w:rsidR="00222F99" w:rsidRPr="00222F99" w:rsidTr="00222F99">
        <w:tc>
          <w:tcPr>
            <w:tcW w:w="2512"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 xml:space="preserve">Создание условий для сохранения и укрепления здоровья </w:t>
            </w:r>
            <w:r w:rsidRPr="00222F99">
              <w:rPr>
                <w:rFonts w:ascii="Times New Roman" w:eastAsia="@Arial Unicode MS" w:hAnsi="Times New Roman" w:cs="Times New Roman"/>
                <w:bCs/>
                <w:kern w:val="2"/>
                <w:sz w:val="24"/>
                <w:szCs w:val="24"/>
                <w:lang w:bidi="en-US"/>
              </w:rPr>
              <w:lastRenderedPageBreak/>
              <w:t>обучающихся с ОВЗ</w:t>
            </w:r>
          </w:p>
        </w:tc>
        <w:tc>
          <w:tcPr>
            <w:tcW w:w="2267"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lastRenderedPageBreak/>
              <w:t xml:space="preserve">Сохранение и укрепление здоровья детей с </w:t>
            </w:r>
            <w:r w:rsidRPr="00222F99">
              <w:rPr>
                <w:rFonts w:ascii="Times New Roman" w:eastAsia="@Arial Unicode MS" w:hAnsi="Times New Roman" w:cs="Times New Roman"/>
                <w:bCs/>
                <w:kern w:val="2"/>
                <w:sz w:val="24"/>
                <w:szCs w:val="24"/>
                <w:lang w:bidi="en-US"/>
              </w:rPr>
              <w:lastRenderedPageBreak/>
              <w:t>ОВЗ</w:t>
            </w:r>
          </w:p>
        </w:tc>
        <w:tc>
          <w:tcPr>
            <w:tcW w:w="3551"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lastRenderedPageBreak/>
              <w:t xml:space="preserve">Разработка рекомендаций для учителей и родителей по работе с детьми с ОВЗ; внедрение </w:t>
            </w:r>
            <w:r w:rsidRPr="00222F99">
              <w:rPr>
                <w:rFonts w:ascii="Times New Roman" w:eastAsia="@Arial Unicode MS" w:hAnsi="Times New Roman" w:cs="Times New Roman"/>
                <w:bCs/>
                <w:kern w:val="2"/>
                <w:sz w:val="24"/>
                <w:szCs w:val="24"/>
                <w:lang w:bidi="en-US"/>
              </w:rPr>
              <w:lastRenderedPageBreak/>
              <w:t>здоровьесберегающих технологий; организация и проведение мероприятий, направленных на сохранение здоровья и формирование навыков здорового и безопасного образа жизни</w:t>
            </w:r>
          </w:p>
        </w:tc>
        <w:tc>
          <w:tcPr>
            <w:tcW w:w="1134"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lastRenderedPageBreak/>
              <w:t>В течение года</w:t>
            </w:r>
          </w:p>
        </w:tc>
        <w:tc>
          <w:tcPr>
            <w:tcW w:w="1701"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 xml:space="preserve">Педагог-организатор, классные </w:t>
            </w:r>
            <w:r w:rsidRPr="00222F99">
              <w:rPr>
                <w:rFonts w:ascii="Times New Roman" w:eastAsia="@Arial Unicode MS" w:hAnsi="Times New Roman" w:cs="Times New Roman"/>
                <w:bCs/>
                <w:kern w:val="2"/>
                <w:sz w:val="24"/>
                <w:szCs w:val="24"/>
                <w:lang w:bidi="en-US"/>
              </w:rPr>
              <w:lastRenderedPageBreak/>
              <w:t>руководители</w:t>
            </w:r>
          </w:p>
        </w:tc>
      </w:tr>
    </w:tbl>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
          <w:bCs/>
          <w:i/>
          <w:kern w:val="2"/>
          <w:sz w:val="24"/>
          <w:szCs w:val="24"/>
          <w:u w:val="single"/>
          <w:lang w:eastAsia="hi-IN" w:bidi="hi-IN"/>
        </w:rPr>
      </w:pPr>
      <w:r w:rsidRPr="00222F99">
        <w:rPr>
          <w:rFonts w:ascii="Times New Roman" w:eastAsia="@Arial Unicode MS" w:hAnsi="Times New Roman" w:cs="Times New Roman"/>
          <w:b/>
          <w:bCs/>
          <w:i/>
          <w:kern w:val="2"/>
          <w:sz w:val="24"/>
          <w:szCs w:val="24"/>
          <w:u w:val="single"/>
          <w:lang w:eastAsia="hi-IN" w:bidi="hi-IN"/>
        </w:rPr>
        <w:t>Консультативный модуль</w:t>
      </w: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Cs/>
          <w:kern w:val="2"/>
          <w:sz w:val="24"/>
          <w:szCs w:val="24"/>
          <w:lang w:eastAsia="hi-IN" w:bidi="hi-IN"/>
        </w:rPr>
      </w:pPr>
      <w:r w:rsidRPr="00222F99">
        <w:rPr>
          <w:rFonts w:ascii="Times New Roman" w:eastAsia="@Arial Unicode MS" w:hAnsi="Times New Roman" w:cs="Times New Roman"/>
          <w:b/>
          <w:bCs/>
          <w:i/>
          <w:kern w:val="2"/>
          <w:sz w:val="24"/>
          <w:szCs w:val="24"/>
          <w:lang w:eastAsia="hi-IN" w:bidi="hi-IN"/>
        </w:rPr>
        <w:t xml:space="preserve">Цель: </w:t>
      </w:r>
      <w:r w:rsidRPr="00222F99">
        <w:rPr>
          <w:rFonts w:ascii="Times New Roman" w:eastAsia="@Arial Unicode MS" w:hAnsi="Times New Roman" w:cs="Times New Roman"/>
          <w:bCs/>
          <w:kern w:val="2"/>
          <w:sz w:val="24"/>
          <w:szCs w:val="24"/>
          <w:lang w:eastAsia="hi-IN" w:bidi="hi-IN"/>
        </w:rPr>
        <w:t>обеспечение непрерывности индивидуального сопровождения детей с ОВЗ и их семей по вопросам реализации дифференцированных психолого-педагогических условий обучения и воспитания, коррекции развития, социализации обучающихся.</w:t>
      </w: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tbl>
      <w:tblPr>
        <w:tblW w:w="11415" w:type="dxa"/>
        <w:tblInd w:w="-244" w:type="dxa"/>
        <w:tblLayout w:type="fixed"/>
        <w:tblCellMar>
          <w:top w:w="108" w:type="dxa"/>
          <w:bottom w:w="108" w:type="dxa"/>
        </w:tblCellMar>
        <w:tblLook w:val="04A0" w:firstRow="1" w:lastRow="0" w:firstColumn="1" w:lastColumn="0" w:noHBand="0" w:noVBand="1"/>
      </w:tblPr>
      <w:tblGrid>
        <w:gridCol w:w="2565"/>
        <w:gridCol w:w="3356"/>
        <w:gridCol w:w="2216"/>
        <w:gridCol w:w="1576"/>
        <w:gridCol w:w="1702"/>
      </w:tblGrid>
      <w:tr w:rsidR="00222F99" w:rsidRPr="00222F99" w:rsidTr="00222F99">
        <w:tc>
          <w:tcPr>
            <w:tcW w:w="2564" w:type="dxa"/>
            <w:tcBorders>
              <w:top w:val="single" w:sz="2" w:space="0" w:color="000000"/>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 xml:space="preserve">Задачи </w:t>
            </w:r>
          </w:p>
        </w:tc>
        <w:tc>
          <w:tcPr>
            <w:tcW w:w="3354" w:type="dxa"/>
            <w:tcBorders>
              <w:top w:val="single" w:sz="2" w:space="0" w:color="000000"/>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Планируемые результаты</w:t>
            </w:r>
          </w:p>
        </w:tc>
        <w:tc>
          <w:tcPr>
            <w:tcW w:w="2215" w:type="dxa"/>
            <w:tcBorders>
              <w:top w:val="single" w:sz="2" w:space="0" w:color="000000"/>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Виды и формы деятельности</w:t>
            </w:r>
          </w:p>
        </w:tc>
        <w:tc>
          <w:tcPr>
            <w:tcW w:w="1575" w:type="dxa"/>
            <w:tcBorders>
              <w:top w:val="single" w:sz="2" w:space="0" w:color="000000"/>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 xml:space="preserve">Сроки </w:t>
            </w:r>
          </w:p>
        </w:tc>
        <w:tc>
          <w:tcPr>
            <w:tcW w:w="1701" w:type="dxa"/>
            <w:tcBorders>
              <w:top w:val="single" w:sz="2" w:space="0" w:color="000000"/>
              <w:left w:val="single" w:sz="2" w:space="0" w:color="000000"/>
              <w:bottom w:val="single" w:sz="2" w:space="0" w:color="000000"/>
              <w:right w:val="single" w:sz="2"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Ответст-</w:t>
            </w:r>
          </w:p>
          <w:p w:rsidR="00222F99" w:rsidRPr="00222F99" w:rsidRDefault="00222F99" w:rsidP="00222F99">
            <w:pPr>
              <w:widowControl w:val="0"/>
              <w:suppressAutoHyphens/>
              <w:spacing w:after="0" w:line="240" w:lineRule="auto"/>
              <w:jc w:val="center"/>
              <w:rPr>
                <w:rFonts w:ascii="Times New Roman" w:eastAsia="@Arial Unicode MS" w:hAnsi="Times New Roman" w:cs="Times New Roman"/>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 xml:space="preserve">венный </w:t>
            </w:r>
          </w:p>
        </w:tc>
      </w:tr>
      <w:tr w:rsidR="00222F99" w:rsidRPr="00222F99" w:rsidTr="00222F99">
        <w:tc>
          <w:tcPr>
            <w:tcW w:w="2564"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Консультирование педагогов по вопросам инклюзивного обучения</w:t>
            </w:r>
          </w:p>
        </w:tc>
        <w:tc>
          <w:tcPr>
            <w:tcW w:w="3354"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Рекомендации, приемы, упражнения и другие материалы; разработка плана консультативной работы с ребенком, родителями (законными представителями)</w:t>
            </w:r>
          </w:p>
        </w:tc>
        <w:tc>
          <w:tcPr>
            <w:tcW w:w="2215"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Индивидуальные, групповые тематические консультации</w:t>
            </w:r>
          </w:p>
        </w:tc>
        <w:tc>
          <w:tcPr>
            <w:tcW w:w="1575"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По отдельному плану-графику</w:t>
            </w:r>
          </w:p>
        </w:tc>
        <w:tc>
          <w:tcPr>
            <w:tcW w:w="1701" w:type="dxa"/>
            <w:tcBorders>
              <w:top w:val="nil"/>
              <w:left w:val="single" w:sz="2" w:space="0" w:color="000000"/>
              <w:bottom w:val="single" w:sz="2" w:space="0" w:color="000000"/>
              <w:right w:val="single" w:sz="2"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Специалисты ПМПк</w:t>
            </w:r>
          </w:p>
        </w:tc>
      </w:tr>
      <w:tr w:rsidR="00222F99" w:rsidRPr="00222F99" w:rsidTr="00222F99">
        <w:tc>
          <w:tcPr>
            <w:tcW w:w="2564"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Консультирование обучающихся по выявленным проблемам, оказание превентивной помощи</w:t>
            </w:r>
          </w:p>
        </w:tc>
        <w:tc>
          <w:tcPr>
            <w:tcW w:w="3354"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 xml:space="preserve">Рекомендации, приемы, упражнения и другие материалы; разработка плана консультативной работы с ребенком </w:t>
            </w:r>
          </w:p>
        </w:tc>
        <w:tc>
          <w:tcPr>
            <w:tcW w:w="2215"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Индивидуальные, групповые тематические консультации</w:t>
            </w:r>
          </w:p>
        </w:tc>
        <w:tc>
          <w:tcPr>
            <w:tcW w:w="1575"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По отдельному плану-графику</w:t>
            </w:r>
          </w:p>
        </w:tc>
        <w:tc>
          <w:tcPr>
            <w:tcW w:w="1701" w:type="dxa"/>
            <w:tcBorders>
              <w:top w:val="nil"/>
              <w:left w:val="single" w:sz="2" w:space="0" w:color="000000"/>
              <w:bottom w:val="single" w:sz="2" w:space="0" w:color="000000"/>
              <w:right w:val="single" w:sz="2"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Специалисты ПМПк</w:t>
            </w:r>
          </w:p>
        </w:tc>
      </w:tr>
    </w:tbl>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
          <w:bCs/>
          <w:i/>
          <w:kern w:val="2"/>
          <w:sz w:val="24"/>
          <w:szCs w:val="24"/>
          <w:u w:val="single"/>
          <w:lang w:eastAsia="hi-IN" w:bidi="hi-IN"/>
        </w:rPr>
      </w:pPr>
      <w:r w:rsidRPr="00222F99">
        <w:rPr>
          <w:rFonts w:ascii="Times New Roman" w:eastAsia="@Arial Unicode MS" w:hAnsi="Times New Roman" w:cs="Times New Roman"/>
          <w:b/>
          <w:bCs/>
          <w:i/>
          <w:kern w:val="2"/>
          <w:sz w:val="24"/>
          <w:szCs w:val="24"/>
          <w:u w:val="single"/>
          <w:lang w:eastAsia="hi-IN" w:bidi="hi-IN"/>
        </w:rPr>
        <w:t>Информационно-просветительский  модуль</w:t>
      </w: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Cs/>
          <w:kern w:val="2"/>
          <w:sz w:val="24"/>
          <w:szCs w:val="24"/>
          <w:lang w:eastAsia="hi-IN" w:bidi="hi-IN"/>
        </w:rPr>
      </w:pPr>
      <w:r w:rsidRPr="00222F99">
        <w:rPr>
          <w:rFonts w:ascii="Times New Roman" w:eastAsia="@Arial Unicode MS" w:hAnsi="Times New Roman" w:cs="Times New Roman"/>
          <w:b/>
          <w:bCs/>
          <w:i/>
          <w:kern w:val="2"/>
          <w:sz w:val="24"/>
          <w:szCs w:val="24"/>
          <w:lang w:eastAsia="hi-IN" w:bidi="hi-IN"/>
        </w:rPr>
        <w:t xml:space="preserve">Цель: </w:t>
      </w:r>
      <w:r w:rsidRPr="00222F99">
        <w:rPr>
          <w:rFonts w:ascii="Times New Roman" w:eastAsia="@Arial Unicode MS" w:hAnsi="Times New Roman" w:cs="Times New Roman"/>
          <w:bCs/>
          <w:kern w:val="2"/>
          <w:sz w:val="24"/>
          <w:szCs w:val="24"/>
          <w:lang w:eastAsia="hi-IN" w:bidi="hi-IN"/>
        </w:rPr>
        <w:t>организация информационно-просветительской деятельности по вопросам инклюзивного обучения со всеми участниками образовательного процесса.</w:t>
      </w: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tbl>
      <w:tblPr>
        <w:tblW w:w="11400" w:type="dxa"/>
        <w:tblInd w:w="-232" w:type="dxa"/>
        <w:tblLayout w:type="fixed"/>
        <w:tblCellMar>
          <w:top w:w="108" w:type="dxa"/>
          <w:bottom w:w="108" w:type="dxa"/>
        </w:tblCellMar>
        <w:tblLook w:val="04A0" w:firstRow="1" w:lastRow="0" w:firstColumn="1" w:lastColumn="0" w:noHBand="0" w:noVBand="1"/>
      </w:tblPr>
      <w:tblGrid>
        <w:gridCol w:w="2513"/>
        <w:gridCol w:w="3342"/>
        <w:gridCol w:w="2268"/>
        <w:gridCol w:w="1576"/>
        <w:gridCol w:w="1701"/>
      </w:tblGrid>
      <w:tr w:rsidR="00222F99" w:rsidRPr="00222F99" w:rsidTr="00222F99">
        <w:tc>
          <w:tcPr>
            <w:tcW w:w="2512" w:type="dxa"/>
            <w:tcBorders>
              <w:top w:val="single" w:sz="2" w:space="0" w:color="000000"/>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 xml:space="preserve">Задачи </w:t>
            </w:r>
          </w:p>
        </w:tc>
        <w:tc>
          <w:tcPr>
            <w:tcW w:w="3341" w:type="dxa"/>
            <w:tcBorders>
              <w:top w:val="single" w:sz="2" w:space="0" w:color="000000"/>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Планируемые результаты</w:t>
            </w:r>
          </w:p>
        </w:tc>
        <w:tc>
          <w:tcPr>
            <w:tcW w:w="2267" w:type="dxa"/>
            <w:tcBorders>
              <w:top w:val="single" w:sz="2" w:space="0" w:color="000000"/>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Виды и формы деятельности</w:t>
            </w:r>
          </w:p>
        </w:tc>
        <w:tc>
          <w:tcPr>
            <w:tcW w:w="1576" w:type="dxa"/>
            <w:tcBorders>
              <w:top w:val="single" w:sz="2" w:space="0" w:color="000000"/>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 xml:space="preserve">Сроки </w:t>
            </w:r>
          </w:p>
        </w:tc>
        <w:tc>
          <w:tcPr>
            <w:tcW w:w="1701" w:type="dxa"/>
            <w:tcBorders>
              <w:top w:val="single" w:sz="2" w:space="0" w:color="000000"/>
              <w:left w:val="single" w:sz="2" w:space="0" w:color="000000"/>
              <w:bottom w:val="single" w:sz="2" w:space="0" w:color="000000"/>
              <w:right w:val="single" w:sz="2" w:space="0" w:color="000000"/>
            </w:tcBorders>
            <w:hideMark/>
          </w:tcPr>
          <w:p w:rsidR="00222F99" w:rsidRPr="00222F99" w:rsidRDefault="00222F99" w:rsidP="00222F99">
            <w:pPr>
              <w:widowControl w:val="0"/>
              <w:suppressAutoHyphens/>
              <w:snapToGrid w:val="0"/>
              <w:spacing w:after="0" w:line="240" w:lineRule="auto"/>
              <w:jc w:val="center"/>
              <w:rPr>
                <w:rFonts w:ascii="Arial" w:eastAsia="@Arial Unicode MS" w:hAnsi="Arial" w:cs="Mangal"/>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Ответст-</w:t>
            </w:r>
          </w:p>
          <w:p w:rsidR="00222F99" w:rsidRPr="00222F99" w:rsidRDefault="00222F99" w:rsidP="00222F99">
            <w:pPr>
              <w:widowControl w:val="0"/>
              <w:suppressAutoHyphens/>
              <w:spacing w:after="0" w:line="240" w:lineRule="auto"/>
              <w:jc w:val="center"/>
              <w:rPr>
                <w:rFonts w:ascii="Times New Roman" w:eastAsia="@Arial Unicode MS" w:hAnsi="Times New Roman" w:cs="Times New Roman"/>
                <w:b/>
                <w:bCs/>
                <w:i/>
                <w:kern w:val="2"/>
                <w:sz w:val="24"/>
                <w:szCs w:val="24"/>
                <w:lang w:val="en-US" w:bidi="en-US"/>
              </w:rPr>
            </w:pPr>
            <w:r w:rsidRPr="00222F99">
              <w:rPr>
                <w:rFonts w:ascii="Times New Roman" w:eastAsia="@Arial Unicode MS" w:hAnsi="Times New Roman" w:cs="Times New Roman"/>
                <w:b/>
                <w:bCs/>
                <w:i/>
                <w:kern w:val="2"/>
                <w:sz w:val="24"/>
                <w:szCs w:val="24"/>
                <w:lang w:val="en-US" w:bidi="en-US"/>
              </w:rPr>
              <w:t xml:space="preserve">венный </w:t>
            </w:r>
          </w:p>
        </w:tc>
      </w:tr>
      <w:tr w:rsidR="00222F99" w:rsidRPr="00222F99" w:rsidTr="00222F99">
        <w:tc>
          <w:tcPr>
            <w:tcW w:w="2512"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Информирование родителей (законных представителей) по медицинским, социальным, правовым и другим вопросам</w:t>
            </w:r>
          </w:p>
        </w:tc>
        <w:tc>
          <w:tcPr>
            <w:tcW w:w="3341"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Организация работы лекториев, семинаров, тренингов по вопросам инклюзивного обучения</w:t>
            </w:r>
          </w:p>
        </w:tc>
        <w:tc>
          <w:tcPr>
            <w:tcW w:w="2267"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Информационные мероприятия</w:t>
            </w:r>
          </w:p>
        </w:tc>
        <w:tc>
          <w:tcPr>
            <w:tcW w:w="1576"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По отдельному плану-графику</w:t>
            </w:r>
          </w:p>
        </w:tc>
        <w:tc>
          <w:tcPr>
            <w:tcW w:w="1701" w:type="dxa"/>
            <w:tcBorders>
              <w:top w:val="nil"/>
              <w:left w:val="single" w:sz="2" w:space="0" w:color="000000"/>
              <w:bottom w:val="single" w:sz="2" w:space="0" w:color="000000"/>
              <w:right w:val="single" w:sz="2"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Специалисты ПМПк</w:t>
            </w:r>
          </w:p>
        </w:tc>
      </w:tr>
      <w:tr w:rsidR="00222F99" w:rsidRPr="00222F99" w:rsidTr="00222F99">
        <w:tc>
          <w:tcPr>
            <w:tcW w:w="2512"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t xml:space="preserve">Психолого-педагогическое просвещение педагогов по вопросам </w:t>
            </w:r>
            <w:r w:rsidRPr="00222F99">
              <w:rPr>
                <w:rFonts w:ascii="Times New Roman" w:eastAsia="@Arial Unicode MS" w:hAnsi="Times New Roman" w:cs="Times New Roman"/>
                <w:bCs/>
                <w:kern w:val="2"/>
                <w:sz w:val="24"/>
                <w:szCs w:val="24"/>
                <w:lang w:bidi="en-US"/>
              </w:rPr>
              <w:lastRenderedPageBreak/>
              <w:t>инклюзивного обучения</w:t>
            </w:r>
          </w:p>
        </w:tc>
        <w:tc>
          <w:tcPr>
            <w:tcW w:w="3341"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bidi="en-US"/>
              </w:rPr>
            </w:pPr>
            <w:r w:rsidRPr="00222F99">
              <w:rPr>
                <w:rFonts w:ascii="Times New Roman" w:eastAsia="@Arial Unicode MS" w:hAnsi="Times New Roman" w:cs="Times New Roman"/>
                <w:bCs/>
                <w:kern w:val="2"/>
                <w:sz w:val="24"/>
                <w:szCs w:val="24"/>
                <w:lang w:bidi="en-US"/>
              </w:rPr>
              <w:lastRenderedPageBreak/>
              <w:t>Организация методических мероприятий по вопросам инклюзивного обучения</w:t>
            </w:r>
          </w:p>
        </w:tc>
        <w:tc>
          <w:tcPr>
            <w:tcW w:w="2267"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Информационные мероприятия</w:t>
            </w:r>
          </w:p>
        </w:tc>
        <w:tc>
          <w:tcPr>
            <w:tcW w:w="1576"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По отдельному плану-графику</w:t>
            </w:r>
          </w:p>
        </w:tc>
        <w:tc>
          <w:tcPr>
            <w:tcW w:w="1701" w:type="dxa"/>
            <w:tcBorders>
              <w:top w:val="nil"/>
              <w:left w:val="single" w:sz="2" w:space="0" w:color="000000"/>
              <w:bottom w:val="single" w:sz="2" w:space="0" w:color="000000"/>
              <w:right w:val="single" w:sz="2" w:space="0" w:color="000000"/>
            </w:tcBorders>
            <w:hideMark/>
          </w:tcPr>
          <w:p w:rsidR="00222F99" w:rsidRPr="00222F99" w:rsidRDefault="00222F99" w:rsidP="00222F99">
            <w:pPr>
              <w:widowControl w:val="0"/>
              <w:suppressAutoHyphens/>
              <w:snapToGrid w:val="0"/>
              <w:spacing w:after="0" w:line="240" w:lineRule="auto"/>
              <w:rPr>
                <w:rFonts w:ascii="Arial" w:eastAsia="@Arial Unicode MS" w:hAnsi="Arial" w:cs="Mangal"/>
                <w:bCs/>
                <w:kern w:val="2"/>
                <w:sz w:val="24"/>
                <w:szCs w:val="24"/>
                <w:lang w:val="en-US" w:bidi="en-US"/>
              </w:rPr>
            </w:pPr>
            <w:r w:rsidRPr="00222F99">
              <w:rPr>
                <w:rFonts w:ascii="Times New Roman" w:eastAsia="@Arial Unicode MS" w:hAnsi="Times New Roman" w:cs="Times New Roman"/>
                <w:bCs/>
                <w:kern w:val="2"/>
                <w:sz w:val="24"/>
                <w:szCs w:val="24"/>
                <w:lang w:val="en-US" w:bidi="en-US"/>
              </w:rPr>
              <w:t>Специалисты ПМПк</w:t>
            </w:r>
          </w:p>
        </w:tc>
      </w:tr>
    </w:tbl>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
          <w:bCs/>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
          <w:bCs/>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
          <w:bCs/>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
          <w:bCs/>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
          <w:bCs/>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Arial Unicode MS" w:hAnsi="Times New Roman" w:cs="Times New Roman"/>
          <w:b/>
          <w:bCs/>
          <w:kern w:val="2"/>
          <w:sz w:val="24"/>
          <w:szCs w:val="24"/>
          <w:lang w:eastAsia="hi-IN" w:bidi="hi-IN"/>
        </w:rPr>
      </w:pPr>
      <w:r w:rsidRPr="00222F99">
        <w:rPr>
          <w:rFonts w:ascii="Times New Roman" w:eastAsia="@Arial Unicode MS" w:hAnsi="Times New Roman" w:cs="Times New Roman"/>
          <w:b/>
          <w:bCs/>
          <w:kern w:val="2"/>
          <w:sz w:val="24"/>
          <w:szCs w:val="24"/>
          <w:lang w:eastAsia="hi-IN" w:bidi="hi-IN"/>
        </w:rPr>
        <w:t>Механизм реализации программы</w:t>
      </w: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ind w:firstLine="360"/>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kern w:val="2"/>
          <w:sz w:val="24"/>
          <w:szCs w:val="24"/>
          <w:lang w:eastAsia="hi-IN" w:bidi="hi-IN"/>
        </w:rPr>
        <w:t xml:space="preserve">Одним из основных механизмов реализации коррекционной работы является оптимально выстроенное </w:t>
      </w:r>
      <w:r w:rsidRPr="00222F99">
        <w:rPr>
          <w:rFonts w:ascii="Times New Roman" w:eastAsia="@Arial Unicode MS" w:hAnsi="Times New Roman" w:cs="Times New Roman"/>
          <w:i/>
          <w:iCs/>
          <w:kern w:val="2"/>
          <w:sz w:val="24"/>
          <w:szCs w:val="24"/>
          <w:lang w:eastAsia="hi-IN" w:bidi="hi-IN"/>
        </w:rPr>
        <w:t>взаимодействие специалистов образовательного учреждения</w:t>
      </w:r>
      <w:r w:rsidRPr="00222F99">
        <w:rPr>
          <w:rFonts w:ascii="Times New Roman" w:eastAsia="@Arial Unicode MS" w:hAnsi="Times New Roman" w:cs="Times New Roman"/>
          <w:kern w:val="2"/>
          <w:sz w:val="24"/>
          <w:szCs w:val="24"/>
          <w:lang w:eastAsia="hi-IN" w:bidi="hi-IN"/>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222F99" w:rsidRPr="00222F99" w:rsidRDefault="00222F99" w:rsidP="00145745">
      <w:pPr>
        <w:widowControl w:val="0"/>
        <w:numPr>
          <w:ilvl w:val="0"/>
          <w:numId w:val="14"/>
        </w:numPr>
        <w:tabs>
          <w:tab w:val="left" w:pos="851"/>
        </w:tabs>
        <w:suppressAutoHyphens/>
        <w:spacing w:after="0" w:line="240" w:lineRule="auto"/>
        <w:rPr>
          <w:rFonts w:ascii="Arial" w:eastAsia="SimSun" w:hAnsi="Arial" w:cs="Mangal"/>
          <w:kern w:val="2"/>
          <w:sz w:val="24"/>
          <w:szCs w:val="24"/>
          <w:lang w:eastAsia="hi-IN" w:bidi="hi-IN"/>
        </w:rPr>
      </w:pPr>
      <w:r w:rsidRPr="00222F99">
        <w:rPr>
          <w:rFonts w:ascii="Times New Roman" w:eastAsia="SimSun" w:hAnsi="Times New Roman" w:cs="Times New Roman"/>
          <w:kern w:val="2"/>
          <w:sz w:val="24"/>
          <w:szCs w:val="24"/>
          <w:lang w:eastAsia="hi-IN" w:bidi="hi-IN"/>
        </w:rPr>
        <w:t>комплексность в определении и решении проблем обучающегося, предоставлении ему специализированной квалифицированной помощи;</w:t>
      </w:r>
    </w:p>
    <w:p w:rsidR="00222F99" w:rsidRPr="00222F99" w:rsidRDefault="00222F99" w:rsidP="00145745">
      <w:pPr>
        <w:widowControl w:val="0"/>
        <w:numPr>
          <w:ilvl w:val="0"/>
          <w:numId w:val="14"/>
        </w:numPr>
        <w:tabs>
          <w:tab w:val="left" w:pos="851"/>
        </w:tabs>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многоаспектный анализ личностного и познавательного развития обучающегося;</w:t>
      </w:r>
    </w:p>
    <w:p w:rsidR="00222F99" w:rsidRPr="00222F99" w:rsidRDefault="00222F99" w:rsidP="00145745">
      <w:pPr>
        <w:widowControl w:val="0"/>
        <w:numPr>
          <w:ilvl w:val="0"/>
          <w:numId w:val="14"/>
        </w:numPr>
        <w:tabs>
          <w:tab w:val="left" w:pos="851"/>
        </w:tabs>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22F99" w:rsidRPr="00222F99" w:rsidRDefault="00222F99" w:rsidP="00222F99">
      <w:pPr>
        <w:widowControl w:val="0"/>
        <w:suppressAutoHyphens/>
        <w:spacing w:after="0" w:line="240" w:lineRule="auto"/>
        <w:ind w:firstLine="360"/>
        <w:rPr>
          <w:rFonts w:ascii="Arial" w:eastAsia="@Arial Unicode MS" w:hAnsi="Arial" w:cs="Mangal"/>
          <w:kern w:val="2"/>
          <w:sz w:val="24"/>
          <w:szCs w:val="24"/>
          <w:lang w:eastAsia="hi-IN" w:bidi="hi-IN"/>
        </w:rPr>
      </w:pPr>
      <w:r w:rsidRPr="00222F99">
        <w:rPr>
          <w:rFonts w:ascii="Times New Roman" w:eastAsia="@Arial Unicode MS" w:hAnsi="Times New Roman" w:cs="Times New Roman"/>
          <w:kern w:val="2"/>
          <w:sz w:val="24"/>
          <w:szCs w:val="24"/>
          <w:lang w:eastAsia="hi-IN" w:bidi="hi-IN"/>
        </w:rPr>
        <w:t>Консолидация усилий разных специалистов (учителей-предметников, учителей-логопедов, педагогов-психологов, медицинских работников) позволит обеспечить систему комплексного психолого</w:t>
      </w:r>
      <w:r w:rsidRPr="00222F99">
        <w:rPr>
          <w:rFonts w:ascii="Times New Roman" w:eastAsia="@Arial Unicode MS" w:hAnsi="Times New Roman" w:cs="Times New Roman"/>
          <w:kern w:val="2"/>
          <w:sz w:val="24"/>
          <w:szCs w:val="24"/>
          <w:lang w:eastAsia="hi-IN" w:bidi="hi-IN"/>
        </w:rPr>
        <w:noBreakHyphen/>
        <w:t xml:space="preserve">медико-педагогического сопровождения и эффективно решать проблемы ребёнка. Наиболее действенной формой организованного взаимодействия специалистов на современном этапе является </w:t>
      </w:r>
      <w:r w:rsidRPr="00222F99">
        <w:rPr>
          <w:rFonts w:ascii="Times New Roman" w:eastAsia="@Arial Unicode MS" w:hAnsi="Times New Roman" w:cs="Times New Roman"/>
          <w:i/>
          <w:kern w:val="2"/>
          <w:sz w:val="24"/>
          <w:szCs w:val="24"/>
          <w:lang w:eastAsia="hi-IN" w:bidi="hi-IN"/>
        </w:rPr>
        <w:t>психолого-медико-педагогический консилиум</w:t>
      </w:r>
      <w:r w:rsidRPr="00222F99">
        <w:rPr>
          <w:rFonts w:ascii="Times New Roman" w:eastAsia="@Arial Unicode MS" w:hAnsi="Times New Roman" w:cs="Times New Roman"/>
          <w:kern w:val="2"/>
          <w:sz w:val="24"/>
          <w:szCs w:val="24"/>
          <w:lang w:eastAsia="hi-IN" w:bidi="hi-IN"/>
        </w:rPr>
        <w:t>,который предоставляет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222F99" w:rsidRPr="00222F99" w:rsidRDefault="00222F99" w:rsidP="00222F99">
      <w:pPr>
        <w:widowControl w:val="0"/>
        <w:suppressAutoHyphens/>
        <w:spacing w:after="0" w:line="240" w:lineRule="auto"/>
        <w:ind w:firstLine="360"/>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kern w:val="2"/>
          <w:sz w:val="24"/>
          <w:szCs w:val="24"/>
          <w:lang w:eastAsia="hi-IN" w:bidi="hi-IN"/>
        </w:rPr>
        <w:t xml:space="preserve">Ещё один механизм реализации коррекционной работы - </w:t>
      </w:r>
      <w:r w:rsidRPr="00222F99">
        <w:rPr>
          <w:rFonts w:ascii="Times New Roman" w:eastAsia="@Arial Unicode MS" w:hAnsi="Times New Roman" w:cs="Times New Roman"/>
          <w:i/>
          <w:iCs/>
          <w:kern w:val="2"/>
          <w:sz w:val="24"/>
          <w:szCs w:val="24"/>
          <w:lang w:eastAsia="hi-IN" w:bidi="hi-IN"/>
        </w:rPr>
        <w:t>социальное</w:t>
      </w:r>
      <w:r w:rsidRPr="00222F99">
        <w:rPr>
          <w:rFonts w:ascii="Times New Roman" w:eastAsia="@Arial Unicode MS" w:hAnsi="Times New Roman" w:cs="Times New Roman"/>
          <w:kern w:val="2"/>
          <w:sz w:val="24"/>
          <w:szCs w:val="24"/>
          <w:lang w:eastAsia="hi-IN" w:bidi="hi-IN"/>
        </w:rPr>
        <w:t xml:space="preserve"> партнёрство. Оно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222F99" w:rsidRPr="00222F99" w:rsidRDefault="00222F99" w:rsidP="00222F99">
      <w:pPr>
        <w:widowControl w:val="0"/>
        <w:suppressAutoHyphens/>
        <w:spacing w:after="0" w:line="240" w:lineRule="auto"/>
        <w:ind w:firstLine="360"/>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kern w:val="2"/>
          <w:sz w:val="24"/>
          <w:szCs w:val="24"/>
          <w:lang w:eastAsia="hi-IN" w:bidi="hi-IN"/>
        </w:rPr>
        <w:t>Социальное партнёрство включает:</w:t>
      </w:r>
    </w:p>
    <w:p w:rsidR="00222F99" w:rsidRPr="00222F99" w:rsidRDefault="00222F99" w:rsidP="00145745">
      <w:pPr>
        <w:widowControl w:val="0"/>
        <w:numPr>
          <w:ilvl w:val="0"/>
          <w:numId w:val="15"/>
        </w:numPr>
        <w:suppressAutoHyphens/>
        <w:spacing w:after="0" w:line="240" w:lineRule="auto"/>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kern w:val="2"/>
          <w:sz w:val="24"/>
          <w:szCs w:val="24"/>
          <w:lang w:eastAsia="hi-IN" w:bidi="hi-IN"/>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22F99" w:rsidRPr="00222F99" w:rsidRDefault="00222F99" w:rsidP="00145745">
      <w:pPr>
        <w:widowControl w:val="0"/>
        <w:numPr>
          <w:ilvl w:val="0"/>
          <w:numId w:val="15"/>
        </w:numPr>
        <w:suppressAutoHyphens/>
        <w:spacing w:after="0" w:line="240" w:lineRule="auto"/>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kern w:val="2"/>
          <w:sz w:val="24"/>
          <w:szCs w:val="24"/>
          <w:lang w:eastAsia="hi-IN" w:bidi="hi-IN"/>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22F99" w:rsidRPr="00222F99" w:rsidRDefault="00222F99" w:rsidP="00145745">
      <w:pPr>
        <w:widowControl w:val="0"/>
        <w:numPr>
          <w:ilvl w:val="0"/>
          <w:numId w:val="15"/>
        </w:numPr>
        <w:suppressAutoHyphens/>
        <w:spacing w:after="0" w:line="240" w:lineRule="auto"/>
        <w:rPr>
          <w:rFonts w:ascii="Times New Roman" w:eastAsia="@Arial Unicode MS" w:hAnsi="Times New Roman" w:cs="Times New Roman"/>
          <w:kern w:val="2"/>
          <w:sz w:val="24"/>
          <w:szCs w:val="24"/>
          <w:lang w:eastAsia="hi-IN" w:bidi="hi-IN"/>
        </w:rPr>
      </w:pPr>
      <w:r w:rsidRPr="00222F99">
        <w:rPr>
          <w:rFonts w:ascii="Times New Roman" w:eastAsia="@Arial Unicode MS" w:hAnsi="Times New Roman" w:cs="Times New Roman"/>
          <w:kern w:val="2"/>
          <w:sz w:val="24"/>
          <w:szCs w:val="24"/>
          <w:lang w:eastAsia="hi-IN" w:bidi="hi-IN"/>
        </w:rPr>
        <w:t>сотрудничество с родительской общественностью.</w:t>
      </w: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SimSun" w:hAnsi="Times New Roman" w:cs="Times New Roman"/>
          <w:b/>
          <w:bCs/>
          <w:kern w:val="2"/>
          <w:sz w:val="24"/>
          <w:szCs w:val="24"/>
          <w:lang w:eastAsia="hi-IN" w:bidi="hi-IN"/>
        </w:rPr>
      </w:pPr>
      <w:r w:rsidRPr="00222F99">
        <w:rPr>
          <w:rFonts w:ascii="Times New Roman" w:eastAsia="SimSun" w:hAnsi="Times New Roman" w:cs="Times New Roman"/>
          <w:b/>
          <w:bCs/>
          <w:i/>
          <w:kern w:val="2"/>
          <w:sz w:val="24"/>
          <w:szCs w:val="24"/>
          <w:lang w:eastAsia="hi-IN" w:bidi="hi-IN"/>
        </w:rPr>
        <w:t>Виды коррекционной работы</w:t>
      </w:r>
      <w:r w:rsidRPr="00222F99">
        <w:rPr>
          <w:rFonts w:ascii="Times New Roman" w:eastAsia="SimSun" w:hAnsi="Times New Roman" w:cs="Times New Roman"/>
          <w:b/>
          <w:bCs/>
          <w:kern w:val="2"/>
          <w:sz w:val="24"/>
          <w:szCs w:val="24"/>
          <w:lang w:eastAsia="hi-IN" w:bidi="hi-IN"/>
        </w:rPr>
        <w:t>:</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1.   Коррекция отдельных сторон психической деятельности: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развитие зрительного восприятия и узнавания;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развитие зрительной памяти и внимания;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формирование обобщенных представлений о свойствах предметов (цвет, форма, величина);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 развитие пространственных представлений ориентации;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развитие представлений о времени;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развитие слухового внимания и памяти;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развитие фонетико-фонематических представлений, формирование звукового анализа. </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2.   Развитие основных мыслительных операций: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навыков соотносительного анализа;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lastRenderedPageBreak/>
        <w:t xml:space="preserve">навыков группировки и классификации (на базе овладения основными родовыми понятиями);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умения работать по словесной и письменной инструкции, алгоритму;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умения планировать деятельность;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развитие комбинаторных способностей. </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3.   Развитие различных видов мышления: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развитие наглядно-образного мышления; </w:t>
      </w:r>
    </w:p>
    <w:p w:rsidR="00222F99" w:rsidRPr="00222F99" w:rsidRDefault="00222F99" w:rsidP="00145745">
      <w:pPr>
        <w:widowControl w:val="0"/>
        <w:numPr>
          <w:ilvl w:val="0"/>
          <w:numId w:val="16"/>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развитие словесно-логического мышления (умение видеть и устанавливать логические связи между предметами, явлениями и событиями). </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4. Коррекция нарушений в развитии эмоционально-личностной сферы (релаксационные упражнения для мимики лица, драматизация, чтение по ролям и т.д.). </w:t>
      </w:r>
      <w:r w:rsidRPr="00222F99">
        <w:rPr>
          <w:rFonts w:ascii="Times New Roman" w:eastAsia="SimSun" w:hAnsi="Times New Roman" w:cs="Times New Roman"/>
          <w:kern w:val="2"/>
          <w:sz w:val="24"/>
          <w:szCs w:val="24"/>
          <w:lang w:eastAsia="hi-IN" w:bidi="hi-IN"/>
        </w:rPr>
        <w:br/>
        <w:t xml:space="preserve">5.    Развитие речи, овладение техникой речи. </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 xml:space="preserve">6. Расширение представлений об окружающем мире и обогащение словаря. </w:t>
      </w:r>
      <w:r w:rsidRPr="00222F99">
        <w:rPr>
          <w:rFonts w:ascii="Times New Roman" w:eastAsia="SimSun" w:hAnsi="Times New Roman" w:cs="Times New Roman"/>
          <w:kern w:val="2"/>
          <w:sz w:val="24"/>
          <w:szCs w:val="24"/>
          <w:lang w:eastAsia="hi-IN" w:bidi="hi-IN"/>
        </w:rPr>
        <w:br/>
        <w:t>7.    Коррекция индивидуальных пробелов в знаниях.</w:t>
      </w:r>
    </w:p>
    <w:p w:rsidR="00222F99" w:rsidRPr="00222F99" w:rsidRDefault="00222F99" w:rsidP="00222F99">
      <w:pPr>
        <w:widowControl w:val="0"/>
        <w:suppressAutoHyphens/>
        <w:spacing w:after="0" w:line="240" w:lineRule="auto"/>
        <w:ind w:left="720"/>
        <w:rPr>
          <w:rFonts w:ascii="Times New Roman" w:eastAsia="SimSun" w:hAnsi="Times New Roman" w:cs="Times New Roman"/>
          <w:kern w:val="2"/>
          <w:sz w:val="24"/>
          <w:szCs w:val="24"/>
          <w:lang w:eastAsia="hi-IN" w:bidi="hi-IN"/>
        </w:rPr>
      </w:pPr>
    </w:p>
    <w:p w:rsidR="00222F99" w:rsidRPr="00222F99" w:rsidRDefault="00222F99" w:rsidP="00222F99">
      <w:pPr>
        <w:widowControl w:val="0"/>
        <w:suppressAutoHyphens/>
        <w:spacing w:after="0" w:line="240" w:lineRule="auto"/>
        <w:ind w:left="708"/>
        <w:rPr>
          <w:rFonts w:ascii="Times New Roman" w:eastAsia="SimSun" w:hAnsi="Times New Roman" w:cs="Times New Roman"/>
          <w:b/>
          <w:kern w:val="2"/>
          <w:sz w:val="24"/>
          <w:szCs w:val="24"/>
          <w:lang w:eastAsia="hi-IN" w:bidi="hi-IN"/>
        </w:rPr>
      </w:pPr>
      <w:r w:rsidRPr="00222F99">
        <w:rPr>
          <w:rFonts w:ascii="Times New Roman" w:eastAsia="SimSun" w:hAnsi="Times New Roman" w:cs="Times New Roman"/>
          <w:b/>
          <w:kern w:val="2"/>
          <w:sz w:val="24"/>
          <w:szCs w:val="24"/>
          <w:lang w:eastAsia="hi-IN" w:bidi="hi-IN"/>
        </w:rPr>
        <w:t>Направления работы специалистов</w:t>
      </w:r>
    </w:p>
    <w:p w:rsidR="00222F99" w:rsidRPr="00222F99" w:rsidRDefault="00222F99" w:rsidP="00222F99">
      <w:pPr>
        <w:widowControl w:val="0"/>
        <w:suppressAutoHyphens/>
        <w:spacing w:after="0" w:line="240" w:lineRule="auto"/>
        <w:rPr>
          <w:rFonts w:ascii="Times New Roman" w:eastAsia="SimSun" w:hAnsi="Times New Roman" w:cs="Times New Roman"/>
          <w:b/>
          <w:kern w:val="2"/>
          <w:sz w:val="24"/>
          <w:szCs w:val="24"/>
          <w:lang w:eastAsia="hi-IN" w:bidi="hi-IN"/>
        </w:rPr>
      </w:pPr>
    </w:p>
    <w:p w:rsidR="00222F99" w:rsidRPr="00222F99" w:rsidRDefault="00222F99" w:rsidP="00222F99">
      <w:pPr>
        <w:widowControl w:val="0"/>
        <w:suppressAutoHyphens/>
        <w:spacing w:after="0" w:line="240" w:lineRule="auto"/>
        <w:ind w:left="720"/>
        <w:rPr>
          <w:rFonts w:ascii="Times New Roman" w:eastAsia="SimSun" w:hAnsi="Times New Roman" w:cs="Times New Roman"/>
          <w:b/>
          <w:i/>
          <w:kern w:val="2"/>
          <w:sz w:val="24"/>
          <w:szCs w:val="24"/>
          <w:u w:val="single"/>
          <w:lang w:eastAsia="hi-IN" w:bidi="hi-IN"/>
        </w:rPr>
      </w:pPr>
      <w:r w:rsidRPr="00222F99">
        <w:rPr>
          <w:rFonts w:ascii="Times New Roman" w:eastAsia="SimSun" w:hAnsi="Times New Roman" w:cs="Times New Roman"/>
          <w:b/>
          <w:i/>
          <w:kern w:val="2"/>
          <w:sz w:val="24"/>
          <w:szCs w:val="24"/>
          <w:u w:val="single"/>
          <w:lang w:eastAsia="hi-IN" w:bidi="hi-IN"/>
        </w:rPr>
        <w:t>Психологическое сопровождение</w:t>
      </w:r>
    </w:p>
    <w:p w:rsidR="00222F99" w:rsidRPr="00222F99" w:rsidRDefault="00222F99" w:rsidP="00222F99">
      <w:pPr>
        <w:widowControl w:val="0"/>
        <w:suppressAutoHyphens/>
        <w:spacing w:after="0" w:line="240" w:lineRule="auto"/>
        <w:ind w:left="720"/>
        <w:rPr>
          <w:rFonts w:ascii="Times New Roman" w:eastAsia="SimSun" w:hAnsi="Times New Roman" w:cs="Times New Roman"/>
          <w:b/>
          <w:i/>
          <w:kern w:val="2"/>
          <w:sz w:val="24"/>
          <w:szCs w:val="24"/>
          <w:u w:val="single"/>
          <w:lang w:eastAsia="hi-IN" w:bidi="hi-IN"/>
        </w:rPr>
      </w:pPr>
    </w:p>
    <w:tbl>
      <w:tblPr>
        <w:tblW w:w="0" w:type="auto"/>
        <w:tblInd w:w="-208" w:type="dxa"/>
        <w:tblLayout w:type="fixed"/>
        <w:tblCellMar>
          <w:top w:w="108" w:type="dxa"/>
          <w:bottom w:w="108" w:type="dxa"/>
        </w:tblCellMar>
        <w:tblLook w:val="04A0" w:firstRow="1" w:lastRow="0" w:firstColumn="1" w:lastColumn="0" w:noHBand="0" w:noVBand="1"/>
      </w:tblPr>
      <w:tblGrid>
        <w:gridCol w:w="1866"/>
        <w:gridCol w:w="3254"/>
        <w:gridCol w:w="2800"/>
        <w:gridCol w:w="3311"/>
      </w:tblGrid>
      <w:tr w:rsidR="00222F99" w:rsidRPr="00222F99" w:rsidTr="00222F99">
        <w:tc>
          <w:tcPr>
            <w:tcW w:w="1866" w:type="dxa"/>
            <w:tcBorders>
              <w:top w:val="single" w:sz="2" w:space="0" w:color="000000"/>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kern w:val="2"/>
                <w:sz w:val="24"/>
                <w:szCs w:val="24"/>
                <w:lang w:val="en-US" w:bidi="en-US"/>
              </w:rPr>
            </w:pPr>
            <w:r w:rsidRPr="00222F99">
              <w:rPr>
                <w:rFonts w:ascii="Times New Roman" w:eastAsia="SimSun" w:hAnsi="Times New Roman" w:cs="Times New Roman"/>
                <w:b/>
                <w:kern w:val="2"/>
                <w:sz w:val="24"/>
                <w:szCs w:val="24"/>
                <w:lang w:val="en-US" w:bidi="en-US"/>
              </w:rPr>
              <w:t xml:space="preserve">Направление </w:t>
            </w:r>
          </w:p>
        </w:tc>
        <w:tc>
          <w:tcPr>
            <w:tcW w:w="3254" w:type="dxa"/>
            <w:tcBorders>
              <w:top w:val="single" w:sz="2" w:space="0" w:color="000000"/>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kern w:val="2"/>
                <w:sz w:val="24"/>
                <w:szCs w:val="24"/>
                <w:lang w:val="en-US" w:bidi="en-US"/>
              </w:rPr>
            </w:pPr>
            <w:r w:rsidRPr="00222F99">
              <w:rPr>
                <w:rFonts w:ascii="Times New Roman" w:eastAsia="SimSun" w:hAnsi="Times New Roman" w:cs="Times New Roman"/>
                <w:b/>
                <w:kern w:val="2"/>
                <w:sz w:val="24"/>
                <w:szCs w:val="24"/>
                <w:lang w:val="en-US" w:bidi="en-US"/>
              </w:rPr>
              <w:t xml:space="preserve">Задачи </w:t>
            </w:r>
          </w:p>
        </w:tc>
        <w:tc>
          <w:tcPr>
            <w:tcW w:w="2800" w:type="dxa"/>
            <w:tcBorders>
              <w:top w:val="single" w:sz="2" w:space="0" w:color="000000"/>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kern w:val="2"/>
                <w:sz w:val="24"/>
                <w:szCs w:val="24"/>
                <w:lang w:val="en-US" w:bidi="en-US"/>
              </w:rPr>
            </w:pPr>
            <w:r w:rsidRPr="00222F99">
              <w:rPr>
                <w:rFonts w:ascii="Times New Roman" w:eastAsia="SimSun" w:hAnsi="Times New Roman" w:cs="Times New Roman"/>
                <w:b/>
                <w:kern w:val="2"/>
                <w:sz w:val="24"/>
                <w:szCs w:val="24"/>
                <w:lang w:val="en-US" w:bidi="en-US"/>
              </w:rPr>
              <w:t>Содержание и формы работы</w:t>
            </w:r>
          </w:p>
        </w:tc>
        <w:tc>
          <w:tcPr>
            <w:tcW w:w="3311" w:type="dxa"/>
            <w:tcBorders>
              <w:top w:val="single" w:sz="2" w:space="0" w:color="000000"/>
              <w:left w:val="single" w:sz="2" w:space="0" w:color="000000"/>
              <w:bottom w:val="single" w:sz="2" w:space="0" w:color="000000"/>
              <w:right w:val="single" w:sz="2"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kern w:val="2"/>
                <w:sz w:val="24"/>
                <w:szCs w:val="24"/>
                <w:lang w:val="en-US" w:bidi="en-US"/>
              </w:rPr>
            </w:pPr>
            <w:r w:rsidRPr="00222F99">
              <w:rPr>
                <w:rFonts w:ascii="Times New Roman" w:eastAsia="SimSun" w:hAnsi="Times New Roman" w:cs="Times New Roman"/>
                <w:b/>
                <w:kern w:val="2"/>
                <w:sz w:val="24"/>
                <w:szCs w:val="24"/>
                <w:lang w:val="en-US" w:bidi="en-US"/>
              </w:rPr>
              <w:t>Ожидаемые результаты</w:t>
            </w:r>
          </w:p>
        </w:tc>
      </w:tr>
      <w:tr w:rsidR="00222F99" w:rsidRPr="00222F99" w:rsidTr="00222F99">
        <w:tc>
          <w:tcPr>
            <w:tcW w:w="1866"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i/>
                <w:kern w:val="2"/>
                <w:sz w:val="24"/>
                <w:szCs w:val="24"/>
                <w:lang w:val="en-US" w:bidi="en-US"/>
              </w:rPr>
            </w:pPr>
            <w:r w:rsidRPr="00222F99">
              <w:rPr>
                <w:rFonts w:ascii="Times New Roman" w:eastAsia="SimSun" w:hAnsi="Times New Roman" w:cs="Times New Roman"/>
                <w:b/>
                <w:i/>
                <w:kern w:val="2"/>
                <w:sz w:val="24"/>
                <w:szCs w:val="24"/>
                <w:lang w:val="en-US" w:bidi="en-US"/>
              </w:rPr>
              <w:t>Диагнос-</w:t>
            </w:r>
          </w:p>
          <w:p w:rsidR="00222F99" w:rsidRPr="00222F99" w:rsidRDefault="00222F99" w:rsidP="00222F99">
            <w:pPr>
              <w:widowControl w:val="0"/>
              <w:suppressAutoHyphens/>
              <w:spacing w:after="0" w:line="240" w:lineRule="auto"/>
              <w:rPr>
                <w:rFonts w:ascii="Times New Roman" w:eastAsia="SimSun" w:hAnsi="Times New Roman" w:cs="Times New Roman"/>
                <w:b/>
                <w:i/>
                <w:kern w:val="2"/>
                <w:sz w:val="24"/>
                <w:szCs w:val="24"/>
                <w:lang w:val="en-US" w:bidi="en-US"/>
              </w:rPr>
            </w:pPr>
            <w:r w:rsidRPr="00222F99">
              <w:rPr>
                <w:rFonts w:ascii="Times New Roman" w:eastAsia="SimSun" w:hAnsi="Times New Roman" w:cs="Times New Roman"/>
                <w:b/>
                <w:i/>
                <w:kern w:val="2"/>
                <w:sz w:val="24"/>
                <w:szCs w:val="24"/>
                <w:lang w:val="en-US" w:bidi="en-US"/>
              </w:rPr>
              <w:t xml:space="preserve">тическое </w:t>
            </w:r>
          </w:p>
        </w:tc>
        <w:tc>
          <w:tcPr>
            <w:tcW w:w="3254"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Выявление детей с ОВЗ; определение трудностей в  обучении, определение путей и форм оказания помощи детям с ОВЗ, испытывающим трудности в обучении</w:t>
            </w:r>
          </w:p>
        </w:tc>
        <w:tc>
          <w:tcPr>
            <w:tcW w:w="2800" w:type="dxa"/>
            <w:tcBorders>
              <w:top w:val="nil"/>
              <w:left w:val="single" w:sz="2" w:space="0" w:color="000000"/>
              <w:bottom w:val="single" w:sz="2" w:space="0" w:color="000000"/>
              <w:right w:val="nil"/>
            </w:tcBorders>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Изучение медицинских карт; диагностика, анкетирование; беседа с родителями (законными представителями) и учителями</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eastAsia="hi-IN" w:bidi="hi-IN"/>
              </w:rPr>
            </w:pPr>
          </w:p>
        </w:tc>
        <w:tc>
          <w:tcPr>
            <w:tcW w:w="3311" w:type="dxa"/>
            <w:tcBorders>
              <w:top w:val="nil"/>
              <w:left w:val="single" w:sz="2" w:space="0" w:color="000000"/>
              <w:bottom w:val="single" w:sz="2" w:space="0" w:color="000000"/>
              <w:right w:val="single" w:sz="2"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Характеристика образовательной ситуации; составление рекомендаций для учителей и родителей</w:t>
            </w:r>
          </w:p>
        </w:tc>
      </w:tr>
      <w:tr w:rsidR="00222F99" w:rsidRPr="00222F99" w:rsidTr="00222F99">
        <w:tc>
          <w:tcPr>
            <w:tcW w:w="1866"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i/>
                <w:kern w:val="2"/>
                <w:sz w:val="24"/>
                <w:szCs w:val="24"/>
                <w:lang w:val="en-US" w:bidi="en-US"/>
              </w:rPr>
            </w:pPr>
            <w:r w:rsidRPr="00222F99">
              <w:rPr>
                <w:rFonts w:ascii="Times New Roman" w:eastAsia="SimSun" w:hAnsi="Times New Roman" w:cs="Times New Roman"/>
                <w:b/>
                <w:i/>
                <w:kern w:val="2"/>
                <w:sz w:val="24"/>
                <w:szCs w:val="24"/>
                <w:lang w:val="en-US" w:bidi="en-US"/>
              </w:rPr>
              <w:t>Коррекци-</w:t>
            </w:r>
          </w:p>
          <w:p w:rsidR="00222F99" w:rsidRPr="00222F99" w:rsidRDefault="00222F99" w:rsidP="00222F99">
            <w:pPr>
              <w:widowControl w:val="0"/>
              <w:suppressAutoHyphens/>
              <w:spacing w:after="0" w:line="240" w:lineRule="auto"/>
              <w:rPr>
                <w:rFonts w:ascii="Times New Roman" w:eastAsia="SimSun" w:hAnsi="Times New Roman" w:cs="Times New Roman"/>
                <w:b/>
                <w:i/>
                <w:kern w:val="2"/>
                <w:sz w:val="24"/>
                <w:szCs w:val="24"/>
                <w:lang w:val="en-US" w:bidi="en-US"/>
              </w:rPr>
            </w:pPr>
            <w:r w:rsidRPr="00222F99">
              <w:rPr>
                <w:rFonts w:ascii="Times New Roman" w:eastAsia="SimSun" w:hAnsi="Times New Roman" w:cs="Times New Roman"/>
                <w:b/>
                <w:i/>
                <w:kern w:val="2"/>
                <w:sz w:val="24"/>
                <w:szCs w:val="24"/>
                <w:lang w:val="en-US" w:bidi="en-US"/>
              </w:rPr>
              <w:t xml:space="preserve">онное </w:t>
            </w:r>
          </w:p>
        </w:tc>
        <w:tc>
          <w:tcPr>
            <w:tcW w:w="3254"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Развитие УУД (личностных, познавательных, регулятивных, коммуникативных); разработка индивидуальных коррекционных программ по выявленным трудностям</w:t>
            </w:r>
          </w:p>
        </w:tc>
        <w:tc>
          <w:tcPr>
            <w:tcW w:w="2800"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Коррекционные занятия с детьми с ОВЗ (групповые, индивидуальные); развивающие занятия</w:t>
            </w:r>
          </w:p>
        </w:tc>
        <w:tc>
          <w:tcPr>
            <w:tcW w:w="3311" w:type="dxa"/>
            <w:tcBorders>
              <w:top w:val="nil"/>
              <w:left w:val="single" w:sz="2" w:space="0" w:color="000000"/>
              <w:bottom w:val="single" w:sz="2" w:space="0" w:color="000000"/>
              <w:right w:val="single" w:sz="2"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Повышение уровня социально-психологической адаптации; оказание психологической помощи детям в формировании УУД; психологическая поддержка детей с ОВЗ</w:t>
            </w:r>
          </w:p>
        </w:tc>
      </w:tr>
      <w:tr w:rsidR="00222F99" w:rsidRPr="00222F99" w:rsidTr="00222F99">
        <w:tc>
          <w:tcPr>
            <w:tcW w:w="1866"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i/>
                <w:kern w:val="2"/>
                <w:sz w:val="24"/>
                <w:szCs w:val="24"/>
                <w:lang w:val="en-US" w:bidi="en-US"/>
              </w:rPr>
            </w:pPr>
            <w:r w:rsidRPr="00222F99">
              <w:rPr>
                <w:rFonts w:ascii="Times New Roman" w:eastAsia="SimSun" w:hAnsi="Times New Roman" w:cs="Times New Roman"/>
                <w:b/>
                <w:i/>
                <w:kern w:val="2"/>
                <w:sz w:val="24"/>
                <w:szCs w:val="24"/>
                <w:lang w:val="en-US" w:bidi="en-US"/>
              </w:rPr>
              <w:t>Профилак-</w:t>
            </w:r>
          </w:p>
          <w:p w:rsidR="00222F99" w:rsidRPr="00222F99" w:rsidRDefault="00222F99" w:rsidP="00222F99">
            <w:pPr>
              <w:widowControl w:val="0"/>
              <w:suppressAutoHyphens/>
              <w:spacing w:after="0" w:line="240" w:lineRule="auto"/>
              <w:rPr>
                <w:rFonts w:ascii="Times New Roman" w:eastAsia="SimSun" w:hAnsi="Times New Roman" w:cs="Times New Roman"/>
                <w:b/>
                <w:i/>
                <w:kern w:val="2"/>
                <w:sz w:val="24"/>
                <w:szCs w:val="24"/>
                <w:lang w:val="en-US" w:bidi="en-US"/>
              </w:rPr>
            </w:pPr>
            <w:r w:rsidRPr="00222F99">
              <w:rPr>
                <w:rFonts w:ascii="Times New Roman" w:eastAsia="SimSun" w:hAnsi="Times New Roman" w:cs="Times New Roman"/>
                <w:b/>
                <w:i/>
                <w:kern w:val="2"/>
                <w:sz w:val="24"/>
                <w:szCs w:val="24"/>
                <w:lang w:val="en-US" w:bidi="en-US"/>
              </w:rPr>
              <w:t xml:space="preserve">тическое </w:t>
            </w:r>
          </w:p>
        </w:tc>
        <w:tc>
          <w:tcPr>
            <w:tcW w:w="3254"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Повышение психологической культуры родителей (законных представителей), педагогов;</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Снятие психологических перегрузок; предупреждение трудностей и нарушений</w:t>
            </w:r>
          </w:p>
        </w:tc>
        <w:tc>
          <w:tcPr>
            <w:tcW w:w="2800" w:type="dxa"/>
            <w:tcBorders>
              <w:top w:val="nil"/>
              <w:left w:val="single" w:sz="2" w:space="0" w:color="000000"/>
              <w:bottom w:val="single" w:sz="2" w:space="0" w:color="000000"/>
              <w:right w:val="nil"/>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Консультации для родителей (законных представителей), педагогов; психолого-педагогический консилиум</w:t>
            </w:r>
          </w:p>
        </w:tc>
        <w:tc>
          <w:tcPr>
            <w:tcW w:w="3311" w:type="dxa"/>
            <w:tcBorders>
              <w:top w:val="nil"/>
              <w:left w:val="single" w:sz="2" w:space="0" w:color="000000"/>
              <w:bottom w:val="single" w:sz="2" w:space="0" w:color="000000"/>
              <w:right w:val="single" w:sz="2"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Разработка рекомендаций по построению учебного процесса в соответствии с индивидуальными особенностями и возможностями детей с ОВЗ; создание положительного эмоционального фона для их обучения</w:t>
            </w:r>
          </w:p>
        </w:tc>
      </w:tr>
    </w:tbl>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SimSun" w:hAnsi="Times New Roman" w:cs="Times New Roman"/>
          <w:b/>
          <w:i/>
          <w:kern w:val="2"/>
          <w:sz w:val="24"/>
          <w:szCs w:val="24"/>
          <w:u w:val="single"/>
          <w:lang w:eastAsia="hi-IN" w:bidi="hi-IN"/>
        </w:rPr>
      </w:pPr>
      <w:r w:rsidRPr="00222F99">
        <w:rPr>
          <w:rFonts w:ascii="Times New Roman" w:eastAsia="SimSun" w:hAnsi="Times New Roman" w:cs="Times New Roman"/>
          <w:b/>
          <w:i/>
          <w:kern w:val="2"/>
          <w:sz w:val="24"/>
          <w:szCs w:val="24"/>
          <w:u w:val="single"/>
          <w:lang w:eastAsia="hi-IN" w:bidi="hi-IN"/>
        </w:rPr>
        <w:t>Педагогическое сопровождение</w:t>
      </w:r>
    </w:p>
    <w:p w:rsidR="00222F99" w:rsidRPr="00222F99" w:rsidRDefault="00222F99" w:rsidP="00222F99">
      <w:pPr>
        <w:widowControl w:val="0"/>
        <w:suppressAutoHyphens/>
        <w:spacing w:after="0" w:line="240" w:lineRule="auto"/>
        <w:ind w:left="720"/>
        <w:rPr>
          <w:rFonts w:ascii="Times New Roman" w:eastAsia="SimSun" w:hAnsi="Times New Roman" w:cs="Times New Roman"/>
          <w:b/>
          <w:i/>
          <w:kern w:val="2"/>
          <w:sz w:val="24"/>
          <w:szCs w:val="24"/>
          <w:u w:val="single"/>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3"/>
        <w:gridCol w:w="3825"/>
        <w:gridCol w:w="3382"/>
        <w:gridCol w:w="2159"/>
      </w:tblGrid>
      <w:tr w:rsidR="00222F99" w:rsidRPr="00222F99" w:rsidTr="00222F99">
        <w:tc>
          <w:tcPr>
            <w:tcW w:w="1853"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kern w:val="2"/>
                <w:sz w:val="24"/>
                <w:szCs w:val="24"/>
                <w:lang w:val="en-US" w:bidi="en-US"/>
              </w:rPr>
            </w:pPr>
            <w:r w:rsidRPr="00222F99">
              <w:rPr>
                <w:rFonts w:ascii="Times New Roman" w:eastAsia="SimSun" w:hAnsi="Times New Roman" w:cs="Times New Roman"/>
                <w:b/>
                <w:kern w:val="2"/>
                <w:sz w:val="24"/>
                <w:szCs w:val="24"/>
                <w:lang w:val="en-US" w:bidi="en-US"/>
              </w:rPr>
              <w:t xml:space="preserve">Направление </w:t>
            </w:r>
          </w:p>
        </w:tc>
        <w:tc>
          <w:tcPr>
            <w:tcW w:w="3825"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kern w:val="2"/>
                <w:sz w:val="24"/>
                <w:szCs w:val="24"/>
                <w:lang w:val="en-US" w:bidi="en-US"/>
              </w:rPr>
            </w:pPr>
            <w:r w:rsidRPr="00222F99">
              <w:rPr>
                <w:rFonts w:ascii="Times New Roman" w:eastAsia="SimSun" w:hAnsi="Times New Roman" w:cs="Times New Roman"/>
                <w:b/>
                <w:kern w:val="2"/>
                <w:sz w:val="24"/>
                <w:szCs w:val="24"/>
                <w:lang w:val="en-US" w:bidi="en-US"/>
              </w:rPr>
              <w:t xml:space="preserve">Задачи </w:t>
            </w:r>
          </w:p>
        </w:tc>
        <w:tc>
          <w:tcPr>
            <w:tcW w:w="3382"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kern w:val="2"/>
                <w:sz w:val="24"/>
                <w:szCs w:val="24"/>
                <w:lang w:val="en-US" w:bidi="en-US"/>
              </w:rPr>
            </w:pPr>
            <w:r w:rsidRPr="00222F99">
              <w:rPr>
                <w:rFonts w:ascii="Times New Roman" w:eastAsia="SimSun" w:hAnsi="Times New Roman" w:cs="Times New Roman"/>
                <w:b/>
                <w:kern w:val="2"/>
                <w:sz w:val="24"/>
                <w:szCs w:val="24"/>
                <w:lang w:val="en-US" w:bidi="en-US"/>
              </w:rPr>
              <w:t>Содержание и формы работы</w:t>
            </w:r>
          </w:p>
        </w:tc>
        <w:tc>
          <w:tcPr>
            <w:tcW w:w="2159"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kern w:val="2"/>
                <w:sz w:val="24"/>
                <w:szCs w:val="24"/>
                <w:lang w:val="en-US" w:bidi="en-US"/>
              </w:rPr>
            </w:pPr>
            <w:r w:rsidRPr="00222F99">
              <w:rPr>
                <w:rFonts w:ascii="Times New Roman" w:eastAsia="SimSun" w:hAnsi="Times New Roman" w:cs="Times New Roman"/>
                <w:b/>
                <w:kern w:val="2"/>
                <w:sz w:val="24"/>
                <w:szCs w:val="24"/>
                <w:lang w:val="en-US" w:bidi="en-US"/>
              </w:rPr>
              <w:t>Ожидаемые результаты</w:t>
            </w:r>
          </w:p>
        </w:tc>
      </w:tr>
      <w:tr w:rsidR="00222F99" w:rsidRPr="00222F99" w:rsidTr="00222F99">
        <w:tc>
          <w:tcPr>
            <w:tcW w:w="1853"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i/>
                <w:kern w:val="2"/>
                <w:sz w:val="24"/>
                <w:szCs w:val="24"/>
                <w:lang w:val="en-US" w:bidi="en-US"/>
              </w:rPr>
            </w:pPr>
            <w:r w:rsidRPr="00222F99">
              <w:rPr>
                <w:rFonts w:ascii="Times New Roman" w:eastAsia="SimSun" w:hAnsi="Times New Roman" w:cs="Times New Roman"/>
                <w:b/>
                <w:i/>
                <w:kern w:val="2"/>
                <w:sz w:val="24"/>
                <w:szCs w:val="24"/>
                <w:lang w:val="en-US" w:bidi="en-US"/>
              </w:rPr>
              <w:t>Диагнос-</w:t>
            </w:r>
          </w:p>
          <w:p w:rsidR="00222F99" w:rsidRPr="00222F99" w:rsidRDefault="00222F99" w:rsidP="00222F99">
            <w:pPr>
              <w:widowControl w:val="0"/>
              <w:suppressAutoHyphens/>
              <w:spacing w:after="0" w:line="240" w:lineRule="auto"/>
              <w:rPr>
                <w:rFonts w:ascii="Times New Roman" w:eastAsia="SimSun" w:hAnsi="Times New Roman" w:cs="Times New Roman"/>
                <w:b/>
                <w:i/>
                <w:kern w:val="2"/>
                <w:sz w:val="24"/>
                <w:szCs w:val="24"/>
                <w:lang w:val="en-US" w:bidi="en-US"/>
              </w:rPr>
            </w:pPr>
            <w:r w:rsidRPr="00222F99">
              <w:rPr>
                <w:rFonts w:ascii="Times New Roman" w:eastAsia="SimSun" w:hAnsi="Times New Roman" w:cs="Times New Roman"/>
                <w:b/>
                <w:i/>
                <w:kern w:val="2"/>
                <w:sz w:val="24"/>
                <w:szCs w:val="24"/>
                <w:lang w:val="en-US" w:bidi="en-US"/>
              </w:rPr>
              <w:lastRenderedPageBreak/>
              <w:t xml:space="preserve">тическое </w:t>
            </w:r>
          </w:p>
        </w:tc>
        <w:tc>
          <w:tcPr>
            <w:tcW w:w="3825"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lastRenderedPageBreak/>
              <w:t xml:space="preserve">Сбор диагностического </w:t>
            </w:r>
            <w:r w:rsidRPr="00222F99">
              <w:rPr>
                <w:rFonts w:ascii="Times New Roman" w:eastAsia="SimSun" w:hAnsi="Times New Roman" w:cs="Times New Roman"/>
                <w:kern w:val="2"/>
                <w:sz w:val="24"/>
                <w:szCs w:val="24"/>
                <w:lang w:bidi="en-US"/>
              </w:rPr>
              <w:lastRenderedPageBreak/>
              <w:t>инструментария для проведения коррекционной работы;</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организация педагогического сопровождения детей с ОВЗ;  установление объема предметных знаний, выявление трудностей, определение условий, в которых они будут преодолеваться.</w:t>
            </w:r>
          </w:p>
        </w:tc>
        <w:tc>
          <w:tcPr>
            <w:tcW w:w="3382"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lastRenderedPageBreak/>
              <w:t xml:space="preserve">Изучение индивидуальных </w:t>
            </w:r>
            <w:r w:rsidRPr="00222F99">
              <w:rPr>
                <w:rFonts w:ascii="Times New Roman" w:eastAsia="SimSun" w:hAnsi="Times New Roman" w:cs="Times New Roman"/>
                <w:kern w:val="2"/>
                <w:sz w:val="24"/>
                <w:szCs w:val="24"/>
                <w:lang w:bidi="en-US"/>
              </w:rPr>
              <w:lastRenderedPageBreak/>
              <w:t>карт медико – психологической диагностики;</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val="en-US" w:bidi="en-US"/>
              </w:rPr>
            </w:pPr>
            <w:r w:rsidRPr="00222F99">
              <w:rPr>
                <w:rFonts w:ascii="Times New Roman" w:eastAsia="SimSun" w:hAnsi="Times New Roman" w:cs="Times New Roman"/>
                <w:kern w:val="2"/>
                <w:sz w:val="24"/>
                <w:szCs w:val="24"/>
                <w:lang w:val="en-US" w:bidi="en-US"/>
              </w:rPr>
              <w:t>анкетирование;</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val="en-US" w:bidi="en-US"/>
              </w:rPr>
            </w:pPr>
            <w:r w:rsidRPr="00222F99">
              <w:rPr>
                <w:rFonts w:ascii="Times New Roman" w:eastAsia="SimSun" w:hAnsi="Times New Roman" w:cs="Times New Roman"/>
                <w:kern w:val="2"/>
                <w:sz w:val="24"/>
                <w:szCs w:val="24"/>
                <w:lang w:val="en-US" w:bidi="en-US"/>
              </w:rPr>
              <w:t>беседы;</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val="en-US" w:bidi="en-US"/>
              </w:rPr>
            </w:pPr>
            <w:r w:rsidRPr="00222F99">
              <w:rPr>
                <w:rFonts w:ascii="Times New Roman" w:eastAsia="SimSun" w:hAnsi="Times New Roman" w:cs="Times New Roman"/>
                <w:kern w:val="2"/>
                <w:sz w:val="24"/>
                <w:szCs w:val="24"/>
                <w:lang w:val="en-US" w:bidi="en-US"/>
              </w:rPr>
              <w:t>тестирование;</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val="en-US" w:bidi="en-US"/>
              </w:rPr>
            </w:pPr>
            <w:r w:rsidRPr="00222F99">
              <w:rPr>
                <w:rFonts w:ascii="Times New Roman" w:eastAsia="SimSun" w:hAnsi="Times New Roman" w:cs="Times New Roman"/>
                <w:kern w:val="2"/>
                <w:sz w:val="24"/>
                <w:szCs w:val="24"/>
                <w:lang w:val="en-US" w:bidi="en-US"/>
              </w:rPr>
              <w:t>наблюдение</w:t>
            </w:r>
          </w:p>
        </w:tc>
        <w:tc>
          <w:tcPr>
            <w:tcW w:w="2159"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lastRenderedPageBreak/>
              <w:t xml:space="preserve">Создание  «карты </w:t>
            </w:r>
            <w:r w:rsidRPr="00222F99">
              <w:rPr>
                <w:rFonts w:ascii="Times New Roman" w:eastAsia="SimSun" w:hAnsi="Times New Roman" w:cs="Times New Roman"/>
                <w:kern w:val="2"/>
                <w:sz w:val="24"/>
                <w:szCs w:val="24"/>
                <w:lang w:bidi="en-US"/>
              </w:rPr>
              <w:lastRenderedPageBreak/>
              <w:t>проблем»;</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 xml:space="preserve">диагностические портреты детей с ОВЗ и детей занимающихся по специальной коррекционной программе </w:t>
            </w:r>
            <w:r w:rsidRPr="00222F99">
              <w:rPr>
                <w:rFonts w:ascii="Times New Roman" w:eastAsia="SimSun" w:hAnsi="Times New Roman" w:cs="Times New Roman"/>
                <w:kern w:val="2"/>
                <w:sz w:val="24"/>
                <w:szCs w:val="24"/>
                <w:lang w:val="en-US" w:bidi="en-US"/>
              </w:rPr>
              <w:t>VIII</w:t>
            </w:r>
            <w:r w:rsidRPr="00222F99">
              <w:rPr>
                <w:rFonts w:ascii="Times New Roman" w:eastAsia="SimSun" w:hAnsi="Times New Roman" w:cs="Times New Roman"/>
                <w:kern w:val="2"/>
                <w:sz w:val="24"/>
                <w:szCs w:val="24"/>
                <w:lang w:bidi="en-US"/>
              </w:rPr>
              <w:t xml:space="preserve"> вида</w:t>
            </w:r>
          </w:p>
        </w:tc>
      </w:tr>
      <w:tr w:rsidR="00222F99" w:rsidRPr="00222F99" w:rsidTr="00222F99">
        <w:tc>
          <w:tcPr>
            <w:tcW w:w="1853"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i/>
                <w:kern w:val="2"/>
                <w:sz w:val="24"/>
                <w:szCs w:val="24"/>
                <w:lang w:val="en-US" w:bidi="en-US"/>
              </w:rPr>
            </w:pPr>
            <w:r w:rsidRPr="00222F99">
              <w:rPr>
                <w:rFonts w:ascii="Times New Roman" w:eastAsia="SimSun" w:hAnsi="Times New Roman" w:cs="Times New Roman"/>
                <w:b/>
                <w:i/>
                <w:kern w:val="2"/>
                <w:sz w:val="24"/>
                <w:szCs w:val="24"/>
                <w:lang w:val="en-US" w:bidi="en-US"/>
              </w:rPr>
              <w:lastRenderedPageBreak/>
              <w:t>Коррекци-</w:t>
            </w:r>
          </w:p>
          <w:p w:rsidR="00222F99" w:rsidRPr="00222F99" w:rsidRDefault="00222F99" w:rsidP="00222F99">
            <w:pPr>
              <w:widowControl w:val="0"/>
              <w:suppressAutoHyphens/>
              <w:spacing w:after="0" w:line="240" w:lineRule="auto"/>
              <w:rPr>
                <w:rFonts w:ascii="Times New Roman" w:eastAsia="SimSun" w:hAnsi="Times New Roman" w:cs="Times New Roman"/>
                <w:b/>
                <w:i/>
                <w:kern w:val="2"/>
                <w:sz w:val="24"/>
                <w:szCs w:val="24"/>
                <w:lang w:val="en-US" w:bidi="en-US"/>
              </w:rPr>
            </w:pPr>
            <w:r w:rsidRPr="00222F99">
              <w:rPr>
                <w:rFonts w:ascii="Times New Roman" w:eastAsia="SimSun" w:hAnsi="Times New Roman" w:cs="Times New Roman"/>
                <w:b/>
                <w:i/>
                <w:kern w:val="2"/>
                <w:sz w:val="24"/>
                <w:szCs w:val="24"/>
                <w:lang w:val="en-US" w:bidi="en-US"/>
              </w:rPr>
              <w:t xml:space="preserve">онное </w:t>
            </w:r>
          </w:p>
        </w:tc>
        <w:tc>
          <w:tcPr>
            <w:tcW w:w="3825" w:type="dxa"/>
            <w:tcBorders>
              <w:top w:val="single" w:sz="4" w:space="0" w:color="000000"/>
              <w:left w:val="single" w:sz="4" w:space="0" w:color="000000"/>
              <w:bottom w:val="single" w:sz="4" w:space="0" w:color="000000"/>
              <w:right w:val="single" w:sz="4" w:space="0" w:color="000000"/>
            </w:tcBorders>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Преодоление затруднений учащихся в учебной деятельности;</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овладение навыками адаптации учащихся к социуму;</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 xml:space="preserve">формирование положительной мотивации к обучению; </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повышение уровня общего развития, восполнение пробелов предшествующего развития и обучения; развитие коммуникативных навыков.</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eastAsia="hi-IN" w:bidi="hi-IN"/>
              </w:rPr>
            </w:pPr>
          </w:p>
        </w:tc>
        <w:tc>
          <w:tcPr>
            <w:tcW w:w="3382"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Проведение групповых и индивидуальных коррекционных занятий;</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наблюдение за учениками в учебной и внеурочной деятельности;</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 поддержание постоянной связи с психологом, медицинским работником, родителями;</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 xml:space="preserve">составление психолого-педагогической характеристики учащегося с ОВЗ; составление индивидуального маршрута сопровождения учащегося; контроль  успеваемости и поведения учащегося; - формирование комфортного микроклимата в классе; ведение документации </w:t>
            </w:r>
          </w:p>
        </w:tc>
        <w:tc>
          <w:tcPr>
            <w:tcW w:w="2159" w:type="dxa"/>
            <w:tcBorders>
              <w:top w:val="single" w:sz="4" w:space="0" w:color="000000"/>
              <w:left w:val="single" w:sz="4" w:space="0" w:color="000000"/>
              <w:bottom w:val="single" w:sz="4" w:space="0" w:color="000000"/>
              <w:right w:val="single" w:sz="4" w:space="0" w:color="000000"/>
            </w:tcBorders>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Исправление или сглаживание отклонений и нарушений развития, преодоление трудностей;</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формирование позитивного отношения к учебному процессу и к школе в целом;</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усвоение учащимся учебного материала</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eastAsia="hi-IN" w:bidi="hi-IN"/>
              </w:rPr>
            </w:pPr>
          </w:p>
        </w:tc>
      </w:tr>
      <w:tr w:rsidR="00222F99" w:rsidRPr="00222F99" w:rsidTr="00222F99">
        <w:tc>
          <w:tcPr>
            <w:tcW w:w="1853"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b/>
                <w:i/>
                <w:kern w:val="2"/>
                <w:sz w:val="24"/>
                <w:szCs w:val="24"/>
                <w:lang w:val="en-US" w:bidi="en-US"/>
              </w:rPr>
            </w:pPr>
            <w:r w:rsidRPr="00222F99">
              <w:rPr>
                <w:rFonts w:ascii="Times New Roman" w:eastAsia="SimSun" w:hAnsi="Times New Roman" w:cs="Times New Roman"/>
                <w:b/>
                <w:i/>
                <w:kern w:val="2"/>
                <w:sz w:val="24"/>
                <w:szCs w:val="24"/>
                <w:lang w:val="en-US" w:bidi="en-US"/>
              </w:rPr>
              <w:t>Профилак-</w:t>
            </w:r>
          </w:p>
          <w:p w:rsidR="00222F99" w:rsidRPr="00222F99" w:rsidRDefault="00222F99" w:rsidP="00222F99">
            <w:pPr>
              <w:widowControl w:val="0"/>
              <w:suppressAutoHyphens/>
              <w:spacing w:after="0" w:line="240" w:lineRule="auto"/>
              <w:rPr>
                <w:rFonts w:ascii="Times New Roman" w:eastAsia="SimSun" w:hAnsi="Times New Roman" w:cs="Times New Roman"/>
                <w:b/>
                <w:i/>
                <w:kern w:val="2"/>
                <w:sz w:val="24"/>
                <w:szCs w:val="24"/>
                <w:lang w:val="en-US" w:bidi="en-US"/>
              </w:rPr>
            </w:pPr>
            <w:r w:rsidRPr="00222F99">
              <w:rPr>
                <w:rFonts w:ascii="Times New Roman" w:eastAsia="SimSun" w:hAnsi="Times New Roman" w:cs="Times New Roman"/>
                <w:b/>
                <w:i/>
                <w:kern w:val="2"/>
                <w:sz w:val="24"/>
                <w:szCs w:val="24"/>
                <w:lang w:val="en-US" w:bidi="en-US"/>
              </w:rPr>
              <w:t xml:space="preserve">тическое </w:t>
            </w:r>
          </w:p>
        </w:tc>
        <w:tc>
          <w:tcPr>
            <w:tcW w:w="3825" w:type="dxa"/>
            <w:tcBorders>
              <w:top w:val="single" w:sz="4" w:space="0" w:color="000000"/>
              <w:left w:val="single" w:sz="4" w:space="0" w:color="000000"/>
              <w:bottom w:val="single" w:sz="4" w:space="0" w:color="000000"/>
              <w:right w:val="single" w:sz="4" w:space="0" w:color="000000"/>
            </w:tcBorders>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Построение педагогических прогнозов о возможных трудностях и обсуждение программ педагогической коррекции.</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eastAsia="hi-IN" w:bidi="hi-IN"/>
              </w:rPr>
            </w:pPr>
          </w:p>
        </w:tc>
        <w:tc>
          <w:tcPr>
            <w:tcW w:w="3382"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Обсуждение возможных вариантов решения проблемы  с психологом и медицинским работником школы;</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принятие своевременных мер по предупреждению и преодолению запущенности в учебе;</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осуществление дифференцированного подхода в обучении; использование в ходе урока стимулирующих и организующих видов помощи;</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осуществление контроля за текущей успеваемостью и своевременное доведение информации до родителей;</w:t>
            </w:r>
          </w:p>
          <w:p w:rsidR="00222F99" w:rsidRPr="00222F99" w:rsidRDefault="00222F99" w:rsidP="00222F99">
            <w:pPr>
              <w:widowControl w:val="0"/>
              <w:suppressAutoHyphens/>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привлечение к участию в коллективных творческих делах</w:t>
            </w:r>
          </w:p>
        </w:tc>
        <w:tc>
          <w:tcPr>
            <w:tcW w:w="2159" w:type="dxa"/>
            <w:tcBorders>
              <w:top w:val="single" w:sz="4" w:space="0" w:color="000000"/>
              <w:left w:val="single" w:sz="4" w:space="0" w:color="000000"/>
              <w:bottom w:val="single" w:sz="4" w:space="0" w:color="000000"/>
              <w:right w:val="single" w:sz="4" w:space="0" w:color="000000"/>
            </w:tcBorders>
            <w:hideMark/>
          </w:tcPr>
          <w:p w:rsidR="00222F99" w:rsidRPr="00222F99" w:rsidRDefault="00222F99" w:rsidP="00222F99">
            <w:pPr>
              <w:widowControl w:val="0"/>
              <w:suppressAutoHyphens/>
              <w:snapToGrid w:val="0"/>
              <w:spacing w:after="0" w:line="240" w:lineRule="auto"/>
              <w:rPr>
                <w:rFonts w:ascii="Times New Roman" w:eastAsia="SimSun" w:hAnsi="Times New Roman" w:cs="Times New Roman"/>
                <w:kern w:val="2"/>
                <w:sz w:val="24"/>
                <w:szCs w:val="24"/>
                <w:lang w:bidi="en-US"/>
              </w:rPr>
            </w:pPr>
            <w:r w:rsidRPr="00222F99">
              <w:rPr>
                <w:rFonts w:ascii="Times New Roman" w:eastAsia="SimSun" w:hAnsi="Times New Roman" w:cs="Times New Roman"/>
                <w:kern w:val="2"/>
                <w:sz w:val="24"/>
                <w:szCs w:val="24"/>
                <w:lang w:bidi="en-US"/>
              </w:rPr>
              <w:t>Предупреждение отклонений и трудностей в развитии ребенка.</w:t>
            </w:r>
          </w:p>
        </w:tc>
      </w:tr>
    </w:tbl>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Times New Roman" w:eastAsia="SimSun" w:hAnsi="Times New Roman" w:cs="Times New Roman"/>
          <w:b/>
          <w:kern w:val="2"/>
          <w:sz w:val="24"/>
          <w:szCs w:val="24"/>
          <w:lang w:eastAsia="hi-IN" w:bidi="hi-IN"/>
        </w:rPr>
      </w:pPr>
      <w:r w:rsidRPr="00222F99">
        <w:rPr>
          <w:rFonts w:ascii="Times New Roman" w:eastAsia="SimSun" w:hAnsi="Times New Roman" w:cs="Times New Roman"/>
          <w:b/>
          <w:kern w:val="2"/>
          <w:sz w:val="24"/>
          <w:szCs w:val="24"/>
          <w:lang w:eastAsia="hi-IN" w:bidi="hi-IN"/>
        </w:rPr>
        <w:lastRenderedPageBreak/>
        <w:t>Планируемые результаты программы коррекционной работы:</w:t>
      </w:r>
    </w:p>
    <w:p w:rsidR="00222F99" w:rsidRPr="00222F99" w:rsidRDefault="00222F99" w:rsidP="00222F99">
      <w:pPr>
        <w:widowControl w:val="0"/>
        <w:suppressAutoHyphens/>
        <w:spacing w:after="0" w:line="240" w:lineRule="auto"/>
        <w:rPr>
          <w:rFonts w:ascii="Times New Roman" w:eastAsia="SimSun" w:hAnsi="Times New Roman" w:cs="Times New Roman"/>
          <w:b/>
          <w:kern w:val="2"/>
          <w:sz w:val="24"/>
          <w:szCs w:val="24"/>
          <w:lang w:eastAsia="hi-IN" w:bidi="hi-IN"/>
        </w:rPr>
      </w:pPr>
    </w:p>
    <w:p w:rsidR="00222F99" w:rsidRPr="00222F99" w:rsidRDefault="00222F99" w:rsidP="00145745">
      <w:pPr>
        <w:widowControl w:val="0"/>
        <w:numPr>
          <w:ilvl w:val="0"/>
          <w:numId w:val="17"/>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Повышение уровня психологической компетентности.</w:t>
      </w:r>
    </w:p>
    <w:p w:rsidR="00222F99" w:rsidRPr="00222F99" w:rsidRDefault="00222F99" w:rsidP="00145745">
      <w:pPr>
        <w:widowControl w:val="0"/>
        <w:numPr>
          <w:ilvl w:val="0"/>
          <w:numId w:val="17"/>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Создание системы комплексной помощи детям с ограниченными возможностями здоровья.</w:t>
      </w:r>
    </w:p>
    <w:p w:rsidR="00222F99" w:rsidRPr="00222F99" w:rsidRDefault="00222F99" w:rsidP="00145745">
      <w:pPr>
        <w:widowControl w:val="0"/>
        <w:numPr>
          <w:ilvl w:val="0"/>
          <w:numId w:val="17"/>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Реализация программ психолого-педагогического сопровождения.</w:t>
      </w:r>
    </w:p>
    <w:p w:rsidR="00222F99" w:rsidRPr="00222F99" w:rsidRDefault="00222F99" w:rsidP="00145745">
      <w:pPr>
        <w:widowControl w:val="0"/>
        <w:numPr>
          <w:ilvl w:val="0"/>
          <w:numId w:val="17"/>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Создание индивидуальных карт развития обучающихся.</w:t>
      </w:r>
    </w:p>
    <w:p w:rsidR="00222F99" w:rsidRPr="00222F99" w:rsidRDefault="00222F99" w:rsidP="00145745">
      <w:pPr>
        <w:widowControl w:val="0"/>
        <w:numPr>
          <w:ilvl w:val="0"/>
          <w:numId w:val="17"/>
        </w:numPr>
        <w:suppressAutoHyphens/>
        <w:spacing w:after="0" w:line="240" w:lineRule="auto"/>
        <w:rPr>
          <w:rFonts w:ascii="Times New Roman" w:eastAsia="SimSun" w:hAnsi="Times New Roman" w:cs="Times New Roman"/>
          <w:kern w:val="2"/>
          <w:sz w:val="24"/>
          <w:szCs w:val="24"/>
          <w:lang w:eastAsia="hi-IN" w:bidi="hi-IN"/>
        </w:rPr>
      </w:pPr>
      <w:r w:rsidRPr="00222F99">
        <w:rPr>
          <w:rFonts w:ascii="Times New Roman" w:eastAsia="SimSun" w:hAnsi="Times New Roman" w:cs="Times New Roman"/>
          <w:kern w:val="2"/>
          <w:sz w:val="24"/>
          <w:szCs w:val="24"/>
          <w:lang w:eastAsia="hi-IN" w:bidi="hi-IN"/>
        </w:rPr>
        <w:t>Снижение процента детей, нуждающихся в коррекции.</w:t>
      </w:r>
    </w:p>
    <w:p w:rsidR="00222F99" w:rsidRPr="00222F99" w:rsidRDefault="00222F99" w:rsidP="00222F99">
      <w:pPr>
        <w:widowControl w:val="0"/>
        <w:suppressAutoHyphens/>
        <w:spacing w:after="0" w:line="240" w:lineRule="auto"/>
        <w:rPr>
          <w:rFonts w:ascii="Times New Roman" w:eastAsia="SimSun" w:hAnsi="Times New Roman" w:cs="Times New Roman"/>
          <w:bCs/>
          <w:color w:val="000000"/>
          <w:spacing w:val="10"/>
          <w:kern w:val="2"/>
          <w:sz w:val="24"/>
          <w:szCs w:val="24"/>
          <w:lang w:eastAsia="hi-IN" w:bidi="hi-IN"/>
        </w:rPr>
      </w:pP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222F99" w:rsidRPr="00222F99" w:rsidRDefault="00222F99" w:rsidP="00222F99">
      <w:pPr>
        <w:widowControl w:val="0"/>
        <w:suppressAutoHyphens/>
        <w:spacing w:after="0" w:line="240" w:lineRule="auto"/>
        <w:rPr>
          <w:rFonts w:ascii="Arial" w:eastAsia="SimSun" w:hAnsi="Arial" w:cs="Mangal"/>
          <w:kern w:val="2"/>
          <w:sz w:val="24"/>
          <w:szCs w:val="24"/>
          <w:lang w:eastAsia="hi-IN" w:bidi="hi-IN"/>
        </w:rPr>
      </w:pPr>
    </w:p>
    <w:p w:rsidR="00134537" w:rsidRPr="00222F99" w:rsidRDefault="00134537" w:rsidP="00222F99">
      <w:pPr>
        <w:spacing w:line="240" w:lineRule="auto"/>
        <w:rPr>
          <w:rFonts w:ascii="Times New Roman" w:hAnsi="Times New Roman" w:cs="Times New Roman"/>
          <w:b/>
          <w:bCs/>
          <w:sz w:val="24"/>
          <w:szCs w:val="24"/>
        </w:rPr>
      </w:pPr>
    </w:p>
    <w:p w:rsidR="00134537" w:rsidRPr="00222F99" w:rsidRDefault="00134537" w:rsidP="00222F99">
      <w:pPr>
        <w:spacing w:line="240" w:lineRule="auto"/>
        <w:rPr>
          <w:rFonts w:ascii="Times New Roman" w:hAnsi="Times New Roman" w:cs="Times New Roman"/>
          <w:b/>
          <w:bCs/>
          <w:sz w:val="24"/>
          <w:szCs w:val="24"/>
        </w:rPr>
      </w:pPr>
    </w:p>
    <w:p w:rsidR="00C57DCF" w:rsidRPr="00222F99" w:rsidRDefault="00C57DCF" w:rsidP="00222F99">
      <w:pPr>
        <w:pStyle w:val="aa"/>
        <w:shd w:val="clear" w:color="auto" w:fill="FFFFFF"/>
        <w:spacing w:after="0" w:afterAutospacing="0"/>
        <w:jc w:val="center"/>
        <w:rPr>
          <w:b/>
          <w:bCs/>
          <w:color w:val="000000"/>
        </w:rPr>
      </w:pPr>
    </w:p>
    <w:p w:rsidR="00C57DCF" w:rsidRPr="00222F99" w:rsidRDefault="00C57DCF" w:rsidP="00222F99">
      <w:pPr>
        <w:pStyle w:val="aa"/>
        <w:shd w:val="clear" w:color="auto" w:fill="FFFFFF"/>
        <w:spacing w:after="0" w:afterAutospacing="0"/>
        <w:jc w:val="center"/>
        <w:rPr>
          <w:b/>
          <w:bCs/>
          <w:color w:val="000000"/>
        </w:rPr>
      </w:pPr>
    </w:p>
    <w:p w:rsidR="00C57DCF" w:rsidRPr="00222F99" w:rsidRDefault="00C57DCF" w:rsidP="00222F99">
      <w:pPr>
        <w:pStyle w:val="aa"/>
        <w:shd w:val="clear" w:color="auto" w:fill="FFFFFF"/>
        <w:spacing w:after="0" w:afterAutospacing="0"/>
        <w:jc w:val="center"/>
        <w:rPr>
          <w:b/>
          <w:bCs/>
          <w:color w:val="000000"/>
        </w:rPr>
      </w:pPr>
    </w:p>
    <w:p w:rsidR="00C57DCF" w:rsidRPr="00222F99" w:rsidRDefault="00C57DCF" w:rsidP="00222F99">
      <w:pPr>
        <w:pStyle w:val="aa"/>
        <w:shd w:val="clear" w:color="auto" w:fill="FFFFFF"/>
        <w:spacing w:after="0" w:afterAutospacing="0"/>
        <w:jc w:val="center"/>
        <w:rPr>
          <w:b/>
          <w:bCs/>
          <w:color w:val="000000"/>
        </w:rPr>
      </w:pPr>
    </w:p>
    <w:p w:rsidR="00C57DCF" w:rsidRPr="00222F99" w:rsidRDefault="00C57DCF" w:rsidP="00222F99">
      <w:pPr>
        <w:pStyle w:val="aa"/>
        <w:shd w:val="clear" w:color="auto" w:fill="FFFFFF"/>
        <w:spacing w:after="0" w:afterAutospacing="0"/>
        <w:jc w:val="center"/>
        <w:rPr>
          <w:b/>
          <w:bCs/>
          <w:color w:val="000000"/>
        </w:rPr>
      </w:pPr>
    </w:p>
    <w:p w:rsidR="00C57DCF" w:rsidRPr="00222F99" w:rsidRDefault="00C57DCF" w:rsidP="00222F99">
      <w:pPr>
        <w:pStyle w:val="aa"/>
        <w:shd w:val="clear" w:color="auto" w:fill="FFFFFF"/>
        <w:spacing w:after="0" w:afterAutospacing="0"/>
        <w:jc w:val="center"/>
        <w:rPr>
          <w:b/>
          <w:bCs/>
          <w:color w:val="000000"/>
        </w:rPr>
      </w:pPr>
    </w:p>
    <w:p w:rsidR="00C57DCF" w:rsidRPr="00222F99" w:rsidRDefault="00C57DCF" w:rsidP="00222F99">
      <w:pPr>
        <w:pStyle w:val="aa"/>
        <w:shd w:val="clear" w:color="auto" w:fill="FFFFFF"/>
        <w:spacing w:after="0" w:afterAutospacing="0"/>
        <w:jc w:val="center"/>
        <w:rPr>
          <w:b/>
          <w:bCs/>
          <w:color w:val="000000"/>
        </w:rPr>
      </w:pPr>
    </w:p>
    <w:p w:rsidR="00C57DCF" w:rsidRPr="00222F99" w:rsidRDefault="00C57DCF" w:rsidP="00222F99">
      <w:pPr>
        <w:pStyle w:val="aa"/>
        <w:shd w:val="clear" w:color="auto" w:fill="FFFFFF"/>
        <w:spacing w:after="0" w:afterAutospacing="0"/>
        <w:jc w:val="center"/>
        <w:rPr>
          <w:b/>
          <w:bCs/>
          <w:color w:val="000000"/>
        </w:rPr>
      </w:pPr>
    </w:p>
    <w:p w:rsidR="00C57DCF" w:rsidRDefault="00C57DCF" w:rsidP="00222F99">
      <w:pPr>
        <w:pStyle w:val="aa"/>
        <w:shd w:val="clear" w:color="auto" w:fill="FFFFFF"/>
        <w:spacing w:after="0" w:afterAutospacing="0"/>
        <w:rPr>
          <w:b/>
          <w:bCs/>
          <w:color w:val="000000"/>
        </w:rPr>
      </w:pPr>
    </w:p>
    <w:p w:rsidR="00222F99" w:rsidRPr="00222F99" w:rsidRDefault="00222F99" w:rsidP="00222F99">
      <w:pPr>
        <w:pStyle w:val="aa"/>
        <w:shd w:val="clear" w:color="auto" w:fill="FFFFFF"/>
        <w:spacing w:after="0" w:afterAutospacing="0"/>
        <w:rPr>
          <w:b/>
          <w:bCs/>
          <w:color w:val="000000"/>
        </w:rPr>
      </w:pPr>
    </w:p>
    <w:p w:rsidR="00C57DCF" w:rsidRPr="00222F99" w:rsidRDefault="00C57DCF" w:rsidP="00222F99">
      <w:pPr>
        <w:pStyle w:val="aa"/>
        <w:shd w:val="clear" w:color="auto" w:fill="FFFFFF"/>
        <w:spacing w:after="0" w:afterAutospacing="0"/>
        <w:jc w:val="center"/>
        <w:rPr>
          <w:b/>
          <w:bCs/>
          <w:color w:val="000000"/>
        </w:rPr>
      </w:pPr>
    </w:p>
    <w:p w:rsidR="00C57DCF" w:rsidRPr="00222F99" w:rsidRDefault="00AA61F4" w:rsidP="00222F99">
      <w:pPr>
        <w:pStyle w:val="aa"/>
        <w:shd w:val="clear" w:color="auto" w:fill="FFFFFF"/>
        <w:spacing w:after="0" w:afterAutospacing="0"/>
        <w:jc w:val="center"/>
        <w:rPr>
          <w:b/>
          <w:bCs/>
          <w:color w:val="000000"/>
        </w:rPr>
      </w:pPr>
      <w:r w:rsidRPr="00222F99">
        <w:rPr>
          <w:b/>
          <w:bCs/>
          <w:color w:val="000000"/>
        </w:rPr>
        <w:t>3</w:t>
      </w:r>
      <w:r w:rsidR="00C57DCF" w:rsidRPr="00222F99">
        <w:rPr>
          <w:b/>
          <w:bCs/>
          <w:color w:val="000000"/>
        </w:rPr>
        <w:t>.Учебный план</w:t>
      </w:r>
    </w:p>
    <w:p w:rsidR="00C57DCF" w:rsidRPr="00222F99" w:rsidRDefault="00C57DCF" w:rsidP="00222F99">
      <w:pPr>
        <w:pStyle w:val="Default"/>
        <w:jc w:val="center"/>
        <w:rPr>
          <w:rFonts w:ascii="Times New Roman" w:hAnsi="Times New Roman" w:cs="Times New Roman"/>
          <w:b/>
          <w:bCs/>
          <w:color w:val="auto"/>
        </w:rPr>
      </w:pPr>
    </w:p>
    <w:p w:rsidR="00C57DCF" w:rsidRPr="00222F99" w:rsidRDefault="00AA61F4" w:rsidP="00222F99">
      <w:pPr>
        <w:autoSpaceDE w:val="0"/>
        <w:autoSpaceDN w:val="0"/>
        <w:adjustRightInd w:val="0"/>
        <w:spacing w:after="0" w:line="240" w:lineRule="auto"/>
        <w:jc w:val="center"/>
        <w:rPr>
          <w:rFonts w:ascii="Times New Roman" w:hAnsi="Times New Roman" w:cs="Times New Roman"/>
          <w:sz w:val="24"/>
          <w:szCs w:val="24"/>
        </w:rPr>
      </w:pPr>
      <w:r w:rsidRPr="00222F99">
        <w:rPr>
          <w:rFonts w:ascii="Times New Roman" w:hAnsi="Times New Roman" w:cs="Times New Roman"/>
          <w:b/>
          <w:bCs/>
          <w:sz w:val="24"/>
          <w:szCs w:val="24"/>
        </w:rPr>
        <w:t>3</w:t>
      </w:r>
      <w:r w:rsidR="00C57DCF" w:rsidRPr="00222F99">
        <w:rPr>
          <w:rFonts w:ascii="Times New Roman" w:hAnsi="Times New Roman" w:cs="Times New Roman"/>
          <w:b/>
          <w:bCs/>
          <w:sz w:val="24"/>
          <w:szCs w:val="24"/>
        </w:rPr>
        <w:t>.1.</w:t>
      </w:r>
      <w:r w:rsidR="00C57DCF" w:rsidRPr="00222F99">
        <w:rPr>
          <w:rFonts w:ascii="Times New Roman" w:hAnsi="Times New Roman" w:cs="Times New Roman"/>
          <w:sz w:val="24"/>
          <w:szCs w:val="24"/>
        </w:rPr>
        <w:t xml:space="preserve"> </w:t>
      </w:r>
      <w:r w:rsidR="00C57DCF" w:rsidRPr="00222F99">
        <w:rPr>
          <w:rFonts w:ascii="Times New Roman" w:hAnsi="Times New Roman" w:cs="Times New Roman"/>
          <w:b/>
          <w:sz w:val="24"/>
          <w:szCs w:val="24"/>
        </w:rPr>
        <w:t>ПОЯСНИТЕЛЬНАЯ ЗАПИСКА</w:t>
      </w:r>
    </w:p>
    <w:p w:rsidR="00FD0BD1" w:rsidRPr="00222F99" w:rsidRDefault="00FD0BD1" w:rsidP="00222F99">
      <w:pPr>
        <w:widowControl w:val="0"/>
        <w:spacing w:before="30" w:after="30" w:line="240" w:lineRule="auto"/>
        <w:jc w:val="both"/>
        <w:rPr>
          <w:rFonts w:ascii="Times New Roman" w:eastAsia="Times New Roman" w:hAnsi="Times New Roman" w:cs="Times New Roman"/>
          <w:bCs/>
          <w:sz w:val="24"/>
          <w:szCs w:val="24"/>
          <w:lang w:eastAsia="ru-RU"/>
        </w:rPr>
      </w:pPr>
      <w:r w:rsidRPr="00222F99">
        <w:rPr>
          <w:rFonts w:ascii="Times New Roman" w:eastAsia="Times New Roman" w:hAnsi="Times New Roman" w:cs="Times New Roman"/>
          <w:bCs/>
          <w:sz w:val="24"/>
          <w:szCs w:val="24"/>
          <w:lang w:eastAsia="ru-RU"/>
        </w:rPr>
        <w:t>Учебный план для учащихся с ограниченными возможностями здоровья, имеющих умственную отсталость разработан на основании документов:</w:t>
      </w:r>
    </w:p>
    <w:p w:rsidR="00FD0BD1" w:rsidRPr="00222F99" w:rsidRDefault="00FD0BD1" w:rsidP="00145745">
      <w:pPr>
        <w:widowControl w:val="0"/>
        <w:numPr>
          <w:ilvl w:val="0"/>
          <w:numId w:val="7"/>
        </w:numPr>
        <w:spacing w:before="30" w:after="30" w:line="240" w:lineRule="auto"/>
        <w:jc w:val="both"/>
        <w:rPr>
          <w:rFonts w:ascii="Times New Roman" w:eastAsia="Times New Roman" w:hAnsi="Times New Roman" w:cs="Times New Roman"/>
          <w:bCs/>
          <w:sz w:val="24"/>
          <w:szCs w:val="24"/>
          <w:lang w:eastAsia="ru-RU"/>
        </w:rPr>
      </w:pPr>
      <w:r w:rsidRPr="00222F99">
        <w:rPr>
          <w:rFonts w:ascii="Times New Roman" w:eastAsia="Times New Roman" w:hAnsi="Times New Roman" w:cs="Times New Roman"/>
          <w:bCs/>
          <w:sz w:val="24"/>
          <w:szCs w:val="24"/>
          <w:lang w:eastAsia="ru-RU"/>
        </w:rPr>
        <w:t>Федерального закона Российской Федерации от 29 декабря 2012г. №273-ФЗ «Об образовании в Российской Федерации» ;</w:t>
      </w:r>
    </w:p>
    <w:p w:rsidR="00FD0BD1" w:rsidRPr="00222F99" w:rsidRDefault="00FD0BD1" w:rsidP="00145745">
      <w:pPr>
        <w:widowControl w:val="0"/>
        <w:numPr>
          <w:ilvl w:val="0"/>
          <w:numId w:val="7"/>
        </w:numPr>
        <w:spacing w:before="30" w:after="30" w:line="240" w:lineRule="auto"/>
        <w:jc w:val="both"/>
        <w:rPr>
          <w:rFonts w:ascii="Times New Roman" w:eastAsia="Times New Roman" w:hAnsi="Times New Roman" w:cs="Times New Roman"/>
          <w:bCs/>
          <w:sz w:val="24"/>
          <w:szCs w:val="24"/>
          <w:lang w:eastAsia="ru-RU"/>
        </w:rPr>
      </w:pPr>
      <w:r w:rsidRPr="00222F99">
        <w:rPr>
          <w:rFonts w:ascii="Times New Roman" w:eastAsia="Times New Roman" w:hAnsi="Times New Roman" w:cs="Times New Roman"/>
          <w:bCs/>
          <w:sz w:val="24"/>
          <w:szCs w:val="24"/>
          <w:lang w:eastAsia="ru-RU"/>
        </w:rPr>
        <w:t xml:space="preserve">Типового Положения о специальном (коррекционном) образовательном учреждении для </w:t>
      </w:r>
      <w:r w:rsidRPr="00222F99">
        <w:rPr>
          <w:rFonts w:ascii="Times New Roman" w:eastAsia="Times New Roman" w:hAnsi="Times New Roman" w:cs="Times New Roman"/>
          <w:bCs/>
          <w:sz w:val="24"/>
          <w:szCs w:val="24"/>
          <w:lang w:eastAsia="ru-RU"/>
        </w:rPr>
        <w:lastRenderedPageBreak/>
        <w:t>обучающихся, воспитанников с отклонениями в развитии, утверждённое  постановлением Правительства РФ от 12.03.1997г. №288 с последующими изменениями и дополнениями;</w:t>
      </w:r>
    </w:p>
    <w:p w:rsidR="00FD0BD1" w:rsidRPr="00222F99" w:rsidRDefault="00FD0BD1" w:rsidP="00145745">
      <w:pPr>
        <w:widowControl w:val="0"/>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Приказа Министерства образования Российской Федерации от 10.04 2002 года 329/2065 –п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FD0BD1" w:rsidRPr="00222F99" w:rsidRDefault="00FD0BD1" w:rsidP="00145745">
      <w:pPr>
        <w:widowControl w:val="0"/>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Письма Министерства образования Российской Федерации от 18.09.2002 года №29/ 2331-6 «О применении базисных учебных планов  специальных (коррекционных) образовательных учреждений Российской Федерации» </w:t>
      </w:r>
    </w:p>
    <w:p w:rsidR="00FD0BD1" w:rsidRPr="00222F99" w:rsidRDefault="00FD0BD1" w:rsidP="00145745">
      <w:pPr>
        <w:widowControl w:val="0"/>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Письма Министерства общего и профессионального образования Российской Федерации и Министерства здравоохранения Российской Федерации от 29.09.1997 № 15/736 - 2 </w:t>
      </w:r>
    </w:p>
    <w:p w:rsidR="00FD0BD1" w:rsidRPr="00222F99" w:rsidRDefault="00FD0BD1" w:rsidP="00145745">
      <w:pPr>
        <w:widowControl w:val="0"/>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Постановления Российской Федерации от 10 марта 2000 года № 212  О внесении изменений и дополнений в Типовое положение о специальном (коррекционном) образовательном учреждении для обучающихся, воспитанников с отклонениями в развитии </w:t>
      </w:r>
    </w:p>
    <w:p w:rsidR="00FD0BD1" w:rsidRPr="00222F99" w:rsidRDefault="00FD0BD1" w:rsidP="00145745">
      <w:pPr>
        <w:widowControl w:val="0"/>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Инструктивного письма №48 от 04.09.97 «О специфике деятельности специальных (коррекционных) образовательных учреждений I-VIII видов»</w:t>
      </w:r>
    </w:p>
    <w:p w:rsidR="00FD0BD1" w:rsidRPr="00222F99" w:rsidRDefault="00FD0BD1" w:rsidP="00145745">
      <w:pPr>
        <w:widowControl w:val="0"/>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Постановления главного государственного санитарного врача Российской  Федерации от10 июля 2015г. №26 об утверждении  СанПиН 2.4.2.3286-15«Санитарно-эпидемиологические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FD0BD1" w:rsidRPr="00222F99" w:rsidRDefault="00FD0BD1" w:rsidP="00145745">
      <w:pPr>
        <w:widowControl w:val="0"/>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Устава ОУ</w:t>
      </w:r>
    </w:p>
    <w:p w:rsidR="00FD0BD1" w:rsidRPr="00222F99" w:rsidRDefault="00FD0BD1" w:rsidP="00145745">
      <w:pPr>
        <w:widowControl w:val="0"/>
        <w:numPr>
          <w:ilvl w:val="0"/>
          <w:numId w:val="8"/>
        </w:numPr>
        <w:spacing w:before="100" w:beforeAutospacing="1" w:after="100" w:afterAutospacing="1" w:line="240" w:lineRule="auto"/>
        <w:contextualSpacing/>
        <w:rPr>
          <w:rFonts w:ascii="Times New Roman" w:hAnsi="Times New Roman" w:cs="Times New Roman"/>
          <w:b/>
          <w:sz w:val="24"/>
          <w:szCs w:val="24"/>
        </w:rPr>
      </w:pPr>
      <w:r w:rsidRPr="00222F99">
        <w:rPr>
          <w:rFonts w:ascii="Times New Roman" w:hAnsi="Times New Roman" w:cs="Times New Roman"/>
          <w:b/>
          <w:sz w:val="24"/>
          <w:szCs w:val="24"/>
        </w:rPr>
        <w:t xml:space="preserve">Основное  образование </w:t>
      </w:r>
    </w:p>
    <w:p w:rsidR="00FD0BD1" w:rsidRPr="00222F99" w:rsidRDefault="00FD0BD1" w:rsidP="00222F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Учебный план для </w:t>
      </w:r>
      <w:r w:rsidRPr="00222F99">
        <w:rPr>
          <w:rFonts w:ascii="Times New Roman" w:eastAsia="Times New Roman" w:hAnsi="Times New Roman" w:cs="Arial"/>
          <w:bCs/>
          <w:sz w:val="24"/>
          <w:szCs w:val="24"/>
          <w:lang w:eastAsia="ru-RU"/>
        </w:rPr>
        <w:t>учащихся с ограниченными возможностями здоровья, имеющих умственную отсталость</w:t>
      </w:r>
      <w:r w:rsidRPr="00222F99">
        <w:rPr>
          <w:rFonts w:ascii="Times New Roman" w:eastAsia="Times New Roman" w:hAnsi="Times New Roman" w:cs="Times New Roman"/>
          <w:sz w:val="24"/>
          <w:szCs w:val="24"/>
          <w:lang w:eastAsia="ru-RU"/>
        </w:rPr>
        <w:t xml:space="preserve"> предусматривает девятилетний срок обучения.</w:t>
      </w:r>
    </w:p>
    <w:p w:rsidR="00FD0BD1" w:rsidRPr="00222F99" w:rsidRDefault="00FD0BD1" w:rsidP="00222F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В V - IX классах продолжается обучение общеобразовательным предметам и вводится трудовое обучение, имеющее профессиональную направленность.</w:t>
      </w:r>
    </w:p>
    <w:p w:rsidR="00FD0BD1" w:rsidRPr="00222F99" w:rsidRDefault="00FD0BD1" w:rsidP="00222F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FD0BD1" w:rsidRPr="00222F99" w:rsidRDefault="00FD0BD1" w:rsidP="00222F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Из традиционных обязательных учебных предметов в V классе изучаются: русский язык (чтение и письмо), математика, природоведение, изобразительное искусство, пение и музыка, осуществляется физическое воспитание, трудовое и профессионально - трудовое обучение. </w:t>
      </w:r>
    </w:p>
    <w:p w:rsidR="00FD0BD1" w:rsidRPr="00222F99" w:rsidRDefault="00FD0BD1" w:rsidP="00222F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К коррекционным занятиям в  старших (V - IX) классах относится социально - бытовая ориентировка (СБО). </w:t>
      </w:r>
    </w:p>
    <w:p w:rsidR="00FD0BD1" w:rsidRPr="00222F99" w:rsidRDefault="00FD0BD1" w:rsidP="00222F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Начало и продолжительность учебного года и каникул устанавливаются в соответствии со сроками, действующими для всех общеобразовательных учреждений.</w:t>
      </w:r>
    </w:p>
    <w:p w:rsidR="00FD0BD1" w:rsidRPr="00222F99" w:rsidRDefault="00FD0BD1" w:rsidP="00222F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Продолжительность в </w:t>
      </w:r>
      <w:r w:rsidRPr="00222F99">
        <w:rPr>
          <w:rFonts w:ascii="Times New Roman" w:eastAsia="Times New Roman" w:hAnsi="Times New Roman" w:cs="Times New Roman"/>
          <w:sz w:val="24"/>
          <w:szCs w:val="24"/>
          <w:lang w:val="en-US" w:eastAsia="ru-RU"/>
        </w:rPr>
        <w:t>V</w:t>
      </w:r>
      <w:r w:rsidRPr="00222F99">
        <w:rPr>
          <w:rFonts w:ascii="Times New Roman" w:eastAsia="Times New Roman" w:hAnsi="Times New Roman" w:cs="Times New Roman"/>
          <w:sz w:val="24"/>
          <w:szCs w:val="24"/>
          <w:lang w:eastAsia="ru-RU"/>
        </w:rPr>
        <w:t xml:space="preserve"> – IX классах - 40 мин.</w:t>
      </w:r>
      <w:r w:rsidRPr="00222F99">
        <w:rPr>
          <w:rFonts w:ascii="Arial" w:eastAsia="Times New Roman" w:hAnsi="Arial" w:cs="Arial"/>
          <w:color w:val="000000"/>
          <w:sz w:val="24"/>
          <w:szCs w:val="24"/>
          <w:lang w:eastAsia="ru-RU"/>
        </w:rPr>
        <w:t xml:space="preserve"> </w:t>
      </w:r>
      <w:r w:rsidRPr="00222F99">
        <w:rPr>
          <w:rFonts w:ascii="Times New Roman" w:eastAsia="Times New Roman" w:hAnsi="Times New Roman" w:cs="Times New Roman"/>
          <w:sz w:val="24"/>
          <w:szCs w:val="24"/>
          <w:lang w:eastAsia="ru-RU"/>
        </w:rPr>
        <w:t xml:space="preserve">Максимальная учебная нагрузка обучающихся  при пятидневной рабочей неделе составляет в 5 классе- 29 часов, 6 классе- 30часов.   </w:t>
      </w:r>
    </w:p>
    <w:p w:rsidR="00FD0BD1" w:rsidRPr="00222F99" w:rsidRDefault="00FD0BD1" w:rsidP="00222F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На обязательные индивидуальные и групповые коррекционные занятия по логопедии «Логопедическая коррекция»,  и развитию психомоторики и сенсорных процессов «Познай себя» по расписанию отводятся часы  в первую половину дня. Их продолжительность 15 - 25 мин.</w:t>
      </w:r>
    </w:p>
    <w:p w:rsidR="00FD0BD1" w:rsidRPr="00222F99" w:rsidRDefault="00FD0BD1" w:rsidP="00222F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Часы, отведенные на обязательные предметы школьного компонента , использованы как элементы физики и химии в быту и на производстве, истории и культуры родного края, на производительный труд по профилю трудового обучения, дополнительно - на профессионально - трудовое обучение по столярно-слесарному направлению, изучение других предметов.</w:t>
      </w:r>
    </w:p>
    <w:p w:rsidR="00FD0BD1" w:rsidRPr="00222F99" w:rsidRDefault="00FD0BD1" w:rsidP="00222F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Летняя трудовая практика в V - VII классах (в течение 10 дней), VIII классах (в течение 20 дней), IX классах (в течение 20 дней) по окончании учебного года проводится на пришкольном участке. По окончании IX классов обучающиеся сдают экзамен по трудовому обучению и получают документ установленного образца об окончании учреждения.</w:t>
      </w:r>
    </w:p>
    <w:p w:rsidR="00FD0BD1" w:rsidRPr="00222F99" w:rsidRDefault="00FD0BD1" w:rsidP="00222F99">
      <w:pPr>
        <w:autoSpaceDE w:val="0"/>
        <w:autoSpaceDN w:val="0"/>
        <w:adjustRightInd w:val="0"/>
        <w:spacing w:after="0" w:line="240" w:lineRule="auto"/>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 xml:space="preserve"> </w:t>
      </w:r>
    </w:p>
    <w:p w:rsidR="00FD0BD1" w:rsidRPr="00222F99" w:rsidRDefault="00FD0BD1" w:rsidP="00145745">
      <w:pPr>
        <w:widowControl w:val="0"/>
        <w:numPr>
          <w:ilvl w:val="0"/>
          <w:numId w:val="8"/>
        </w:numPr>
        <w:spacing w:after="0" w:line="240" w:lineRule="auto"/>
        <w:contextualSpacing/>
        <w:rPr>
          <w:rFonts w:ascii="Times New Roman" w:eastAsia="Times New Roman" w:hAnsi="Times New Roman" w:cs="Times New Roman"/>
          <w:b/>
          <w:sz w:val="24"/>
          <w:szCs w:val="24"/>
          <w:lang w:eastAsia="ru-RU"/>
        </w:rPr>
      </w:pPr>
      <w:r w:rsidRPr="00222F99">
        <w:rPr>
          <w:rFonts w:ascii="Times New Roman" w:eastAsia="Times New Roman" w:hAnsi="Times New Roman" w:cs="Times New Roman"/>
          <w:b/>
          <w:sz w:val="24"/>
          <w:szCs w:val="24"/>
          <w:lang w:eastAsia="ru-RU"/>
        </w:rPr>
        <w:t xml:space="preserve">Учебный план основного образования </w:t>
      </w:r>
    </w:p>
    <w:p w:rsidR="00FD0BD1" w:rsidRPr="00222F99" w:rsidRDefault="00FD0BD1" w:rsidP="00222F99">
      <w:pPr>
        <w:widowControl w:val="0"/>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60"/>
        <w:gridCol w:w="1701"/>
        <w:gridCol w:w="1701"/>
      </w:tblGrid>
      <w:tr w:rsidR="00FD0BD1" w:rsidRPr="00145745" w:rsidTr="00145745">
        <w:trPr>
          <w:trHeight w:val="820"/>
        </w:trPr>
        <w:tc>
          <w:tcPr>
            <w:tcW w:w="40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widowControl w:val="0"/>
              <w:spacing w:after="0" w:line="240" w:lineRule="auto"/>
              <w:jc w:val="center"/>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Общеобразовательные</w:t>
            </w:r>
            <w:r w:rsidRPr="00145745">
              <w:rPr>
                <w:rFonts w:ascii="Times New Roman" w:eastAsia="Times New Roman" w:hAnsi="Times New Roman" w:cs="Times New Roman"/>
                <w:b/>
                <w:sz w:val="24"/>
                <w:szCs w:val="24"/>
                <w:lang w:eastAsia="ru-RU"/>
              </w:rPr>
              <w:br/>
              <w:t>области</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widowControl w:val="0"/>
              <w:spacing w:after="0" w:line="240" w:lineRule="auto"/>
              <w:jc w:val="center"/>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Число учебных часов в неделю</w:t>
            </w:r>
          </w:p>
          <w:p w:rsidR="00FD0BD1" w:rsidRPr="00145745" w:rsidRDefault="00FD0BD1" w:rsidP="00145745">
            <w:pPr>
              <w:widowControl w:val="0"/>
              <w:spacing w:after="0" w:line="240" w:lineRule="auto"/>
              <w:jc w:val="center"/>
              <w:rPr>
                <w:rFonts w:ascii="Times New Roman" w:eastAsia="Times New Roman" w:hAnsi="Times New Roman" w:cs="Times New Roman"/>
                <w:b/>
                <w:sz w:val="24"/>
                <w:szCs w:val="24"/>
                <w:lang w:eastAsia="ru-RU"/>
              </w:rPr>
            </w:pPr>
          </w:p>
        </w:tc>
      </w:tr>
      <w:tr w:rsidR="00145745" w:rsidRPr="00145745" w:rsidTr="00145745">
        <w:trPr>
          <w:trHeight w:val="78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0BD1" w:rsidRPr="00145745" w:rsidRDefault="00FD0BD1" w:rsidP="00145745">
            <w:pPr>
              <w:spacing w:after="0" w:line="240" w:lineRule="auto"/>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widowControl w:val="0"/>
              <w:spacing w:after="0" w:line="240" w:lineRule="auto"/>
              <w:jc w:val="center"/>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val="en-US" w:eastAsia="ru-RU"/>
              </w:rPr>
              <w:t xml:space="preserve">V </w:t>
            </w:r>
            <w:r w:rsidRPr="00145745">
              <w:rPr>
                <w:rFonts w:ascii="Times New Roman" w:eastAsia="Times New Roman" w:hAnsi="Times New Roman" w:cs="Times New Roman"/>
                <w:b/>
                <w:sz w:val="24"/>
                <w:szCs w:val="24"/>
                <w:lang w:eastAsia="ru-RU"/>
              </w:rPr>
              <w:t>класс</w:t>
            </w:r>
          </w:p>
          <w:p w:rsidR="00FD0BD1" w:rsidRPr="00145745" w:rsidRDefault="00FD0BD1" w:rsidP="00145745">
            <w:pPr>
              <w:widowControl w:val="0"/>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widowControl w:val="0"/>
              <w:spacing w:after="0" w:line="240" w:lineRule="auto"/>
              <w:jc w:val="center"/>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val="en-US" w:eastAsia="ru-RU"/>
              </w:rPr>
              <w:t xml:space="preserve">VI </w:t>
            </w:r>
            <w:r w:rsidRPr="00145745">
              <w:rPr>
                <w:rFonts w:ascii="Times New Roman" w:eastAsia="Times New Roman" w:hAnsi="Times New Roman" w:cs="Times New Roman"/>
                <w:b/>
                <w:sz w:val="24"/>
                <w:szCs w:val="24"/>
                <w:lang w:eastAsia="ru-RU"/>
              </w:rPr>
              <w:t>класс</w:t>
            </w:r>
          </w:p>
          <w:p w:rsidR="00FD0BD1" w:rsidRPr="00145745" w:rsidRDefault="00FD0BD1" w:rsidP="00145745">
            <w:pPr>
              <w:widowControl w:val="0"/>
              <w:spacing w:after="0" w:line="240" w:lineRule="auto"/>
              <w:jc w:val="center"/>
              <w:rPr>
                <w:rFonts w:ascii="Times New Roman" w:eastAsia="Times New Roman" w:hAnsi="Times New Roman" w:cs="Times New Roman"/>
                <w:b/>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widowControl w:val="0"/>
              <w:spacing w:after="0" w:line="240" w:lineRule="auto"/>
              <w:jc w:val="center"/>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 xml:space="preserve">всего    </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145745">
              <w:rPr>
                <w:rFonts w:ascii="Times New Roman" w:eastAsia="Times New Roman" w:hAnsi="Times New Roman" w:cs="Times New Roman"/>
                <w:b/>
                <w:sz w:val="24"/>
                <w:szCs w:val="24"/>
                <w:lang w:val="en-US" w:eastAsia="ru-RU"/>
              </w:rPr>
              <w:t>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widowControl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widowControl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widowControl w:val="0"/>
              <w:spacing w:after="0" w:line="240" w:lineRule="auto"/>
              <w:rPr>
                <w:rFonts w:ascii="Times New Roman" w:eastAsia="Times New Roman" w:hAnsi="Times New Roman" w:cs="Times New Roman"/>
                <w:b/>
                <w:sz w:val="24"/>
                <w:szCs w:val="24"/>
                <w:lang w:eastAsia="ru-RU"/>
              </w:rPr>
            </w:pP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 xml:space="preserve">Общеобразовательные курсы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widowControl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widowControl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widowControl w:val="0"/>
              <w:spacing w:after="0" w:line="240" w:lineRule="auto"/>
              <w:rPr>
                <w:rFonts w:ascii="Times New Roman" w:eastAsia="Times New Roman" w:hAnsi="Times New Roman" w:cs="Times New Roman"/>
                <w:b/>
                <w:sz w:val="24"/>
                <w:szCs w:val="24"/>
                <w:lang w:eastAsia="ru-RU"/>
              </w:rPr>
            </w:pP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 xml:space="preserve">Чтение и развитие  </w:t>
            </w:r>
            <w:r w:rsidRPr="00145745">
              <w:rPr>
                <w:rFonts w:ascii="Times New Roman" w:eastAsia="Times New Roman" w:hAnsi="Times New Roman" w:cs="Times New Roman"/>
                <w:sz w:val="24"/>
                <w:szCs w:val="24"/>
                <w:lang w:eastAsia="ru-RU"/>
              </w:rPr>
              <w:br/>
              <w:t xml:space="preserve">речи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7</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 xml:space="preserve">Письмо и развитие  </w:t>
            </w:r>
            <w:r w:rsidRPr="00145745">
              <w:rPr>
                <w:rFonts w:ascii="Times New Roman" w:eastAsia="Times New Roman" w:hAnsi="Times New Roman" w:cs="Times New Roman"/>
                <w:sz w:val="24"/>
                <w:szCs w:val="24"/>
                <w:lang w:eastAsia="ru-RU"/>
              </w:rPr>
              <w:br/>
              <w:t xml:space="preserve">речи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45745">
              <w:rPr>
                <w:rFonts w:ascii="Times New Roman" w:eastAsia="Times New Roman" w:hAnsi="Times New Roman" w:cs="Times New Roman"/>
                <w:sz w:val="24"/>
                <w:szCs w:val="24"/>
                <w:lang w:val="en-US"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9</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 xml:space="preserve">Математика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9</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Природа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 xml:space="preserve">Природоведение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2</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val="en-US" w:eastAsia="ru-RU"/>
              </w:rPr>
              <w:t>Б</w:t>
            </w:r>
            <w:r w:rsidRPr="00145745">
              <w:rPr>
                <w:rFonts w:ascii="Times New Roman" w:eastAsia="Times New Roman" w:hAnsi="Times New Roman" w:cs="Times New Roman"/>
                <w:sz w:val="24"/>
                <w:szCs w:val="24"/>
                <w:lang w:eastAsia="ru-RU"/>
              </w:rPr>
              <w:t>иология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2</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География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2</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 xml:space="preserve">Искусство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Изобразительное искусство</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2</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 xml:space="preserve">Музыка и пение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2</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 xml:space="preserve">Физкультура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45745">
              <w:rPr>
                <w:rFonts w:ascii="Times New Roman" w:eastAsia="Times New Roman" w:hAnsi="Times New Roman" w:cs="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45745">
              <w:rPr>
                <w:rFonts w:ascii="Times New Roman" w:eastAsia="Times New Roman" w:hAnsi="Times New Roman" w:cs="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6</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 xml:space="preserve">II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 xml:space="preserve">Трудовая подготовка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 xml:space="preserve">Профессионально </w:t>
            </w:r>
            <w:r w:rsidRPr="00145745">
              <w:rPr>
                <w:rFonts w:ascii="Times New Roman" w:eastAsia="Times New Roman" w:hAnsi="Times New Roman" w:cs="Times New Roman"/>
                <w:sz w:val="24"/>
                <w:szCs w:val="24"/>
                <w:lang w:eastAsia="ru-RU"/>
              </w:rPr>
              <w:br/>
              <w:t xml:space="preserve">- трудовое обучение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14</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 xml:space="preserve">Итого : обязательная нагрузка учащегося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55</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Факультативные занятия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4</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Всего : максимальная нагрузка учащегося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59</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745">
              <w:rPr>
                <w:rFonts w:ascii="Times New Roman" w:eastAsia="Times New Roman" w:hAnsi="Times New Roman" w:cs="Times New Roman"/>
                <w:b/>
                <w:sz w:val="24"/>
                <w:szCs w:val="24"/>
                <w:lang w:eastAsia="ru-RU"/>
              </w:rPr>
              <w:t xml:space="preserve">III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0BD1" w:rsidRPr="00145745" w:rsidTr="00145745">
        <w:tc>
          <w:tcPr>
            <w:tcW w:w="9039" w:type="dxa"/>
            <w:gridSpan w:val="4"/>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b/>
                <w:sz w:val="24"/>
                <w:szCs w:val="24"/>
                <w:lang w:eastAsia="ru-RU"/>
              </w:rPr>
              <w:t xml:space="preserve">Коррекционная подготовка </w:t>
            </w:r>
            <w:r w:rsidRPr="00145745">
              <w:rPr>
                <w:rFonts w:ascii="Times New Roman" w:hAnsi="Times New Roman" w:cs="Times New Roman"/>
                <w:sz w:val="24"/>
                <w:szCs w:val="24"/>
              </w:rPr>
              <w:t xml:space="preserve">, </w:t>
            </w:r>
            <w:r w:rsidRPr="00145745">
              <w:rPr>
                <w:rFonts w:ascii="Times New Roman" w:hAnsi="Times New Roman" w:cs="Times New Roman"/>
                <w:b/>
                <w:sz w:val="24"/>
                <w:szCs w:val="24"/>
              </w:rPr>
              <w:t>обязательные групповые и индивидуальные коррекционные занятия</w:t>
            </w:r>
            <w:r w:rsidRPr="00145745">
              <w:rPr>
                <w:rFonts w:ascii="Times New Roman" w:eastAsia="Times New Roman" w:hAnsi="Times New Roman" w:cs="Times New Roman"/>
                <w:b/>
                <w:sz w:val="24"/>
                <w:szCs w:val="24"/>
                <w:lang w:eastAsia="ru-RU"/>
              </w:rPr>
              <w:t xml:space="preserve"> </w:t>
            </w:r>
          </w:p>
        </w:tc>
      </w:tr>
      <w:tr w:rsidR="00145745" w:rsidRPr="00145745" w:rsidTr="0014574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Социально - бытовая</w:t>
            </w:r>
            <w:r w:rsidRPr="00145745">
              <w:rPr>
                <w:rFonts w:ascii="Times New Roman" w:eastAsia="Times New Roman" w:hAnsi="Times New Roman" w:cs="Times New Roman"/>
                <w:sz w:val="24"/>
                <w:szCs w:val="24"/>
                <w:lang w:eastAsia="ru-RU"/>
              </w:rPr>
              <w:br/>
              <w:t xml:space="preserve">ориентировка (СБО)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3</w:t>
            </w:r>
          </w:p>
        </w:tc>
      </w:tr>
      <w:tr w:rsidR="00145745" w:rsidRPr="00145745" w:rsidTr="00145745">
        <w:trPr>
          <w:trHeight w:val="1617"/>
        </w:trPr>
        <w:tc>
          <w:tcPr>
            <w:tcW w:w="4077" w:type="dxa"/>
            <w:tcBorders>
              <w:top w:val="single" w:sz="4" w:space="0" w:color="auto"/>
              <w:left w:val="single" w:sz="4" w:space="0" w:color="auto"/>
              <w:right w:val="single" w:sz="4" w:space="0" w:color="auto"/>
            </w:tcBorders>
            <w:shd w:val="clear" w:color="auto" w:fill="auto"/>
            <w:hideMark/>
          </w:tcPr>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 xml:space="preserve">б) обязательные индивидуальные и групповые коррекционные занятия : </w:t>
            </w:r>
          </w:p>
          <w:p w:rsidR="00FD0BD1" w:rsidRPr="00145745" w:rsidRDefault="00FD0BD1" w:rsidP="00145745">
            <w:pPr>
              <w:autoSpaceDE w:val="0"/>
              <w:autoSpaceDN w:val="0"/>
              <w:adjustRightInd w:val="0"/>
              <w:spacing w:after="0" w:line="240" w:lineRule="auto"/>
              <w:rPr>
                <w:rFonts w:ascii="Times New Roman" w:hAnsi="Times New Roman" w:cs="Times New Roman"/>
                <w:sz w:val="24"/>
                <w:szCs w:val="24"/>
              </w:rPr>
            </w:pPr>
            <w:r w:rsidRPr="00145745">
              <w:rPr>
                <w:rFonts w:ascii="Times New Roman" w:hAnsi="Times New Roman" w:cs="Times New Roman"/>
                <w:sz w:val="24"/>
                <w:szCs w:val="24"/>
              </w:rPr>
              <w:t>«Логопедическая коррекция»</w:t>
            </w:r>
          </w:p>
          <w:p w:rsidR="00FD0BD1" w:rsidRPr="00145745" w:rsidRDefault="00FD0BD1" w:rsidP="00145745">
            <w:pPr>
              <w:autoSpaceDE w:val="0"/>
              <w:autoSpaceDN w:val="0"/>
              <w:adjustRightInd w:val="0"/>
              <w:spacing w:after="0" w:line="240" w:lineRule="auto"/>
              <w:rPr>
                <w:rFonts w:ascii="Times New Roman" w:eastAsia="Times New Roman" w:hAnsi="Times New Roman" w:cs="Times New Roman"/>
                <w:sz w:val="24"/>
                <w:szCs w:val="24"/>
                <w:lang w:eastAsia="ru-RU"/>
              </w:rPr>
            </w:pPr>
            <w:r w:rsidRPr="00145745">
              <w:rPr>
                <w:rFonts w:ascii="Times New Roman" w:hAnsi="Times New Roman" w:cs="Times New Roman"/>
                <w:sz w:val="24"/>
                <w:szCs w:val="24"/>
              </w:rPr>
              <w:t>«Познай себя»</w:t>
            </w:r>
          </w:p>
        </w:tc>
        <w:tc>
          <w:tcPr>
            <w:tcW w:w="1560" w:type="dxa"/>
            <w:tcBorders>
              <w:top w:val="single" w:sz="4" w:space="0" w:color="auto"/>
              <w:left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0,5</w:t>
            </w:r>
          </w:p>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0,5</w:t>
            </w:r>
          </w:p>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right w:val="single" w:sz="4" w:space="0" w:color="auto"/>
            </w:tcBorders>
            <w:shd w:val="clear" w:color="auto" w:fill="auto"/>
          </w:tcPr>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0BD1" w:rsidRPr="00145745" w:rsidRDefault="00FD0BD1" w:rsidP="001457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2</w:t>
            </w:r>
          </w:p>
        </w:tc>
      </w:tr>
    </w:tbl>
    <w:p w:rsidR="00FD0BD1" w:rsidRPr="00222F99" w:rsidRDefault="00FD0BD1" w:rsidP="00222F99">
      <w:pPr>
        <w:widowControl w:val="0"/>
        <w:spacing w:after="0" w:line="240" w:lineRule="auto"/>
        <w:rPr>
          <w:rFonts w:ascii="Times New Roman" w:eastAsia="Times New Roman" w:hAnsi="Times New Roman" w:cs="Times New Roman"/>
          <w:b/>
          <w:sz w:val="24"/>
          <w:szCs w:val="24"/>
          <w:lang w:eastAsia="ru-RU"/>
        </w:rPr>
      </w:pPr>
    </w:p>
    <w:p w:rsidR="00FD0BD1" w:rsidRPr="00222F99" w:rsidRDefault="00FD0BD1" w:rsidP="00222F99">
      <w:pPr>
        <w:widowControl w:val="0"/>
        <w:spacing w:after="0" w:line="240" w:lineRule="auto"/>
        <w:rPr>
          <w:rFonts w:ascii="Times New Roman" w:eastAsia="Times New Roman" w:hAnsi="Times New Roman" w:cs="Times New Roman"/>
          <w:b/>
          <w:sz w:val="24"/>
          <w:szCs w:val="24"/>
          <w:lang w:eastAsia="ru-RU"/>
        </w:rPr>
      </w:pPr>
    </w:p>
    <w:p w:rsidR="00FD0BD1" w:rsidRPr="00222F99" w:rsidRDefault="00FD0BD1" w:rsidP="00222F99">
      <w:pPr>
        <w:spacing w:after="0" w:line="240" w:lineRule="auto"/>
        <w:rPr>
          <w:rFonts w:ascii="Times New Roman" w:eastAsia="Times New Roman" w:hAnsi="Times New Roman" w:cs="Times New Roman"/>
          <w:sz w:val="24"/>
          <w:szCs w:val="24"/>
          <w:lang w:eastAsia="ru-RU"/>
        </w:rPr>
      </w:pPr>
      <w:r w:rsidRPr="00222F99">
        <w:rPr>
          <w:rFonts w:ascii="Times New Roman" w:eastAsia="Times New Roman" w:hAnsi="Times New Roman" w:cs="Times New Roman"/>
          <w:sz w:val="24"/>
          <w:szCs w:val="24"/>
          <w:lang w:eastAsia="ru-RU"/>
        </w:rPr>
        <w:t>На обязательные индивидуальные и групповые коррекционные занятия отводится 15-25 минут  учебного времени  на одного ученика :</w:t>
      </w:r>
    </w:p>
    <w:p w:rsidR="00FD0BD1" w:rsidRPr="00222F99" w:rsidRDefault="00FD0BD1" w:rsidP="00222F99">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395"/>
      </w:tblGrid>
      <w:tr w:rsidR="00FD0BD1" w:rsidRPr="00145745" w:rsidTr="00145745">
        <w:tc>
          <w:tcPr>
            <w:tcW w:w="47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widowControl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Логопедические занятия</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widowControl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Количество часов</w:t>
            </w:r>
          </w:p>
        </w:tc>
      </w:tr>
      <w:tr w:rsidR="00FD0BD1" w:rsidRPr="00145745" w:rsidTr="0014574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0BD1" w:rsidRPr="00145745" w:rsidRDefault="00FD0BD1" w:rsidP="00145745">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FD0BD1" w:rsidRPr="00145745" w:rsidRDefault="00FD0BD1" w:rsidP="00145745">
            <w:pPr>
              <w:widowControl w:val="0"/>
              <w:spacing w:after="0" w:line="240" w:lineRule="auto"/>
              <w:jc w:val="center"/>
              <w:rPr>
                <w:rFonts w:ascii="Times New Roman" w:eastAsia="Times New Roman" w:hAnsi="Times New Roman" w:cs="Times New Roman"/>
                <w:sz w:val="24"/>
                <w:szCs w:val="24"/>
                <w:lang w:eastAsia="ru-RU"/>
              </w:rPr>
            </w:pPr>
            <w:r w:rsidRPr="00145745">
              <w:rPr>
                <w:rFonts w:ascii="Times New Roman" w:eastAsia="Times New Roman" w:hAnsi="Times New Roman" w:cs="Times New Roman"/>
                <w:sz w:val="24"/>
                <w:szCs w:val="24"/>
                <w:lang w:eastAsia="ru-RU"/>
              </w:rPr>
              <w:t>3</w:t>
            </w:r>
          </w:p>
        </w:tc>
      </w:tr>
    </w:tbl>
    <w:p w:rsidR="00FD0BD1" w:rsidRPr="00222F99" w:rsidRDefault="00FD0BD1" w:rsidP="00222F99">
      <w:pPr>
        <w:widowControl w:val="0"/>
        <w:spacing w:after="0" w:line="240" w:lineRule="auto"/>
        <w:rPr>
          <w:rFonts w:ascii="Times New Roman" w:eastAsia="Times New Roman" w:hAnsi="Times New Roman" w:cs="Times New Roman"/>
          <w:b/>
          <w:sz w:val="24"/>
          <w:szCs w:val="24"/>
          <w:lang w:eastAsia="ru-RU"/>
        </w:rPr>
      </w:pPr>
    </w:p>
    <w:p w:rsidR="00FD0BD1" w:rsidRPr="00222F99" w:rsidRDefault="00FD0BD1" w:rsidP="00222F99">
      <w:pPr>
        <w:widowControl w:val="0"/>
        <w:spacing w:after="0" w:line="240" w:lineRule="auto"/>
        <w:rPr>
          <w:rFonts w:ascii="Times New Roman" w:eastAsia="Times New Roman" w:hAnsi="Times New Roman" w:cs="Times New Roman"/>
          <w:b/>
          <w:sz w:val="24"/>
          <w:szCs w:val="24"/>
          <w:lang w:eastAsia="ru-RU"/>
        </w:rPr>
      </w:pPr>
    </w:p>
    <w:p w:rsidR="00FD0BD1" w:rsidRPr="00222F99" w:rsidRDefault="00FD0BD1" w:rsidP="00222F99">
      <w:pPr>
        <w:widowControl w:val="0"/>
        <w:spacing w:after="0" w:line="240" w:lineRule="auto"/>
        <w:rPr>
          <w:rFonts w:ascii="Times New Roman" w:eastAsia="Times New Roman" w:hAnsi="Times New Roman" w:cs="Times New Roman"/>
          <w:b/>
          <w:sz w:val="24"/>
          <w:szCs w:val="24"/>
          <w:lang w:eastAsia="ru-RU"/>
        </w:rPr>
      </w:pPr>
    </w:p>
    <w:p w:rsidR="00273DA1" w:rsidRPr="00222F99" w:rsidRDefault="00273DA1" w:rsidP="00273DA1">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3.2</w:t>
      </w:r>
      <w:r w:rsidRPr="00222F99">
        <w:rPr>
          <w:rFonts w:ascii="Times New Roman" w:hAnsi="Times New Roman" w:cs="Times New Roman"/>
          <w:b/>
          <w:bCs/>
          <w:sz w:val="24"/>
          <w:szCs w:val="24"/>
        </w:rPr>
        <w:t>.  Календарный учебный 2016-2017 учебный год.</w:t>
      </w:r>
    </w:p>
    <w:p w:rsidR="00273DA1" w:rsidRPr="00222F99" w:rsidRDefault="00273DA1" w:rsidP="00273DA1">
      <w:pPr>
        <w:spacing w:line="240" w:lineRule="auto"/>
        <w:jc w:val="center"/>
        <w:rPr>
          <w:rFonts w:ascii="Times New Roman" w:hAnsi="Times New Roman" w:cs="Times New Roman"/>
          <w:sz w:val="24"/>
          <w:szCs w:val="24"/>
        </w:rPr>
      </w:pPr>
    </w:p>
    <w:p w:rsidR="00273DA1" w:rsidRPr="00222F99" w:rsidRDefault="00273DA1" w:rsidP="00273DA1">
      <w:pPr>
        <w:spacing w:line="240" w:lineRule="auto"/>
        <w:rPr>
          <w:rFonts w:ascii="Times New Roman" w:hAnsi="Times New Roman" w:cs="Times New Roman"/>
          <w:sz w:val="24"/>
          <w:szCs w:val="24"/>
        </w:rPr>
      </w:pPr>
      <w:r w:rsidRPr="00222F99">
        <w:rPr>
          <w:rFonts w:ascii="Times New Roman" w:hAnsi="Times New Roman" w:cs="Times New Roman"/>
          <w:b/>
          <w:bCs/>
          <w:sz w:val="24"/>
          <w:szCs w:val="24"/>
        </w:rPr>
        <w:t>1 четверть</w:t>
      </w:r>
      <w:r w:rsidRPr="00222F99">
        <w:rPr>
          <w:rFonts w:ascii="Times New Roman" w:hAnsi="Times New Roman" w:cs="Times New Roman"/>
          <w:sz w:val="24"/>
          <w:szCs w:val="24"/>
        </w:rPr>
        <w:tab/>
        <w:t xml:space="preserve">                    01.09.2016-01.11.2016 (9 недель)</w:t>
      </w:r>
    </w:p>
    <w:p w:rsidR="00273DA1" w:rsidRPr="00222F99" w:rsidRDefault="00273DA1" w:rsidP="00273DA1">
      <w:pPr>
        <w:spacing w:line="240" w:lineRule="auto"/>
        <w:rPr>
          <w:rFonts w:ascii="Times New Roman" w:hAnsi="Times New Roman" w:cs="Times New Roman"/>
          <w:sz w:val="24"/>
          <w:szCs w:val="24"/>
        </w:rPr>
      </w:pPr>
      <w:r w:rsidRPr="00222F99">
        <w:rPr>
          <w:rFonts w:ascii="Times New Roman" w:hAnsi="Times New Roman" w:cs="Times New Roman"/>
          <w:sz w:val="24"/>
          <w:szCs w:val="24"/>
          <w:u w:val="single"/>
        </w:rPr>
        <w:t>Осенние каникулы</w:t>
      </w:r>
      <w:r w:rsidRPr="00222F99">
        <w:rPr>
          <w:rFonts w:ascii="Times New Roman" w:hAnsi="Times New Roman" w:cs="Times New Roman"/>
          <w:sz w:val="24"/>
          <w:szCs w:val="24"/>
        </w:rPr>
        <w:tab/>
        <w:t>02.11.2017-08.11.2016 (7 дней)</w:t>
      </w:r>
    </w:p>
    <w:p w:rsidR="00273DA1" w:rsidRPr="00222F99" w:rsidRDefault="00273DA1" w:rsidP="00273DA1">
      <w:pPr>
        <w:spacing w:line="240" w:lineRule="auto"/>
        <w:rPr>
          <w:rFonts w:ascii="Times New Roman" w:hAnsi="Times New Roman" w:cs="Times New Roman"/>
          <w:sz w:val="24"/>
          <w:szCs w:val="24"/>
        </w:rPr>
      </w:pPr>
    </w:p>
    <w:p w:rsidR="00273DA1" w:rsidRPr="00222F99" w:rsidRDefault="00273DA1" w:rsidP="00273DA1">
      <w:pPr>
        <w:spacing w:line="240" w:lineRule="auto"/>
        <w:rPr>
          <w:rFonts w:ascii="Times New Roman" w:hAnsi="Times New Roman" w:cs="Times New Roman"/>
          <w:sz w:val="24"/>
          <w:szCs w:val="24"/>
        </w:rPr>
      </w:pPr>
      <w:r w:rsidRPr="00222F99">
        <w:rPr>
          <w:rFonts w:ascii="Times New Roman" w:hAnsi="Times New Roman" w:cs="Times New Roman"/>
          <w:b/>
          <w:bCs/>
          <w:sz w:val="24"/>
          <w:szCs w:val="24"/>
        </w:rPr>
        <w:t>2 четверть</w:t>
      </w:r>
      <w:r w:rsidRPr="00222F99">
        <w:rPr>
          <w:rFonts w:ascii="Times New Roman" w:hAnsi="Times New Roman" w:cs="Times New Roman"/>
          <w:sz w:val="24"/>
          <w:szCs w:val="24"/>
        </w:rPr>
        <w:tab/>
        <w:t xml:space="preserve">                    09.11.2016-29.12.2016  (7 недель)</w:t>
      </w:r>
    </w:p>
    <w:p w:rsidR="00273DA1" w:rsidRPr="00222F99" w:rsidRDefault="00273DA1" w:rsidP="00273DA1">
      <w:pPr>
        <w:spacing w:line="240" w:lineRule="auto"/>
        <w:rPr>
          <w:rFonts w:ascii="Times New Roman" w:hAnsi="Times New Roman" w:cs="Times New Roman"/>
          <w:sz w:val="24"/>
          <w:szCs w:val="24"/>
        </w:rPr>
      </w:pPr>
      <w:r w:rsidRPr="00222F99">
        <w:rPr>
          <w:rFonts w:ascii="Times New Roman" w:hAnsi="Times New Roman" w:cs="Times New Roman"/>
          <w:sz w:val="24"/>
          <w:szCs w:val="24"/>
          <w:u w:val="single"/>
        </w:rPr>
        <w:t>Зимние каникулы</w:t>
      </w:r>
      <w:r w:rsidRPr="00222F99">
        <w:rPr>
          <w:rFonts w:ascii="Times New Roman" w:hAnsi="Times New Roman" w:cs="Times New Roman"/>
          <w:sz w:val="24"/>
          <w:szCs w:val="24"/>
        </w:rPr>
        <w:tab/>
        <w:t>30.12.2016-11.01.2017 (14 дней)</w:t>
      </w:r>
    </w:p>
    <w:p w:rsidR="00273DA1" w:rsidRPr="00222F99" w:rsidRDefault="00273DA1" w:rsidP="00273DA1">
      <w:pPr>
        <w:spacing w:line="240" w:lineRule="auto"/>
        <w:rPr>
          <w:rFonts w:ascii="Times New Roman" w:hAnsi="Times New Roman" w:cs="Times New Roman"/>
          <w:sz w:val="24"/>
          <w:szCs w:val="24"/>
        </w:rPr>
      </w:pPr>
    </w:p>
    <w:p w:rsidR="00273DA1" w:rsidRPr="00222F99" w:rsidRDefault="00273DA1" w:rsidP="00273DA1">
      <w:pPr>
        <w:spacing w:line="240" w:lineRule="auto"/>
        <w:rPr>
          <w:rFonts w:ascii="Times New Roman" w:hAnsi="Times New Roman" w:cs="Times New Roman"/>
          <w:sz w:val="24"/>
          <w:szCs w:val="24"/>
        </w:rPr>
      </w:pPr>
      <w:r w:rsidRPr="00222F99">
        <w:rPr>
          <w:rFonts w:ascii="Times New Roman" w:hAnsi="Times New Roman" w:cs="Times New Roman"/>
          <w:b/>
          <w:bCs/>
          <w:sz w:val="24"/>
          <w:szCs w:val="24"/>
        </w:rPr>
        <w:t>3 четверть</w:t>
      </w:r>
      <w:r w:rsidRPr="00222F99">
        <w:rPr>
          <w:rFonts w:ascii="Times New Roman" w:hAnsi="Times New Roman" w:cs="Times New Roman"/>
          <w:b/>
          <w:bCs/>
          <w:sz w:val="24"/>
          <w:szCs w:val="24"/>
        </w:rPr>
        <w:tab/>
      </w:r>
      <w:r w:rsidRPr="00222F99">
        <w:rPr>
          <w:rFonts w:ascii="Times New Roman" w:hAnsi="Times New Roman" w:cs="Times New Roman"/>
          <w:sz w:val="24"/>
          <w:szCs w:val="24"/>
        </w:rPr>
        <w:t>12.01.2017-23.03.2017  (10 недель)</w:t>
      </w:r>
    </w:p>
    <w:p w:rsidR="00273DA1" w:rsidRPr="00222F99" w:rsidRDefault="00273DA1" w:rsidP="00273DA1">
      <w:pPr>
        <w:spacing w:line="240" w:lineRule="auto"/>
        <w:rPr>
          <w:rFonts w:ascii="Times New Roman" w:hAnsi="Times New Roman" w:cs="Times New Roman"/>
          <w:sz w:val="24"/>
          <w:szCs w:val="24"/>
        </w:rPr>
      </w:pPr>
      <w:r w:rsidRPr="00222F99">
        <w:rPr>
          <w:rFonts w:ascii="Times New Roman" w:hAnsi="Times New Roman" w:cs="Times New Roman"/>
          <w:sz w:val="24"/>
          <w:szCs w:val="24"/>
          <w:u w:val="single"/>
        </w:rPr>
        <w:t xml:space="preserve">Весенние каникулы        </w:t>
      </w:r>
      <w:r w:rsidRPr="00222F99">
        <w:rPr>
          <w:rFonts w:ascii="Times New Roman" w:hAnsi="Times New Roman" w:cs="Times New Roman"/>
          <w:sz w:val="24"/>
          <w:szCs w:val="24"/>
        </w:rPr>
        <w:t>24.03.2018-02.04.2018 (10 дней)</w:t>
      </w:r>
    </w:p>
    <w:p w:rsidR="00273DA1" w:rsidRPr="00222F99" w:rsidRDefault="00273DA1" w:rsidP="00273DA1">
      <w:pPr>
        <w:spacing w:line="240" w:lineRule="auto"/>
        <w:rPr>
          <w:rFonts w:ascii="Times New Roman" w:hAnsi="Times New Roman" w:cs="Times New Roman"/>
          <w:sz w:val="24"/>
          <w:szCs w:val="24"/>
          <w:u w:val="single"/>
        </w:rPr>
      </w:pPr>
    </w:p>
    <w:p w:rsidR="00273DA1" w:rsidRPr="00222F99" w:rsidRDefault="00273DA1" w:rsidP="00273DA1">
      <w:pPr>
        <w:spacing w:line="240" w:lineRule="auto"/>
        <w:rPr>
          <w:rFonts w:ascii="Times New Roman" w:hAnsi="Times New Roman" w:cs="Times New Roman"/>
          <w:sz w:val="24"/>
          <w:szCs w:val="24"/>
        </w:rPr>
      </w:pPr>
      <w:r w:rsidRPr="00222F99">
        <w:rPr>
          <w:rFonts w:ascii="Times New Roman" w:hAnsi="Times New Roman" w:cs="Times New Roman"/>
          <w:b/>
          <w:bCs/>
          <w:sz w:val="24"/>
          <w:szCs w:val="24"/>
        </w:rPr>
        <w:t xml:space="preserve">4 четверть   </w:t>
      </w:r>
      <w:r w:rsidRPr="00222F99">
        <w:rPr>
          <w:rFonts w:ascii="Times New Roman" w:hAnsi="Times New Roman" w:cs="Times New Roman"/>
          <w:sz w:val="24"/>
          <w:szCs w:val="24"/>
        </w:rPr>
        <w:t>03.04.2017-31.05.2017  (8 недель)</w:t>
      </w:r>
    </w:p>
    <w:p w:rsidR="00273DA1" w:rsidRPr="00222F99" w:rsidRDefault="00273DA1" w:rsidP="00273DA1">
      <w:pPr>
        <w:spacing w:line="240" w:lineRule="auto"/>
        <w:rPr>
          <w:rFonts w:ascii="Times New Roman" w:hAnsi="Times New Roman" w:cs="Times New Roman"/>
          <w:b/>
          <w:bCs/>
          <w:sz w:val="24"/>
          <w:szCs w:val="24"/>
        </w:rPr>
      </w:pPr>
    </w:p>
    <w:p w:rsidR="00273DA1" w:rsidRPr="00222F99" w:rsidRDefault="00273DA1" w:rsidP="00273DA1">
      <w:pPr>
        <w:spacing w:line="240" w:lineRule="auto"/>
        <w:rPr>
          <w:rFonts w:ascii="Times New Roman" w:hAnsi="Times New Roman" w:cs="Times New Roman"/>
          <w:sz w:val="24"/>
          <w:szCs w:val="24"/>
        </w:rPr>
      </w:pPr>
      <w:r w:rsidRPr="00222F99">
        <w:rPr>
          <w:rFonts w:ascii="Times New Roman" w:hAnsi="Times New Roman" w:cs="Times New Roman"/>
          <w:sz w:val="24"/>
          <w:szCs w:val="24"/>
        </w:rPr>
        <w:t xml:space="preserve">1, 9, 11 класс              03.04.2017-24.05.2017 </w:t>
      </w:r>
    </w:p>
    <w:p w:rsidR="00273DA1" w:rsidRPr="00222F99" w:rsidRDefault="00273DA1" w:rsidP="00273DA1">
      <w:pPr>
        <w:spacing w:line="240" w:lineRule="auto"/>
        <w:rPr>
          <w:rFonts w:ascii="Times New Roman" w:hAnsi="Times New Roman" w:cs="Times New Roman"/>
          <w:sz w:val="24"/>
          <w:szCs w:val="24"/>
        </w:rPr>
      </w:pPr>
      <w:r w:rsidRPr="00222F99">
        <w:rPr>
          <w:rFonts w:ascii="Times New Roman" w:hAnsi="Times New Roman" w:cs="Times New Roman"/>
          <w:sz w:val="24"/>
          <w:szCs w:val="24"/>
        </w:rPr>
        <w:t xml:space="preserve"> 5-8,10 классы            03.04.2017-31.05.2017 </w:t>
      </w:r>
    </w:p>
    <w:p w:rsidR="00273DA1" w:rsidRPr="00222F99" w:rsidRDefault="00273DA1" w:rsidP="00273DA1">
      <w:pPr>
        <w:spacing w:line="240" w:lineRule="auto"/>
        <w:rPr>
          <w:rFonts w:ascii="Times New Roman" w:hAnsi="Times New Roman" w:cs="Times New Roman"/>
          <w:sz w:val="24"/>
          <w:szCs w:val="24"/>
        </w:rPr>
      </w:pPr>
    </w:p>
    <w:p w:rsidR="00273DA1" w:rsidRPr="00222F99" w:rsidRDefault="00273DA1" w:rsidP="00273DA1">
      <w:pPr>
        <w:spacing w:line="240" w:lineRule="auto"/>
        <w:rPr>
          <w:rFonts w:ascii="Times New Roman" w:hAnsi="Times New Roman" w:cs="Times New Roman"/>
          <w:sz w:val="24"/>
          <w:szCs w:val="24"/>
          <w:u w:val="single"/>
        </w:rPr>
      </w:pPr>
      <w:r w:rsidRPr="00222F99">
        <w:rPr>
          <w:rFonts w:ascii="Times New Roman" w:hAnsi="Times New Roman" w:cs="Times New Roman"/>
          <w:sz w:val="24"/>
          <w:szCs w:val="24"/>
          <w:u w:val="single"/>
        </w:rPr>
        <w:t>ЛЕТНИЕ    КАНИКУЛЫ</w:t>
      </w:r>
    </w:p>
    <w:p w:rsidR="00273DA1" w:rsidRPr="00222F99" w:rsidRDefault="00273DA1" w:rsidP="00273DA1">
      <w:pPr>
        <w:spacing w:line="240" w:lineRule="auto"/>
        <w:rPr>
          <w:rFonts w:ascii="Times New Roman" w:hAnsi="Times New Roman" w:cs="Times New Roman"/>
          <w:sz w:val="24"/>
          <w:szCs w:val="24"/>
        </w:rPr>
      </w:pPr>
      <w:r w:rsidRPr="00222F99">
        <w:rPr>
          <w:rFonts w:ascii="Times New Roman" w:hAnsi="Times New Roman" w:cs="Times New Roman"/>
          <w:sz w:val="24"/>
          <w:szCs w:val="24"/>
        </w:rPr>
        <w:t>1-4классы     25.05.2017-31.08.2017</w:t>
      </w:r>
    </w:p>
    <w:p w:rsidR="00273DA1" w:rsidRPr="00222F99" w:rsidRDefault="00273DA1" w:rsidP="00273DA1">
      <w:pPr>
        <w:spacing w:line="240" w:lineRule="auto"/>
        <w:rPr>
          <w:rFonts w:ascii="Times New Roman" w:hAnsi="Times New Roman" w:cs="Times New Roman"/>
          <w:sz w:val="24"/>
          <w:szCs w:val="24"/>
        </w:rPr>
      </w:pPr>
      <w:r w:rsidRPr="00222F99">
        <w:rPr>
          <w:rFonts w:ascii="Times New Roman" w:hAnsi="Times New Roman" w:cs="Times New Roman"/>
          <w:sz w:val="24"/>
          <w:szCs w:val="24"/>
        </w:rPr>
        <w:t>5-8, 10 классы   01.06.2017 - 31.08.2017</w:t>
      </w:r>
    </w:p>
    <w:p w:rsidR="00FD0BD1" w:rsidRPr="00222F99" w:rsidRDefault="00FD0BD1" w:rsidP="00222F99">
      <w:pPr>
        <w:widowControl w:val="0"/>
        <w:spacing w:after="0" w:line="240" w:lineRule="auto"/>
        <w:rPr>
          <w:rFonts w:ascii="Times New Roman" w:eastAsia="Times New Roman" w:hAnsi="Times New Roman" w:cs="Times New Roman"/>
          <w:b/>
          <w:sz w:val="24"/>
          <w:szCs w:val="24"/>
          <w:lang w:eastAsia="ru-RU"/>
        </w:rPr>
      </w:pPr>
    </w:p>
    <w:p w:rsidR="00FD0BD1" w:rsidRPr="00222F99" w:rsidRDefault="00FD0BD1" w:rsidP="00222F99">
      <w:pPr>
        <w:widowControl w:val="0"/>
        <w:spacing w:after="0" w:line="240" w:lineRule="auto"/>
        <w:rPr>
          <w:rFonts w:ascii="Times New Roman" w:eastAsia="Times New Roman" w:hAnsi="Times New Roman" w:cs="Times New Roman"/>
          <w:b/>
          <w:sz w:val="24"/>
          <w:szCs w:val="24"/>
          <w:lang w:eastAsia="ru-RU"/>
        </w:rPr>
      </w:pPr>
    </w:p>
    <w:p w:rsidR="00FD0BD1" w:rsidRPr="00222F99" w:rsidRDefault="00FD0BD1" w:rsidP="00222F99">
      <w:pPr>
        <w:widowControl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page" w:tblpX="393" w:tblpY="101"/>
        <w:tblW w:w="22374" w:type="dxa"/>
        <w:tblLook w:val="00A0" w:firstRow="1" w:lastRow="0" w:firstColumn="1" w:lastColumn="0" w:noHBand="0" w:noVBand="0"/>
      </w:tblPr>
      <w:tblGrid>
        <w:gridCol w:w="13686"/>
        <w:gridCol w:w="1160"/>
        <w:gridCol w:w="1000"/>
        <w:gridCol w:w="1000"/>
        <w:gridCol w:w="1000"/>
        <w:gridCol w:w="1060"/>
        <w:gridCol w:w="1080"/>
        <w:gridCol w:w="1000"/>
        <w:gridCol w:w="916"/>
        <w:gridCol w:w="236"/>
        <w:gridCol w:w="236"/>
      </w:tblGrid>
      <w:tr w:rsidR="00C57DCF" w:rsidRPr="00222F99" w:rsidTr="0025047E">
        <w:trPr>
          <w:trHeight w:val="722"/>
        </w:trPr>
        <w:tc>
          <w:tcPr>
            <w:tcW w:w="13686"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p w:rsidR="00C57DCF" w:rsidRPr="00222F99" w:rsidRDefault="00C57DCF" w:rsidP="00222F99">
            <w:pPr>
              <w:spacing w:after="0" w:line="240" w:lineRule="auto"/>
              <w:jc w:val="center"/>
              <w:rPr>
                <w:rFonts w:ascii="Times New Roman" w:hAnsi="Times New Roman" w:cs="Times New Roman"/>
                <w:b/>
                <w:bCs/>
                <w:color w:val="000000"/>
                <w:sz w:val="24"/>
                <w:szCs w:val="24"/>
                <w:lang w:eastAsia="ru-RU"/>
              </w:rPr>
            </w:pPr>
          </w:p>
          <w:p w:rsidR="00C57DCF" w:rsidRPr="00222F99" w:rsidRDefault="00C57DCF" w:rsidP="00222F99">
            <w:pPr>
              <w:spacing w:after="0" w:line="240" w:lineRule="auto"/>
              <w:jc w:val="center"/>
              <w:rPr>
                <w:rFonts w:ascii="Times New Roman" w:hAnsi="Times New Roman" w:cs="Times New Roman"/>
                <w:b/>
                <w:bCs/>
                <w:color w:val="000000"/>
                <w:sz w:val="24"/>
                <w:szCs w:val="24"/>
                <w:lang w:eastAsia="ru-RU"/>
              </w:rPr>
            </w:pPr>
          </w:p>
          <w:p w:rsidR="00C57DCF" w:rsidRPr="00222F99" w:rsidRDefault="00C57DCF" w:rsidP="00222F99">
            <w:pPr>
              <w:spacing w:after="0" w:line="240" w:lineRule="auto"/>
              <w:jc w:val="center"/>
              <w:rPr>
                <w:rFonts w:ascii="Times New Roman" w:hAnsi="Times New Roman" w:cs="Times New Roman"/>
                <w:b/>
                <w:bCs/>
                <w:color w:val="000000"/>
                <w:sz w:val="24"/>
                <w:szCs w:val="24"/>
                <w:lang w:eastAsia="ru-RU"/>
              </w:rPr>
            </w:pPr>
          </w:p>
          <w:p w:rsidR="00C57DCF" w:rsidRPr="00222F99" w:rsidRDefault="00C57DCF" w:rsidP="00222F99">
            <w:pPr>
              <w:spacing w:after="0" w:line="240" w:lineRule="auto"/>
              <w:jc w:val="center"/>
              <w:rPr>
                <w:rFonts w:ascii="Times New Roman" w:hAnsi="Times New Roman" w:cs="Times New Roman"/>
                <w:b/>
                <w:bCs/>
                <w:color w:val="000000"/>
                <w:sz w:val="24"/>
                <w:szCs w:val="24"/>
                <w:lang w:eastAsia="ru-RU"/>
              </w:rPr>
            </w:pPr>
          </w:p>
          <w:p w:rsidR="00C57DCF" w:rsidRPr="00222F99" w:rsidRDefault="00C57DCF" w:rsidP="00222F99">
            <w:pPr>
              <w:spacing w:after="0" w:line="240" w:lineRule="auto"/>
              <w:jc w:val="center"/>
              <w:rPr>
                <w:rFonts w:ascii="Times New Roman" w:hAnsi="Times New Roman" w:cs="Times New Roman"/>
                <w:b/>
                <w:bCs/>
                <w:color w:val="000000"/>
                <w:sz w:val="24"/>
                <w:szCs w:val="24"/>
                <w:lang w:eastAsia="ru-RU"/>
              </w:rPr>
            </w:pPr>
          </w:p>
          <w:p w:rsidR="00C57DCF" w:rsidRPr="00222F99" w:rsidRDefault="00C57DCF" w:rsidP="00222F99">
            <w:pPr>
              <w:spacing w:after="0" w:line="240" w:lineRule="auto"/>
              <w:jc w:val="center"/>
              <w:rPr>
                <w:rFonts w:ascii="Times New Roman" w:hAnsi="Times New Roman" w:cs="Times New Roman"/>
                <w:b/>
                <w:bCs/>
                <w:color w:val="000000"/>
                <w:sz w:val="24"/>
                <w:szCs w:val="24"/>
                <w:lang w:eastAsia="ru-RU"/>
              </w:rPr>
            </w:pPr>
          </w:p>
          <w:p w:rsidR="00C57DCF" w:rsidRPr="00222F99" w:rsidRDefault="00C57DCF" w:rsidP="00222F99">
            <w:pPr>
              <w:spacing w:after="0" w:line="240" w:lineRule="auto"/>
              <w:jc w:val="center"/>
              <w:rPr>
                <w:rFonts w:ascii="Times New Roman" w:hAnsi="Times New Roman" w:cs="Times New Roman"/>
                <w:b/>
                <w:bCs/>
                <w:color w:val="000000"/>
                <w:sz w:val="24"/>
                <w:szCs w:val="24"/>
                <w:lang w:eastAsia="ru-RU"/>
              </w:rPr>
            </w:pPr>
          </w:p>
          <w:p w:rsidR="00C57DCF" w:rsidRPr="00222F99" w:rsidRDefault="00C57DCF" w:rsidP="00222F99">
            <w:pPr>
              <w:spacing w:after="0" w:line="240" w:lineRule="auto"/>
              <w:rPr>
                <w:rFonts w:ascii="Times New Roman" w:hAnsi="Times New Roman" w:cs="Times New Roman"/>
                <w:b/>
                <w:bCs/>
                <w:color w:val="000000"/>
                <w:sz w:val="24"/>
                <w:szCs w:val="24"/>
                <w:lang w:eastAsia="ru-RU"/>
              </w:rPr>
            </w:pPr>
          </w:p>
          <w:p w:rsidR="00C57DCF" w:rsidRPr="00222F99" w:rsidRDefault="00C57DCF" w:rsidP="00222F99">
            <w:pPr>
              <w:spacing w:after="0" w:line="240" w:lineRule="auto"/>
              <w:rPr>
                <w:rFonts w:ascii="Times New Roman" w:hAnsi="Times New Roman" w:cs="Times New Roman"/>
                <w:color w:val="000000"/>
                <w:sz w:val="24"/>
                <w:szCs w:val="24"/>
                <w:lang w:eastAsia="ru-RU"/>
              </w:rPr>
            </w:pPr>
          </w:p>
          <w:p w:rsidR="00C57DCF" w:rsidRPr="00222F99" w:rsidRDefault="00C57DCF" w:rsidP="00222F99">
            <w:pPr>
              <w:spacing w:after="0" w:line="240" w:lineRule="auto"/>
              <w:jc w:val="center"/>
              <w:rPr>
                <w:rFonts w:ascii="Times New Roman" w:hAnsi="Times New Roman" w:cs="Times New Roman"/>
                <w:color w:val="000000"/>
                <w:sz w:val="24"/>
                <w:szCs w:val="24"/>
                <w:lang w:eastAsia="ru-RU"/>
              </w:rPr>
            </w:pPr>
          </w:p>
          <w:tbl>
            <w:tblPr>
              <w:tblpPr w:leftFromText="180" w:rightFromText="180" w:vertAnchor="text" w:horzAnchor="page" w:tblpX="393" w:tblpY="101"/>
              <w:tblW w:w="13470" w:type="dxa"/>
              <w:tblLook w:val="00A0" w:firstRow="1" w:lastRow="0" w:firstColumn="1" w:lastColumn="0" w:noHBand="0" w:noVBand="0"/>
            </w:tblPr>
            <w:tblGrid>
              <w:gridCol w:w="4782"/>
              <w:gridCol w:w="1160"/>
              <w:gridCol w:w="1000"/>
              <w:gridCol w:w="1000"/>
              <w:gridCol w:w="1000"/>
              <w:gridCol w:w="1060"/>
              <w:gridCol w:w="1080"/>
              <w:gridCol w:w="1000"/>
              <w:gridCol w:w="916"/>
              <w:gridCol w:w="236"/>
              <w:gridCol w:w="236"/>
            </w:tblGrid>
            <w:tr w:rsidR="00C57DCF" w:rsidRPr="00222F99">
              <w:trPr>
                <w:trHeight w:val="722"/>
              </w:trPr>
              <w:tc>
                <w:tcPr>
                  <w:tcW w:w="4782" w:type="dxa"/>
                  <w:tcBorders>
                    <w:top w:val="nil"/>
                    <w:left w:val="nil"/>
                    <w:bottom w:val="nil"/>
                    <w:right w:val="nil"/>
                  </w:tcBorders>
                  <w:noWrap/>
                  <w:vAlign w:val="bottom"/>
                </w:tcPr>
                <w:p w:rsidR="00C57DCF" w:rsidRPr="00222F99" w:rsidRDefault="00273DA1" w:rsidP="00222F99">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3.3</w:t>
                  </w:r>
                  <w:r w:rsidR="00C57DCF" w:rsidRPr="00222F99">
                    <w:rPr>
                      <w:rFonts w:ascii="Times New Roman" w:hAnsi="Times New Roman" w:cs="Times New Roman"/>
                      <w:b/>
                      <w:bCs/>
                      <w:color w:val="000000"/>
                      <w:sz w:val="24"/>
                      <w:szCs w:val="24"/>
                      <w:lang w:eastAsia="ru-RU"/>
                    </w:rPr>
                    <w:t>.Учебно-методическое обеспечение</w:t>
                  </w:r>
                </w:p>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1160" w:type="dxa"/>
                  <w:tcBorders>
                    <w:top w:val="nil"/>
                    <w:left w:val="nil"/>
                    <w:bottom w:val="nil"/>
                    <w:right w:val="nil"/>
                  </w:tcBorders>
                  <w:noWrap/>
                  <w:vAlign w:val="bottom"/>
                </w:tcPr>
                <w:p w:rsidR="00C57DCF" w:rsidRPr="00222F99" w:rsidRDefault="00C57DCF" w:rsidP="00222F99">
                  <w:pPr>
                    <w:spacing w:after="0" w:line="240" w:lineRule="auto"/>
                    <w:jc w:val="center"/>
                    <w:rPr>
                      <w:rFonts w:ascii="Times New Roman" w:hAnsi="Times New Roman" w:cs="Times New Roman"/>
                      <w:color w:val="000000"/>
                      <w:sz w:val="24"/>
                      <w:szCs w:val="24"/>
                      <w:lang w:eastAsia="ru-RU"/>
                    </w:rPr>
                  </w:pPr>
                </w:p>
              </w:tc>
              <w:tc>
                <w:tcPr>
                  <w:tcW w:w="1000"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1000"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1000"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1060"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1080"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1000"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916"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236"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236"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r>
          </w:tbl>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
              <w:gridCol w:w="1068"/>
              <w:gridCol w:w="1932"/>
              <w:gridCol w:w="2819"/>
              <w:gridCol w:w="3223"/>
            </w:tblGrid>
            <w:tr w:rsidR="00C57DCF" w:rsidRPr="00222F99">
              <w:tc>
                <w:tcPr>
                  <w:tcW w:w="52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Класс</w:t>
                  </w:r>
                </w:p>
              </w:tc>
              <w:tc>
                <w:tcPr>
                  <w:tcW w:w="1932"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Предмет</w:t>
                  </w:r>
                </w:p>
              </w:tc>
              <w:tc>
                <w:tcPr>
                  <w:tcW w:w="281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Программа</w:t>
                  </w:r>
                </w:p>
              </w:tc>
              <w:tc>
                <w:tcPr>
                  <w:tcW w:w="3223"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Учебник</w:t>
                  </w:r>
                </w:p>
              </w:tc>
            </w:tr>
            <w:tr w:rsidR="00C57DCF" w:rsidRPr="00222F99">
              <w:tc>
                <w:tcPr>
                  <w:tcW w:w="52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lastRenderedPageBreak/>
                    <w:t>1.</w:t>
                  </w:r>
                </w:p>
              </w:tc>
              <w:tc>
                <w:tcPr>
                  <w:tcW w:w="1068"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5</w:t>
                  </w:r>
                </w:p>
              </w:tc>
              <w:tc>
                <w:tcPr>
                  <w:tcW w:w="1932"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Письмо и развитие речи</w:t>
                  </w:r>
                </w:p>
              </w:tc>
              <w:tc>
                <w:tcPr>
                  <w:tcW w:w="281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lang w:eastAsia="zh-CN"/>
                    </w:rPr>
                  </w:pPr>
                  <w:r w:rsidRPr="00222F99">
                    <w:rPr>
                      <w:rFonts w:ascii="Times New Roman" w:hAnsi="Times New Roman" w:cs="Times New Roman"/>
                      <w:sz w:val="24"/>
                      <w:szCs w:val="24"/>
                    </w:rPr>
                    <w:t xml:space="preserve">Программа по письму и развитию речи для 5-9 классов специальной (коррекционной) образовательной школы </w:t>
                  </w:r>
                  <w:r w:rsidRPr="00222F99">
                    <w:rPr>
                      <w:rFonts w:ascii="Times New Roman" w:hAnsi="Times New Roman" w:cs="Times New Roman"/>
                      <w:sz w:val="24"/>
                      <w:szCs w:val="24"/>
                      <w:lang w:val="en-US"/>
                    </w:rPr>
                    <w:t>VIII</w:t>
                  </w:r>
                  <w:r w:rsidRPr="00222F99">
                    <w:rPr>
                      <w:rFonts w:ascii="Times New Roman" w:hAnsi="Times New Roman" w:cs="Times New Roman"/>
                      <w:sz w:val="24"/>
                      <w:szCs w:val="24"/>
                      <w:lang w:eastAsia="zh-CN"/>
                    </w:rPr>
                    <w:t>под редакцией В.В. Воронковой, Гуманитарный издательский центр «Владос», Москва, 2001 год.</w:t>
                  </w:r>
                </w:p>
              </w:tc>
              <w:tc>
                <w:tcPr>
                  <w:tcW w:w="3223"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Русский язык  Н.Г. Галунчикова учебник для специальных (коррекционных) образовательных учреждений 8 вида . М. Просвещение 2013Н.Г. Галунчикова</w:t>
                  </w:r>
                </w:p>
              </w:tc>
            </w:tr>
            <w:tr w:rsidR="00C57DCF" w:rsidRPr="00222F99">
              <w:tc>
                <w:tcPr>
                  <w:tcW w:w="52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2</w:t>
                  </w:r>
                </w:p>
              </w:tc>
              <w:tc>
                <w:tcPr>
                  <w:tcW w:w="1068"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5</w:t>
                  </w:r>
                </w:p>
              </w:tc>
              <w:tc>
                <w:tcPr>
                  <w:tcW w:w="1932"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Чтение и развитие речи</w:t>
                  </w:r>
                </w:p>
              </w:tc>
              <w:tc>
                <w:tcPr>
                  <w:tcW w:w="281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Программа по чтению и развитию речи для 5-9 классов специальной (коррекционной) образовательной школы </w:t>
                  </w:r>
                  <w:r w:rsidRPr="00222F99">
                    <w:rPr>
                      <w:rFonts w:ascii="Times New Roman" w:hAnsi="Times New Roman" w:cs="Times New Roman"/>
                      <w:sz w:val="24"/>
                      <w:szCs w:val="24"/>
                      <w:lang w:val="en-US"/>
                    </w:rPr>
                    <w:t>VIII</w:t>
                  </w:r>
                  <w:r w:rsidRPr="00222F99">
                    <w:rPr>
                      <w:rFonts w:ascii="Times New Roman" w:hAnsi="Times New Roman" w:cs="Times New Roman"/>
                      <w:sz w:val="24"/>
                      <w:szCs w:val="24"/>
                      <w:lang w:eastAsia="zh-CN"/>
                    </w:rPr>
                    <w:t>под редакцией В.В. Воронковой, Гуманитарный издательский центр «Владос», Москва, 2001 год.</w:t>
                  </w:r>
                </w:p>
              </w:tc>
              <w:tc>
                <w:tcPr>
                  <w:tcW w:w="3223"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Чтение З.Ф. Малышева учебник для специальных (коррекционных) образовательных учреждений 8 вида . М. Просвещение 2013</w:t>
                  </w:r>
                </w:p>
              </w:tc>
            </w:tr>
            <w:tr w:rsidR="00C57DCF" w:rsidRPr="00222F99">
              <w:tc>
                <w:tcPr>
                  <w:tcW w:w="52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3</w:t>
                  </w:r>
                </w:p>
              </w:tc>
              <w:tc>
                <w:tcPr>
                  <w:tcW w:w="1068"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5</w:t>
                  </w:r>
                </w:p>
              </w:tc>
              <w:tc>
                <w:tcPr>
                  <w:tcW w:w="1932"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Математика </w:t>
                  </w:r>
                </w:p>
              </w:tc>
              <w:tc>
                <w:tcPr>
                  <w:tcW w:w="281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Программа по математике  для 5-9 классов специальной (коррекционной) образовательной школы </w:t>
                  </w:r>
                  <w:r w:rsidRPr="00222F99">
                    <w:rPr>
                      <w:rFonts w:ascii="Times New Roman" w:hAnsi="Times New Roman" w:cs="Times New Roman"/>
                      <w:sz w:val="24"/>
                      <w:szCs w:val="24"/>
                      <w:lang w:val="en-US"/>
                    </w:rPr>
                    <w:t>VIII</w:t>
                  </w:r>
                  <w:r w:rsidRPr="00222F99">
                    <w:rPr>
                      <w:rFonts w:ascii="Times New Roman" w:hAnsi="Times New Roman" w:cs="Times New Roman"/>
                      <w:sz w:val="24"/>
                      <w:szCs w:val="24"/>
                      <w:lang w:eastAsia="zh-CN"/>
                    </w:rPr>
                    <w:t>под редакцией В.В. Воронковой, Гуманитарный издательский центр «Владос», Москва, 2006 год.</w:t>
                  </w:r>
                </w:p>
              </w:tc>
              <w:tc>
                <w:tcPr>
                  <w:tcW w:w="3223"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Математика М.Н. Перова учебник для специальных (коррекционных) образовательных учреждений 8 вида . М. Просвещение 2013</w:t>
                  </w:r>
                </w:p>
              </w:tc>
            </w:tr>
            <w:tr w:rsidR="00C57DCF" w:rsidRPr="00222F99">
              <w:tc>
                <w:tcPr>
                  <w:tcW w:w="52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4</w:t>
                  </w:r>
                </w:p>
              </w:tc>
              <w:tc>
                <w:tcPr>
                  <w:tcW w:w="1068"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5</w:t>
                  </w:r>
                </w:p>
              </w:tc>
              <w:tc>
                <w:tcPr>
                  <w:tcW w:w="1932"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Природоведение </w:t>
                  </w:r>
                </w:p>
              </w:tc>
              <w:tc>
                <w:tcPr>
                  <w:tcW w:w="281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Программа по природоведению для 5-9 классов специальной (коррекционной) образовательной школы </w:t>
                  </w:r>
                  <w:r w:rsidRPr="00222F99">
                    <w:rPr>
                      <w:rFonts w:ascii="Times New Roman" w:hAnsi="Times New Roman" w:cs="Times New Roman"/>
                      <w:sz w:val="24"/>
                      <w:szCs w:val="24"/>
                      <w:lang w:val="en-US"/>
                    </w:rPr>
                    <w:t>VIII</w:t>
                  </w:r>
                  <w:r w:rsidRPr="00222F99">
                    <w:rPr>
                      <w:rFonts w:ascii="Times New Roman" w:hAnsi="Times New Roman" w:cs="Times New Roman"/>
                      <w:sz w:val="24"/>
                      <w:szCs w:val="24"/>
                      <w:lang w:eastAsia="zh-CN"/>
                    </w:rPr>
                    <w:t>под редакцией В.В. Воронковой, Гуманитарный издательский центр «Владос», Москва, 2001 год.</w:t>
                  </w:r>
                </w:p>
              </w:tc>
              <w:tc>
                <w:tcPr>
                  <w:tcW w:w="3223"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Природоведение Т.М. Лифанова учебник для специальных (коррекционных) образовательных учреждений 8 вида . М. Просвещение 2014</w:t>
                  </w:r>
                </w:p>
              </w:tc>
            </w:tr>
            <w:tr w:rsidR="00C57DCF" w:rsidRPr="00222F99">
              <w:tc>
                <w:tcPr>
                  <w:tcW w:w="52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5</w:t>
                  </w:r>
                </w:p>
              </w:tc>
              <w:tc>
                <w:tcPr>
                  <w:tcW w:w="1068"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5</w:t>
                  </w:r>
                </w:p>
              </w:tc>
              <w:tc>
                <w:tcPr>
                  <w:tcW w:w="1932"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Трудовое обучение</w:t>
                  </w:r>
                </w:p>
              </w:tc>
              <w:tc>
                <w:tcPr>
                  <w:tcW w:w="281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Программа по трудовому обучению для 5-9 классов специальной (коррекционной) образовательной школы </w:t>
                  </w:r>
                  <w:r w:rsidRPr="00222F99">
                    <w:rPr>
                      <w:rFonts w:ascii="Times New Roman" w:hAnsi="Times New Roman" w:cs="Times New Roman"/>
                      <w:sz w:val="24"/>
                      <w:szCs w:val="24"/>
                      <w:lang w:val="en-US"/>
                    </w:rPr>
                    <w:t>VIII</w:t>
                  </w:r>
                  <w:r w:rsidRPr="00222F99">
                    <w:rPr>
                      <w:rFonts w:ascii="Times New Roman" w:hAnsi="Times New Roman" w:cs="Times New Roman"/>
                      <w:sz w:val="24"/>
                      <w:szCs w:val="24"/>
                      <w:lang w:eastAsia="zh-CN"/>
                    </w:rPr>
                    <w:t xml:space="preserve">под редакцией В.В. Воронковой, Гуманитарный </w:t>
                  </w:r>
                  <w:r w:rsidRPr="00222F99">
                    <w:rPr>
                      <w:rFonts w:ascii="Times New Roman" w:hAnsi="Times New Roman" w:cs="Times New Roman"/>
                      <w:sz w:val="24"/>
                      <w:szCs w:val="24"/>
                      <w:lang w:eastAsia="zh-CN"/>
                    </w:rPr>
                    <w:lastRenderedPageBreak/>
                    <w:t>издательский центр «Владос», Москва, 2013  год.</w:t>
                  </w:r>
                </w:p>
              </w:tc>
              <w:tc>
                <w:tcPr>
                  <w:tcW w:w="3223"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lastRenderedPageBreak/>
                    <w:t>Технология. С\Х труд Е.А. Ковалёва учебник для специальных (коррекционных) образовательных учреждений 8 вида . М. Просвещение 2012</w:t>
                  </w:r>
                </w:p>
              </w:tc>
            </w:tr>
            <w:tr w:rsidR="00C57DCF" w:rsidRPr="00222F99">
              <w:tc>
                <w:tcPr>
                  <w:tcW w:w="52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lastRenderedPageBreak/>
                    <w:t>6</w:t>
                  </w:r>
                </w:p>
              </w:tc>
              <w:tc>
                <w:tcPr>
                  <w:tcW w:w="1068"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6</w:t>
                  </w:r>
                </w:p>
              </w:tc>
              <w:tc>
                <w:tcPr>
                  <w:tcW w:w="1932"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Письмо и развитие речи</w:t>
                  </w:r>
                </w:p>
              </w:tc>
              <w:tc>
                <w:tcPr>
                  <w:tcW w:w="281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Программа по письму и развитию речи для 5-9 классов специальной (коррекционной) образовательной школы </w:t>
                  </w:r>
                  <w:r w:rsidRPr="00222F99">
                    <w:rPr>
                      <w:rFonts w:ascii="Times New Roman" w:hAnsi="Times New Roman" w:cs="Times New Roman"/>
                      <w:sz w:val="24"/>
                      <w:szCs w:val="24"/>
                      <w:lang w:val="en-US"/>
                    </w:rPr>
                    <w:t>VIII</w:t>
                  </w:r>
                  <w:r w:rsidRPr="00222F99">
                    <w:rPr>
                      <w:rFonts w:ascii="Times New Roman" w:hAnsi="Times New Roman" w:cs="Times New Roman"/>
                      <w:sz w:val="24"/>
                      <w:szCs w:val="24"/>
                      <w:lang w:eastAsia="zh-CN"/>
                    </w:rPr>
                    <w:t>под редакцией В.В. Воронковой, Гуманитарный издательский центр «Владос», Москва, 2001 год.</w:t>
                  </w:r>
                </w:p>
              </w:tc>
              <w:tc>
                <w:tcPr>
                  <w:tcW w:w="3223"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Русский язык                    Н.Г. Галунчикова              З.В. Якубовскаяучебник для специальных (коррекционных) образовательных учреждений 8 вида . М. Просвещение 2012 г          </w:t>
                  </w:r>
                </w:p>
              </w:tc>
            </w:tr>
            <w:tr w:rsidR="00C57DCF" w:rsidRPr="00222F99">
              <w:tc>
                <w:tcPr>
                  <w:tcW w:w="52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7</w:t>
                  </w:r>
                </w:p>
              </w:tc>
              <w:tc>
                <w:tcPr>
                  <w:tcW w:w="1068"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6</w:t>
                  </w:r>
                </w:p>
              </w:tc>
              <w:tc>
                <w:tcPr>
                  <w:tcW w:w="1932"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Чтение и развитие речи</w:t>
                  </w:r>
                </w:p>
              </w:tc>
              <w:tc>
                <w:tcPr>
                  <w:tcW w:w="281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Программа по чтению и развитию речи для 5-9 классов специальной (коррекционной) образовательной школы </w:t>
                  </w:r>
                  <w:r w:rsidRPr="00222F99">
                    <w:rPr>
                      <w:rFonts w:ascii="Times New Roman" w:hAnsi="Times New Roman" w:cs="Times New Roman"/>
                      <w:sz w:val="24"/>
                      <w:szCs w:val="24"/>
                      <w:lang w:val="en-US"/>
                    </w:rPr>
                    <w:t>VIII</w:t>
                  </w:r>
                  <w:r w:rsidRPr="00222F99">
                    <w:rPr>
                      <w:rFonts w:ascii="Times New Roman" w:hAnsi="Times New Roman" w:cs="Times New Roman"/>
                      <w:sz w:val="24"/>
                      <w:szCs w:val="24"/>
                      <w:lang w:eastAsia="zh-CN"/>
                    </w:rPr>
                    <w:t>под редакцией В.В. Воронковой, Гуманитарный издательский центр «Владос», Москва, 2001 год.</w:t>
                  </w:r>
                </w:p>
              </w:tc>
              <w:tc>
                <w:tcPr>
                  <w:tcW w:w="3223"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Чтение   Н.М. Бгажнакова  учебник для специальных (коррекционных) образовательных учреждений 8 вида . М. Просвещение 2013</w:t>
                  </w:r>
                </w:p>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p>
              </w:tc>
            </w:tr>
            <w:tr w:rsidR="00C57DCF" w:rsidRPr="00222F99">
              <w:tc>
                <w:tcPr>
                  <w:tcW w:w="52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8</w:t>
                  </w:r>
                </w:p>
              </w:tc>
              <w:tc>
                <w:tcPr>
                  <w:tcW w:w="1068"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6</w:t>
                  </w:r>
                </w:p>
              </w:tc>
              <w:tc>
                <w:tcPr>
                  <w:tcW w:w="1932"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Математика </w:t>
                  </w:r>
                </w:p>
              </w:tc>
              <w:tc>
                <w:tcPr>
                  <w:tcW w:w="281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Программа по математике для 5-9 классов специальной (коррекционной) образовательной школы </w:t>
                  </w:r>
                  <w:r w:rsidRPr="00222F99">
                    <w:rPr>
                      <w:rFonts w:ascii="Times New Roman" w:hAnsi="Times New Roman" w:cs="Times New Roman"/>
                      <w:sz w:val="24"/>
                      <w:szCs w:val="24"/>
                      <w:lang w:val="en-US"/>
                    </w:rPr>
                    <w:t>VIII</w:t>
                  </w:r>
                  <w:r w:rsidRPr="00222F99">
                    <w:rPr>
                      <w:rFonts w:ascii="Times New Roman" w:hAnsi="Times New Roman" w:cs="Times New Roman"/>
                      <w:sz w:val="24"/>
                      <w:szCs w:val="24"/>
                      <w:lang w:eastAsia="zh-CN"/>
                    </w:rPr>
                    <w:t>под редакцией В.В. Воронковой, Гуманитарный издательский центр «Владос», Москва, 2003 год.</w:t>
                  </w:r>
                </w:p>
              </w:tc>
              <w:tc>
                <w:tcPr>
                  <w:tcW w:w="3223"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Математика Г.М. Капустина, М.Н. Перова учебник для специальных (коррекционных) образовательных учреждений 8 вида . М. Просвещение 2013</w:t>
                  </w:r>
                </w:p>
              </w:tc>
            </w:tr>
            <w:tr w:rsidR="00C57DCF" w:rsidRPr="00222F99">
              <w:tc>
                <w:tcPr>
                  <w:tcW w:w="52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9</w:t>
                  </w:r>
                </w:p>
              </w:tc>
              <w:tc>
                <w:tcPr>
                  <w:tcW w:w="1068"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6</w:t>
                  </w:r>
                </w:p>
              </w:tc>
              <w:tc>
                <w:tcPr>
                  <w:tcW w:w="1932"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Естествознание</w:t>
                  </w:r>
                </w:p>
              </w:tc>
              <w:tc>
                <w:tcPr>
                  <w:tcW w:w="281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Программа по  естествознанию для 5-9 классов специальной (коррекционной) образовательной школы </w:t>
                  </w:r>
                  <w:r w:rsidRPr="00222F99">
                    <w:rPr>
                      <w:rFonts w:ascii="Times New Roman" w:hAnsi="Times New Roman" w:cs="Times New Roman"/>
                      <w:sz w:val="24"/>
                      <w:szCs w:val="24"/>
                      <w:lang w:val="en-US"/>
                    </w:rPr>
                    <w:t>VIII</w:t>
                  </w:r>
                  <w:r w:rsidRPr="00222F99">
                    <w:rPr>
                      <w:rFonts w:ascii="Times New Roman" w:hAnsi="Times New Roman" w:cs="Times New Roman"/>
                      <w:sz w:val="24"/>
                      <w:szCs w:val="24"/>
                      <w:lang w:eastAsia="zh-CN"/>
                    </w:rPr>
                    <w:t>под редакцией В.В. Воронковой, Гуманитарный издательский центр «Владос», Москва, 2011 год.</w:t>
                  </w:r>
                </w:p>
              </w:tc>
              <w:tc>
                <w:tcPr>
                  <w:tcW w:w="3223"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География. Т.М. Лифанова учебник для специальных (коррекционных) образовательных учреждений 8 вида . М. Просвещение 2013</w:t>
                  </w:r>
                </w:p>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p>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Биология. Неживая природа. А.И. Никишовучебник для специальных (коррекционных) образовательных учреждений 8 вида . М. Просвещение 2011</w:t>
                  </w:r>
                </w:p>
              </w:tc>
            </w:tr>
            <w:tr w:rsidR="00C57DCF" w:rsidRPr="00222F99">
              <w:tc>
                <w:tcPr>
                  <w:tcW w:w="52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10</w:t>
                  </w:r>
                </w:p>
              </w:tc>
              <w:tc>
                <w:tcPr>
                  <w:tcW w:w="1068"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6</w:t>
                  </w:r>
                </w:p>
              </w:tc>
              <w:tc>
                <w:tcPr>
                  <w:tcW w:w="1932"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Трудовое обучение</w:t>
                  </w:r>
                </w:p>
              </w:tc>
              <w:tc>
                <w:tcPr>
                  <w:tcW w:w="2819"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Программа по трудовому обучению для </w:t>
                  </w:r>
                  <w:r w:rsidRPr="00222F99">
                    <w:rPr>
                      <w:rFonts w:ascii="Times New Roman" w:hAnsi="Times New Roman" w:cs="Times New Roman"/>
                      <w:sz w:val="24"/>
                      <w:szCs w:val="24"/>
                    </w:rPr>
                    <w:lastRenderedPageBreak/>
                    <w:t xml:space="preserve">5-9 классов специальной (коррекционной) образовательной школы </w:t>
                  </w:r>
                  <w:r w:rsidRPr="00222F99">
                    <w:rPr>
                      <w:rFonts w:ascii="Times New Roman" w:hAnsi="Times New Roman" w:cs="Times New Roman"/>
                      <w:sz w:val="24"/>
                      <w:szCs w:val="24"/>
                      <w:lang w:val="en-US"/>
                    </w:rPr>
                    <w:t>VIII</w:t>
                  </w:r>
                  <w:r w:rsidRPr="00222F99">
                    <w:rPr>
                      <w:rFonts w:ascii="Times New Roman" w:hAnsi="Times New Roman" w:cs="Times New Roman"/>
                      <w:sz w:val="24"/>
                      <w:szCs w:val="24"/>
                      <w:lang w:eastAsia="zh-CN"/>
                    </w:rPr>
                    <w:t>под редакцией В.В. Воронковой, Гуманитарный издательский центр «Владос», Москва, 2011 год.</w:t>
                  </w:r>
                </w:p>
              </w:tc>
              <w:tc>
                <w:tcPr>
                  <w:tcW w:w="3223" w:type="dxa"/>
                  <w:tcBorders>
                    <w:top w:val="single" w:sz="4" w:space="0" w:color="000000"/>
                    <w:left w:val="single" w:sz="4" w:space="0" w:color="000000"/>
                    <w:bottom w:val="single" w:sz="4" w:space="0" w:color="000000"/>
                    <w:right w:val="single" w:sz="4" w:space="0" w:color="000000"/>
                  </w:tcBorders>
                </w:tcPr>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lastRenderedPageBreak/>
                    <w:t xml:space="preserve">Технология. С\Х труд Е.А. Ковалёва учебник для </w:t>
                  </w:r>
                  <w:r w:rsidRPr="00222F99">
                    <w:rPr>
                      <w:rFonts w:ascii="Times New Roman" w:hAnsi="Times New Roman" w:cs="Times New Roman"/>
                      <w:sz w:val="24"/>
                      <w:szCs w:val="24"/>
                    </w:rPr>
                    <w:lastRenderedPageBreak/>
                    <w:t>специальных (коррекционных) образовательных учреждений 8 вида . М. Просвещение 2011</w:t>
                  </w:r>
                </w:p>
              </w:tc>
            </w:tr>
          </w:tbl>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1160" w:type="dxa"/>
            <w:tcBorders>
              <w:top w:val="nil"/>
              <w:left w:val="nil"/>
              <w:bottom w:val="nil"/>
              <w:right w:val="nil"/>
            </w:tcBorders>
            <w:noWrap/>
            <w:vAlign w:val="bottom"/>
          </w:tcPr>
          <w:p w:rsidR="00C57DCF" w:rsidRPr="00222F99" w:rsidRDefault="00C57DCF" w:rsidP="00222F99">
            <w:pPr>
              <w:spacing w:after="0" w:line="240" w:lineRule="auto"/>
              <w:jc w:val="center"/>
              <w:rPr>
                <w:rFonts w:ascii="Times New Roman" w:hAnsi="Times New Roman" w:cs="Times New Roman"/>
                <w:color w:val="000000"/>
                <w:sz w:val="24"/>
                <w:szCs w:val="24"/>
                <w:lang w:eastAsia="ru-RU"/>
              </w:rPr>
            </w:pPr>
          </w:p>
        </w:tc>
        <w:tc>
          <w:tcPr>
            <w:tcW w:w="1000"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1000"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1000"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1060"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1080"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1000"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916"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236"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c>
          <w:tcPr>
            <w:tcW w:w="236" w:type="dxa"/>
            <w:tcBorders>
              <w:top w:val="nil"/>
              <w:left w:val="nil"/>
              <w:bottom w:val="nil"/>
              <w:right w:val="nil"/>
            </w:tcBorders>
            <w:noWrap/>
            <w:vAlign w:val="bottom"/>
          </w:tcPr>
          <w:p w:rsidR="00C57DCF" w:rsidRPr="00222F99" w:rsidRDefault="00C57DCF" w:rsidP="00222F99">
            <w:pPr>
              <w:spacing w:after="0" w:line="240" w:lineRule="auto"/>
              <w:rPr>
                <w:rFonts w:ascii="Times New Roman" w:hAnsi="Times New Roman" w:cs="Times New Roman"/>
                <w:color w:val="000000"/>
                <w:sz w:val="24"/>
                <w:szCs w:val="24"/>
                <w:lang w:eastAsia="ru-RU"/>
              </w:rPr>
            </w:pPr>
          </w:p>
        </w:tc>
      </w:tr>
    </w:tbl>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jc w:val="center"/>
        <w:rPr>
          <w:rFonts w:ascii="Times New Roman" w:hAnsi="Times New Roman" w:cs="Times New Roman"/>
          <w:b/>
          <w:bCs/>
          <w:sz w:val="24"/>
          <w:szCs w:val="24"/>
        </w:rPr>
      </w:pPr>
    </w:p>
    <w:p w:rsidR="00C57DCF" w:rsidRPr="00222F99" w:rsidRDefault="00C57DCF" w:rsidP="00222F99">
      <w:pPr>
        <w:autoSpaceDE w:val="0"/>
        <w:autoSpaceDN w:val="0"/>
        <w:adjustRightInd w:val="0"/>
        <w:spacing w:after="0" w:line="240" w:lineRule="auto"/>
        <w:jc w:val="center"/>
        <w:rPr>
          <w:rFonts w:ascii="Times New Roman" w:hAnsi="Times New Roman" w:cs="Times New Roman"/>
          <w:b/>
          <w:bCs/>
          <w:color w:val="000000"/>
          <w:sz w:val="24"/>
          <w:szCs w:val="24"/>
        </w:rPr>
      </w:pPr>
    </w:p>
    <w:p w:rsidR="00C57DCF" w:rsidRPr="00222F99" w:rsidRDefault="00C57DCF" w:rsidP="00222F99">
      <w:pPr>
        <w:autoSpaceDE w:val="0"/>
        <w:autoSpaceDN w:val="0"/>
        <w:adjustRightInd w:val="0"/>
        <w:spacing w:after="0" w:line="240" w:lineRule="auto"/>
        <w:jc w:val="center"/>
        <w:rPr>
          <w:rFonts w:ascii="Times New Roman" w:hAnsi="Times New Roman" w:cs="Times New Roman"/>
          <w:b/>
          <w:bCs/>
          <w:color w:val="000000"/>
          <w:sz w:val="24"/>
          <w:szCs w:val="24"/>
        </w:rPr>
      </w:pPr>
    </w:p>
    <w:p w:rsidR="00C57DCF" w:rsidRPr="00273DA1" w:rsidRDefault="00273DA1" w:rsidP="00222F99">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3.4</w:t>
      </w:r>
      <w:r w:rsidR="00C57DCF" w:rsidRPr="00222F99">
        <w:rPr>
          <w:rFonts w:ascii="Times New Roman" w:hAnsi="Times New Roman" w:cs="Times New Roman"/>
          <w:b/>
          <w:bCs/>
          <w:color w:val="000000"/>
          <w:sz w:val="24"/>
          <w:szCs w:val="24"/>
        </w:rPr>
        <w:t xml:space="preserve">. </w:t>
      </w:r>
      <w:r w:rsidRPr="00273DA1">
        <w:rPr>
          <w:rFonts w:ascii="Times New Roman" w:hAnsi="Times New Roman" w:cs="Times New Roman"/>
          <w:b/>
          <w:bCs/>
          <w:color w:val="000000"/>
          <w:sz w:val="24"/>
          <w:szCs w:val="24"/>
        </w:rPr>
        <w:t xml:space="preserve">Система условий реализации </w:t>
      </w:r>
      <w:r w:rsidR="00C57DCF" w:rsidRPr="00273DA1">
        <w:rPr>
          <w:rFonts w:ascii="Times New Roman" w:hAnsi="Times New Roman" w:cs="Times New Roman"/>
          <w:b/>
          <w:bCs/>
          <w:color w:val="000000"/>
          <w:sz w:val="24"/>
          <w:szCs w:val="24"/>
        </w:rPr>
        <w:t>программы</w:t>
      </w:r>
      <w:r w:rsidRPr="00273DA1">
        <w:rPr>
          <w:rFonts w:ascii="Times New Roman" w:hAnsi="Times New Roman" w:cs="Times New Roman"/>
          <w:b/>
          <w:bCs/>
          <w:color w:val="000000"/>
          <w:sz w:val="24"/>
          <w:szCs w:val="24"/>
        </w:rPr>
        <w:t>.</w:t>
      </w:r>
    </w:p>
    <w:p w:rsidR="00273DA1" w:rsidRDefault="00273DA1" w:rsidP="00222F99">
      <w:pPr>
        <w:autoSpaceDE w:val="0"/>
        <w:autoSpaceDN w:val="0"/>
        <w:adjustRightInd w:val="0"/>
        <w:spacing w:after="0" w:line="240" w:lineRule="auto"/>
        <w:rPr>
          <w:rFonts w:ascii="Times New Roman" w:hAnsi="Times New Roman" w:cs="Times New Roman"/>
          <w:b/>
          <w:color w:val="000000"/>
          <w:sz w:val="24"/>
          <w:szCs w:val="24"/>
        </w:rPr>
      </w:pPr>
    </w:p>
    <w:p w:rsidR="00273DA1" w:rsidRDefault="00273DA1" w:rsidP="00222F99">
      <w:pPr>
        <w:autoSpaceDE w:val="0"/>
        <w:autoSpaceDN w:val="0"/>
        <w:adjustRightInd w:val="0"/>
        <w:spacing w:after="0" w:line="240" w:lineRule="auto"/>
        <w:rPr>
          <w:rFonts w:ascii="Times New Roman" w:hAnsi="Times New Roman" w:cs="Times New Roman"/>
          <w:b/>
          <w:color w:val="000000"/>
          <w:sz w:val="24"/>
          <w:szCs w:val="24"/>
        </w:rPr>
      </w:pPr>
    </w:p>
    <w:p w:rsidR="00C57DCF" w:rsidRPr="00273DA1" w:rsidRDefault="00C57DCF" w:rsidP="00222F99">
      <w:pPr>
        <w:autoSpaceDE w:val="0"/>
        <w:autoSpaceDN w:val="0"/>
        <w:adjustRightInd w:val="0"/>
        <w:spacing w:after="0" w:line="240" w:lineRule="auto"/>
        <w:rPr>
          <w:rFonts w:ascii="Times New Roman" w:hAnsi="Times New Roman" w:cs="Times New Roman"/>
          <w:b/>
          <w:color w:val="000000"/>
          <w:sz w:val="24"/>
          <w:szCs w:val="24"/>
        </w:rPr>
      </w:pPr>
      <w:r w:rsidRPr="00273DA1">
        <w:rPr>
          <w:rFonts w:ascii="Times New Roman" w:hAnsi="Times New Roman" w:cs="Times New Roman"/>
          <w:b/>
          <w:color w:val="000000"/>
          <w:sz w:val="24"/>
          <w:szCs w:val="24"/>
        </w:rPr>
        <w:t xml:space="preserve">Организационные условия </w:t>
      </w:r>
    </w:p>
    <w:p w:rsidR="00C57DCF" w:rsidRPr="00222F99" w:rsidRDefault="00C57DCF" w:rsidP="00222F99">
      <w:pPr>
        <w:autoSpaceDE w:val="0"/>
        <w:autoSpaceDN w:val="0"/>
        <w:adjustRightInd w:val="0"/>
        <w:spacing w:after="0" w:line="240" w:lineRule="auto"/>
        <w:rPr>
          <w:rFonts w:ascii="Times New Roman" w:hAnsi="Times New Roman" w:cs="Times New Roman"/>
          <w:color w:val="000000"/>
          <w:sz w:val="24"/>
          <w:szCs w:val="24"/>
        </w:rPr>
      </w:pPr>
      <w:r w:rsidRPr="00222F99">
        <w:rPr>
          <w:rFonts w:ascii="Times New Roman" w:hAnsi="Times New Roman" w:cs="Times New Roman"/>
          <w:color w:val="000000"/>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 </w:t>
      </w:r>
    </w:p>
    <w:p w:rsidR="00C57DCF" w:rsidRPr="00222F99" w:rsidRDefault="00C57DCF" w:rsidP="00222F99">
      <w:pPr>
        <w:autoSpaceDE w:val="0"/>
        <w:autoSpaceDN w:val="0"/>
        <w:adjustRightInd w:val="0"/>
        <w:spacing w:after="0" w:line="240" w:lineRule="auto"/>
        <w:rPr>
          <w:rFonts w:ascii="Times New Roman" w:hAnsi="Times New Roman" w:cs="Times New Roman"/>
          <w:color w:val="000000"/>
          <w:sz w:val="24"/>
          <w:szCs w:val="24"/>
        </w:rPr>
      </w:pPr>
      <w:r w:rsidRPr="00273DA1">
        <w:rPr>
          <w:rFonts w:ascii="Times New Roman" w:hAnsi="Times New Roman" w:cs="Times New Roman"/>
          <w:b/>
          <w:color w:val="000000"/>
          <w:sz w:val="24"/>
          <w:szCs w:val="24"/>
        </w:rPr>
        <w:t>Психолого-педагогическое обеспечение включает</w:t>
      </w:r>
      <w:r w:rsidRPr="00222F99">
        <w:rPr>
          <w:rFonts w:ascii="Times New Roman" w:hAnsi="Times New Roman" w:cs="Times New Roman"/>
          <w:color w:val="000000"/>
          <w:sz w:val="24"/>
          <w:szCs w:val="24"/>
        </w:rPr>
        <w:t xml:space="preserve">: </w:t>
      </w:r>
    </w:p>
    <w:p w:rsidR="00C57DCF" w:rsidRPr="00222F99" w:rsidRDefault="00C57DCF" w:rsidP="00222F99">
      <w:pPr>
        <w:autoSpaceDE w:val="0"/>
        <w:autoSpaceDN w:val="0"/>
        <w:adjustRightInd w:val="0"/>
        <w:spacing w:after="0" w:line="240" w:lineRule="auto"/>
        <w:rPr>
          <w:rFonts w:ascii="Times New Roman" w:hAnsi="Times New Roman" w:cs="Times New Roman"/>
          <w:color w:val="000000"/>
          <w:sz w:val="24"/>
          <w:szCs w:val="24"/>
        </w:rPr>
      </w:pPr>
      <w:r w:rsidRPr="00222F99">
        <w:rPr>
          <w:rFonts w:ascii="Times New Roman" w:hAnsi="Times New Roman" w:cs="Times New Roman"/>
          <w:color w:val="000000"/>
          <w:sz w:val="24"/>
          <w:szCs w:val="24"/>
        </w:rPr>
        <w:t xml:space="preserve">— дифференцированные условия (оптимальный режим учебных нагрузок); </w:t>
      </w:r>
    </w:p>
    <w:p w:rsidR="00C57DCF" w:rsidRPr="00222F99" w:rsidRDefault="00C57DCF" w:rsidP="00222F99">
      <w:pPr>
        <w:autoSpaceDE w:val="0"/>
        <w:autoSpaceDN w:val="0"/>
        <w:adjustRightInd w:val="0"/>
        <w:spacing w:after="0" w:line="240" w:lineRule="auto"/>
        <w:rPr>
          <w:rFonts w:ascii="Times New Roman" w:hAnsi="Times New Roman" w:cs="Times New Roman"/>
          <w:color w:val="000000"/>
          <w:sz w:val="24"/>
          <w:szCs w:val="24"/>
        </w:rPr>
      </w:pPr>
      <w:r w:rsidRPr="00222F99">
        <w:rPr>
          <w:rFonts w:ascii="Times New Roman" w:hAnsi="Times New Roman" w:cs="Times New Roman"/>
          <w:color w:val="000000"/>
          <w:sz w:val="24"/>
          <w:szCs w:val="24"/>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C57DCF" w:rsidRPr="00222F99" w:rsidRDefault="00C57DCF" w:rsidP="00222F99">
      <w:pPr>
        <w:autoSpaceDE w:val="0"/>
        <w:autoSpaceDN w:val="0"/>
        <w:adjustRightInd w:val="0"/>
        <w:spacing w:after="0" w:line="240" w:lineRule="auto"/>
        <w:rPr>
          <w:rFonts w:ascii="Times New Roman" w:hAnsi="Times New Roman" w:cs="Times New Roman"/>
          <w:color w:val="000000"/>
          <w:sz w:val="24"/>
          <w:szCs w:val="24"/>
        </w:rPr>
      </w:pPr>
      <w:r w:rsidRPr="00222F99">
        <w:rPr>
          <w:rFonts w:ascii="Times New Roman" w:hAnsi="Times New Roman" w:cs="Times New Roman"/>
          <w:color w:val="000000"/>
          <w:sz w:val="24"/>
          <w:szCs w:val="24"/>
        </w:rP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C57DCF" w:rsidRPr="00222F99" w:rsidRDefault="00C57DCF" w:rsidP="00222F99">
      <w:pPr>
        <w:autoSpaceDE w:val="0"/>
        <w:autoSpaceDN w:val="0"/>
        <w:adjustRightInd w:val="0"/>
        <w:spacing w:after="0" w:line="240" w:lineRule="auto"/>
        <w:rPr>
          <w:rFonts w:ascii="Times New Roman" w:hAnsi="Times New Roman" w:cs="Times New Roman"/>
          <w:color w:val="000000"/>
          <w:sz w:val="24"/>
          <w:szCs w:val="24"/>
        </w:rPr>
      </w:pPr>
      <w:r w:rsidRPr="00222F99">
        <w:rPr>
          <w:rFonts w:ascii="Times New Roman" w:hAnsi="Times New Roman" w:cs="Times New Roman"/>
          <w:color w:val="000000"/>
          <w:sz w:val="24"/>
          <w:szCs w:val="24"/>
        </w:rPr>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C57DCF" w:rsidRPr="00222F99" w:rsidRDefault="00C57DCF" w:rsidP="00222F99">
      <w:pPr>
        <w:autoSpaceDE w:val="0"/>
        <w:autoSpaceDN w:val="0"/>
        <w:adjustRightInd w:val="0"/>
        <w:spacing w:after="0" w:line="240" w:lineRule="auto"/>
        <w:rPr>
          <w:rFonts w:ascii="Times New Roman" w:hAnsi="Times New Roman" w:cs="Times New Roman"/>
          <w:color w:val="000000"/>
          <w:sz w:val="24"/>
          <w:szCs w:val="24"/>
        </w:rPr>
      </w:pPr>
      <w:r w:rsidRPr="00222F99">
        <w:rPr>
          <w:rFonts w:ascii="Times New Roman" w:hAnsi="Times New Roman" w:cs="Times New Roman"/>
          <w:color w:val="000000"/>
          <w:sz w:val="24"/>
          <w:szCs w:val="24"/>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C57DCF" w:rsidRPr="00222F99" w:rsidRDefault="00C57DCF" w:rsidP="00222F99">
      <w:pPr>
        <w:autoSpaceDE w:val="0"/>
        <w:autoSpaceDN w:val="0"/>
        <w:adjustRightInd w:val="0"/>
        <w:spacing w:after="0" w:line="240" w:lineRule="auto"/>
        <w:rPr>
          <w:rFonts w:ascii="Times New Roman" w:hAnsi="Times New Roman" w:cs="Times New Roman"/>
          <w:color w:val="000000"/>
          <w:sz w:val="24"/>
          <w:szCs w:val="24"/>
        </w:rPr>
      </w:pPr>
      <w:r w:rsidRPr="00222F99">
        <w:rPr>
          <w:rFonts w:ascii="Times New Roman" w:hAnsi="Times New Roman" w:cs="Times New Roman"/>
          <w:color w:val="000000"/>
          <w:sz w:val="24"/>
          <w:szCs w:val="24"/>
        </w:rPr>
        <w:t xml:space="preserve">— развитие системы обучения и воспитания детей, имеющих сложные нарушения психического и (или) физического развития. </w:t>
      </w:r>
    </w:p>
    <w:p w:rsidR="00C57DCF" w:rsidRPr="00273DA1" w:rsidRDefault="00C57DCF" w:rsidP="00222F99">
      <w:pPr>
        <w:autoSpaceDE w:val="0"/>
        <w:autoSpaceDN w:val="0"/>
        <w:adjustRightInd w:val="0"/>
        <w:spacing w:after="0" w:line="240" w:lineRule="auto"/>
        <w:rPr>
          <w:rFonts w:ascii="Times New Roman" w:hAnsi="Times New Roman" w:cs="Times New Roman"/>
          <w:b/>
          <w:color w:val="000000"/>
          <w:sz w:val="24"/>
          <w:szCs w:val="24"/>
        </w:rPr>
      </w:pPr>
      <w:r w:rsidRPr="00273DA1">
        <w:rPr>
          <w:rFonts w:ascii="Times New Roman" w:hAnsi="Times New Roman" w:cs="Times New Roman"/>
          <w:b/>
          <w:color w:val="000000"/>
          <w:sz w:val="24"/>
          <w:szCs w:val="24"/>
        </w:rPr>
        <w:t xml:space="preserve">Программно-методическое обеспечение </w:t>
      </w:r>
    </w:p>
    <w:p w:rsidR="00C57DCF" w:rsidRPr="00222F99" w:rsidRDefault="00C57DCF" w:rsidP="00222F99">
      <w:pPr>
        <w:autoSpaceDE w:val="0"/>
        <w:autoSpaceDN w:val="0"/>
        <w:adjustRightInd w:val="0"/>
        <w:spacing w:after="0" w:line="240" w:lineRule="auto"/>
        <w:rPr>
          <w:rFonts w:ascii="Times New Roman" w:hAnsi="Times New Roman" w:cs="Times New Roman"/>
          <w:color w:val="000000"/>
          <w:sz w:val="24"/>
          <w:szCs w:val="24"/>
        </w:rPr>
      </w:pPr>
      <w:r w:rsidRPr="00222F99">
        <w:rPr>
          <w:rFonts w:ascii="Times New Roman" w:hAnsi="Times New Roman" w:cs="Times New Roman"/>
          <w:color w:val="000000"/>
          <w:sz w:val="24"/>
          <w:szCs w:val="24"/>
        </w:rPr>
        <w:lastRenderedPageBreak/>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 </w:t>
      </w:r>
    </w:p>
    <w:p w:rsidR="00C57DCF" w:rsidRPr="00B01874" w:rsidRDefault="00B01874" w:rsidP="00222F9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B01874">
        <w:rPr>
          <w:rFonts w:ascii="Times New Roman" w:hAnsi="Times New Roman" w:cs="Times New Roman"/>
          <w:b/>
          <w:sz w:val="24"/>
          <w:szCs w:val="24"/>
        </w:rPr>
        <w:t xml:space="preserve">Кадровое </w:t>
      </w:r>
      <w:r>
        <w:rPr>
          <w:rFonts w:ascii="Times New Roman" w:hAnsi="Times New Roman" w:cs="Times New Roman"/>
          <w:b/>
          <w:sz w:val="24"/>
          <w:szCs w:val="24"/>
        </w:rPr>
        <w:t xml:space="preserve"> обеспечение</w:t>
      </w:r>
    </w:p>
    <w:p w:rsidR="00C57DCF" w:rsidRPr="00B01874" w:rsidRDefault="00C57DCF" w:rsidP="00B01874">
      <w:pPr>
        <w:pageBreakBefore/>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1"/>
        <w:gridCol w:w="992"/>
        <w:gridCol w:w="3119"/>
        <w:gridCol w:w="1984"/>
      </w:tblGrid>
      <w:tr w:rsidR="00B01874" w:rsidRPr="00B01874" w:rsidTr="00B01874">
        <w:trPr>
          <w:trHeight w:val="844"/>
        </w:trPr>
        <w:tc>
          <w:tcPr>
            <w:tcW w:w="1526" w:type="dxa"/>
            <w:vMerge w:val="restart"/>
          </w:tcPr>
          <w:p w:rsidR="00B01874" w:rsidRPr="00B01874" w:rsidRDefault="00B01874" w:rsidP="00B01874">
            <w:pPr>
              <w:spacing w:after="0" w:line="240" w:lineRule="auto"/>
              <w:jc w:val="center"/>
              <w:rPr>
                <w:rFonts w:ascii="Times New Roman" w:hAnsi="Times New Roman" w:cs="Times New Roman"/>
                <w:b/>
                <w:sz w:val="24"/>
                <w:szCs w:val="24"/>
              </w:rPr>
            </w:pPr>
            <w:r w:rsidRPr="00B01874">
              <w:rPr>
                <w:rFonts w:ascii="Times New Roman" w:hAnsi="Times New Roman" w:cs="Times New Roman"/>
                <w:b/>
                <w:sz w:val="24"/>
                <w:szCs w:val="24"/>
              </w:rPr>
              <w:t>Должность</w:t>
            </w:r>
          </w:p>
        </w:tc>
        <w:tc>
          <w:tcPr>
            <w:tcW w:w="1701" w:type="dxa"/>
            <w:vMerge w:val="restart"/>
          </w:tcPr>
          <w:p w:rsidR="00B01874" w:rsidRPr="00B01874" w:rsidRDefault="00B01874" w:rsidP="00B01874">
            <w:pPr>
              <w:spacing w:after="0" w:line="240" w:lineRule="auto"/>
              <w:jc w:val="center"/>
              <w:rPr>
                <w:rFonts w:ascii="Times New Roman" w:hAnsi="Times New Roman" w:cs="Times New Roman"/>
                <w:b/>
                <w:sz w:val="24"/>
                <w:szCs w:val="24"/>
              </w:rPr>
            </w:pPr>
            <w:r w:rsidRPr="00B01874">
              <w:rPr>
                <w:rFonts w:ascii="Times New Roman" w:hAnsi="Times New Roman" w:cs="Times New Roman"/>
                <w:b/>
                <w:sz w:val="24"/>
                <w:szCs w:val="24"/>
              </w:rPr>
              <w:t>Должностные обязанности</w:t>
            </w:r>
          </w:p>
        </w:tc>
        <w:tc>
          <w:tcPr>
            <w:tcW w:w="992" w:type="dxa"/>
          </w:tcPr>
          <w:p w:rsidR="00B01874" w:rsidRPr="00B01874" w:rsidRDefault="00B01874" w:rsidP="00B01874">
            <w:pPr>
              <w:spacing w:after="0" w:line="240" w:lineRule="auto"/>
              <w:ind w:firstLine="34"/>
              <w:jc w:val="center"/>
              <w:rPr>
                <w:rFonts w:ascii="Times New Roman" w:hAnsi="Times New Roman" w:cs="Times New Roman"/>
                <w:b/>
                <w:sz w:val="24"/>
                <w:szCs w:val="24"/>
              </w:rPr>
            </w:pPr>
            <w:r w:rsidRPr="00B01874">
              <w:rPr>
                <w:rFonts w:ascii="Times New Roman" w:hAnsi="Times New Roman" w:cs="Times New Roman"/>
                <w:b/>
                <w:sz w:val="24"/>
                <w:szCs w:val="24"/>
              </w:rPr>
              <w:t>Количество работников в ОУ (требуется/ имеется)</w:t>
            </w:r>
          </w:p>
        </w:tc>
        <w:tc>
          <w:tcPr>
            <w:tcW w:w="5103" w:type="dxa"/>
            <w:gridSpan w:val="2"/>
          </w:tcPr>
          <w:p w:rsidR="00B01874" w:rsidRPr="00B01874" w:rsidRDefault="00B01874" w:rsidP="00B01874">
            <w:pPr>
              <w:spacing w:after="0" w:line="240" w:lineRule="auto"/>
              <w:jc w:val="center"/>
              <w:rPr>
                <w:rFonts w:ascii="Times New Roman" w:hAnsi="Times New Roman" w:cs="Times New Roman"/>
                <w:b/>
                <w:sz w:val="24"/>
                <w:szCs w:val="24"/>
              </w:rPr>
            </w:pPr>
            <w:r w:rsidRPr="00B01874">
              <w:rPr>
                <w:rFonts w:ascii="Times New Roman" w:hAnsi="Times New Roman" w:cs="Times New Roman"/>
                <w:b/>
                <w:sz w:val="24"/>
                <w:szCs w:val="24"/>
              </w:rPr>
              <w:t>Уровень квалификации работников ОУ</w:t>
            </w:r>
          </w:p>
        </w:tc>
      </w:tr>
      <w:tr w:rsidR="00B01874" w:rsidRPr="00B01874" w:rsidTr="00B01874">
        <w:tc>
          <w:tcPr>
            <w:tcW w:w="1526" w:type="dxa"/>
            <w:vMerge/>
          </w:tcPr>
          <w:p w:rsidR="00B01874" w:rsidRPr="00B01874" w:rsidRDefault="00B01874" w:rsidP="00B01874">
            <w:pPr>
              <w:spacing w:after="0" w:line="240" w:lineRule="auto"/>
              <w:ind w:firstLine="709"/>
              <w:jc w:val="both"/>
              <w:rPr>
                <w:rFonts w:ascii="Times New Roman" w:hAnsi="Times New Roman" w:cs="Times New Roman"/>
                <w:sz w:val="20"/>
                <w:szCs w:val="20"/>
              </w:rPr>
            </w:pPr>
          </w:p>
        </w:tc>
        <w:tc>
          <w:tcPr>
            <w:tcW w:w="1701" w:type="dxa"/>
            <w:vMerge/>
          </w:tcPr>
          <w:p w:rsidR="00B01874" w:rsidRPr="00B01874" w:rsidRDefault="00B01874" w:rsidP="00B01874">
            <w:pPr>
              <w:spacing w:after="0" w:line="240" w:lineRule="auto"/>
              <w:jc w:val="both"/>
              <w:rPr>
                <w:rFonts w:ascii="Times New Roman" w:hAnsi="Times New Roman" w:cs="Times New Roman"/>
                <w:sz w:val="20"/>
                <w:szCs w:val="20"/>
              </w:rPr>
            </w:pPr>
          </w:p>
        </w:tc>
        <w:tc>
          <w:tcPr>
            <w:tcW w:w="992" w:type="dxa"/>
          </w:tcPr>
          <w:p w:rsidR="00B01874" w:rsidRPr="00B01874" w:rsidRDefault="00B01874" w:rsidP="00B01874">
            <w:pPr>
              <w:spacing w:after="0" w:line="240" w:lineRule="auto"/>
              <w:ind w:firstLine="34"/>
              <w:jc w:val="both"/>
              <w:rPr>
                <w:rFonts w:ascii="Times New Roman" w:hAnsi="Times New Roman" w:cs="Times New Roman"/>
                <w:sz w:val="20"/>
                <w:szCs w:val="20"/>
              </w:rPr>
            </w:pPr>
          </w:p>
        </w:tc>
        <w:tc>
          <w:tcPr>
            <w:tcW w:w="3119" w:type="dxa"/>
          </w:tcPr>
          <w:p w:rsidR="00B01874" w:rsidRPr="00B01874" w:rsidRDefault="00B01874" w:rsidP="00B01874">
            <w:pPr>
              <w:spacing w:after="0" w:line="240" w:lineRule="auto"/>
              <w:jc w:val="center"/>
              <w:rPr>
                <w:rFonts w:ascii="Times New Roman" w:hAnsi="Times New Roman" w:cs="Times New Roman"/>
                <w:b/>
                <w:sz w:val="20"/>
                <w:szCs w:val="20"/>
              </w:rPr>
            </w:pPr>
            <w:r w:rsidRPr="00B01874">
              <w:rPr>
                <w:rFonts w:ascii="Times New Roman" w:hAnsi="Times New Roman" w:cs="Times New Roman"/>
                <w:b/>
                <w:sz w:val="20"/>
                <w:szCs w:val="20"/>
              </w:rPr>
              <w:t>Требования к уровню квалификации</w:t>
            </w:r>
          </w:p>
        </w:tc>
        <w:tc>
          <w:tcPr>
            <w:tcW w:w="1984" w:type="dxa"/>
          </w:tcPr>
          <w:p w:rsidR="00B01874" w:rsidRPr="00B01874" w:rsidRDefault="00B01874" w:rsidP="00B01874">
            <w:pPr>
              <w:spacing w:after="0" w:line="240" w:lineRule="auto"/>
              <w:jc w:val="center"/>
              <w:rPr>
                <w:rFonts w:ascii="Times New Roman" w:hAnsi="Times New Roman" w:cs="Times New Roman"/>
                <w:b/>
                <w:sz w:val="20"/>
                <w:szCs w:val="20"/>
              </w:rPr>
            </w:pPr>
            <w:r w:rsidRPr="00B01874">
              <w:rPr>
                <w:rFonts w:ascii="Times New Roman" w:hAnsi="Times New Roman" w:cs="Times New Roman"/>
                <w:b/>
                <w:sz w:val="20"/>
                <w:szCs w:val="20"/>
              </w:rPr>
              <w:t>Фактический</w:t>
            </w:r>
          </w:p>
        </w:tc>
      </w:tr>
      <w:tr w:rsidR="00B01874" w:rsidRPr="00B01874" w:rsidTr="00B01874">
        <w:tc>
          <w:tcPr>
            <w:tcW w:w="1526"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Руководитель образовательного учреждения.</w:t>
            </w:r>
          </w:p>
        </w:tc>
        <w:tc>
          <w:tcPr>
            <w:tcW w:w="1701"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Обеспечивает системную образовательную и административно-хозяйственную работу образовательного учреждения.</w:t>
            </w:r>
          </w:p>
        </w:tc>
        <w:tc>
          <w:tcPr>
            <w:tcW w:w="992" w:type="dxa"/>
          </w:tcPr>
          <w:p w:rsidR="00B01874" w:rsidRPr="00B01874" w:rsidRDefault="00B01874" w:rsidP="00B01874">
            <w:pPr>
              <w:spacing w:after="0" w:line="240" w:lineRule="auto"/>
              <w:ind w:firstLine="34"/>
              <w:jc w:val="both"/>
              <w:rPr>
                <w:rFonts w:ascii="Times New Roman" w:hAnsi="Times New Roman" w:cs="Times New Roman"/>
                <w:sz w:val="20"/>
                <w:szCs w:val="20"/>
              </w:rPr>
            </w:pPr>
            <w:r w:rsidRPr="00B01874">
              <w:rPr>
                <w:rFonts w:ascii="Times New Roman" w:hAnsi="Times New Roman" w:cs="Times New Roman"/>
                <w:sz w:val="20"/>
                <w:szCs w:val="20"/>
              </w:rPr>
              <w:t>Имеется</w:t>
            </w:r>
          </w:p>
        </w:tc>
        <w:tc>
          <w:tcPr>
            <w:tcW w:w="3119"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984"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w:t>
            </w:r>
          </w:p>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стаж работы на педагогических или руководящих должностях не менее 5 лет.</w:t>
            </w:r>
          </w:p>
        </w:tc>
      </w:tr>
      <w:tr w:rsidR="00B01874" w:rsidRPr="00B01874" w:rsidTr="00B01874">
        <w:trPr>
          <w:trHeight w:val="1692"/>
        </w:trPr>
        <w:tc>
          <w:tcPr>
            <w:tcW w:w="1526"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 xml:space="preserve">Заместитель руководителя </w:t>
            </w:r>
          </w:p>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по УВР</w:t>
            </w:r>
          </w:p>
        </w:tc>
        <w:tc>
          <w:tcPr>
            <w:tcW w:w="1701"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992" w:type="dxa"/>
          </w:tcPr>
          <w:p w:rsidR="00B01874" w:rsidRPr="00B01874" w:rsidRDefault="00B01874" w:rsidP="00B01874">
            <w:pPr>
              <w:spacing w:after="0" w:line="240" w:lineRule="auto"/>
              <w:ind w:firstLine="34"/>
              <w:jc w:val="both"/>
              <w:rPr>
                <w:rFonts w:ascii="Times New Roman" w:hAnsi="Times New Roman" w:cs="Times New Roman"/>
                <w:sz w:val="20"/>
                <w:szCs w:val="20"/>
              </w:rPr>
            </w:pPr>
            <w:r w:rsidRPr="00B01874">
              <w:rPr>
                <w:rFonts w:ascii="Times New Roman" w:hAnsi="Times New Roman" w:cs="Times New Roman"/>
                <w:sz w:val="20"/>
                <w:szCs w:val="20"/>
              </w:rPr>
              <w:t>Имеется</w:t>
            </w:r>
          </w:p>
        </w:tc>
        <w:tc>
          <w:tcPr>
            <w:tcW w:w="3119"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984"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B01874" w:rsidRPr="00B01874" w:rsidRDefault="00B01874" w:rsidP="00B01874">
            <w:pPr>
              <w:spacing w:after="0" w:line="240" w:lineRule="auto"/>
              <w:jc w:val="both"/>
              <w:rPr>
                <w:rFonts w:ascii="Times New Roman" w:hAnsi="Times New Roman" w:cs="Times New Roman"/>
                <w:sz w:val="20"/>
                <w:szCs w:val="20"/>
              </w:rPr>
            </w:pPr>
          </w:p>
        </w:tc>
      </w:tr>
      <w:tr w:rsidR="00B01874" w:rsidRPr="00B01874" w:rsidTr="00B01874">
        <w:trPr>
          <w:trHeight w:val="5052"/>
        </w:trPr>
        <w:tc>
          <w:tcPr>
            <w:tcW w:w="1526"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lastRenderedPageBreak/>
              <w:t xml:space="preserve">Заместитель руководителя </w:t>
            </w:r>
          </w:p>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по ВР</w:t>
            </w:r>
          </w:p>
        </w:tc>
        <w:tc>
          <w:tcPr>
            <w:tcW w:w="1701"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992" w:type="dxa"/>
          </w:tcPr>
          <w:p w:rsidR="00B01874" w:rsidRPr="00B01874" w:rsidRDefault="00B01874" w:rsidP="00B01874">
            <w:pPr>
              <w:spacing w:after="0" w:line="240" w:lineRule="auto"/>
              <w:ind w:firstLine="34"/>
              <w:jc w:val="both"/>
              <w:rPr>
                <w:rFonts w:ascii="Times New Roman" w:hAnsi="Times New Roman" w:cs="Times New Roman"/>
                <w:sz w:val="20"/>
                <w:szCs w:val="20"/>
              </w:rPr>
            </w:pPr>
            <w:r w:rsidRPr="00B01874">
              <w:rPr>
                <w:rFonts w:ascii="Times New Roman" w:hAnsi="Times New Roman" w:cs="Times New Roman"/>
                <w:sz w:val="20"/>
                <w:szCs w:val="20"/>
              </w:rPr>
              <w:t>Имеется</w:t>
            </w:r>
          </w:p>
        </w:tc>
        <w:tc>
          <w:tcPr>
            <w:tcW w:w="3119"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984"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B01874" w:rsidRPr="00B01874" w:rsidRDefault="00B01874" w:rsidP="00B01874">
            <w:pPr>
              <w:spacing w:after="0" w:line="240" w:lineRule="auto"/>
              <w:jc w:val="both"/>
              <w:rPr>
                <w:rFonts w:ascii="Times New Roman" w:hAnsi="Times New Roman" w:cs="Times New Roman"/>
                <w:sz w:val="20"/>
                <w:szCs w:val="20"/>
              </w:rPr>
            </w:pPr>
          </w:p>
        </w:tc>
      </w:tr>
      <w:tr w:rsidR="00B01874" w:rsidRPr="00B01874" w:rsidTr="00B01874">
        <w:tc>
          <w:tcPr>
            <w:tcW w:w="1526"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Учитель</w:t>
            </w:r>
          </w:p>
        </w:tc>
        <w:tc>
          <w:tcPr>
            <w:tcW w:w="1701"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992" w:type="dxa"/>
          </w:tcPr>
          <w:p w:rsidR="00B01874" w:rsidRPr="00B01874" w:rsidRDefault="00B01874" w:rsidP="00B01874">
            <w:pPr>
              <w:spacing w:after="0" w:line="240" w:lineRule="auto"/>
              <w:ind w:firstLine="34"/>
              <w:jc w:val="both"/>
              <w:rPr>
                <w:rFonts w:ascii="Times New Roman" w:hAnsi="Times New Roman" w:cs="Times New Roman"/>
                <w:sz w:val="20"/>
                <w:szCs w:val="20"/>
              </w:rPr>
            </w:pPr>
            <w:r w:rsidRPr="00B01874">
              <w:rPr>
                <w:rFonts w:ascii="Times New Roman" w:hAnsi="Times New Roman" w:cs="Times New Roman"/>
                <w:sz w:val="20"/>
                <w:szCs w:val="20"/>
              </w:rPr>
              <w:t>Имеется</w:t>
            </w:r>
          </w:p>
        </w:tc>
        <w:tc>
          <w:tcPr>
            <w:tcW w:w="3119"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B01874" w:rsidRPr="00B01874" w:rsidRDefault="00B01874" w:rsidP="00B01874">
            <w:pPr>
              <w:spacing w:after="0" w:line="240" w:lineRule="auto"/>
              <w:jc w:val="both"/>
              <w:rPr>
                <w:rFonts w:ascii="Times New Roman" w:hAnsi="Times New Roman" w:cs="Times New Roman"/>
                <w:sz w:val="20"/>
                <w:szCs w:val="20"/>
              </w:rPr>
            </w:pPr>
          </w:p>
        </w:tc>
        <w:tc>
          <w:tcPr>
            <w:tcW w:w="1984"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B01874" w:rsidRPr="00B01874" w:rsidTr="00B01874">
        <w:trPr>
          <w:trHeight w:val="2508"/>
        </w:trPr>
        <w:tc>
          <w:tcPr>
            <w:tcW w:w="1526"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lastRenderedPageBreak/>
              <w:t>Социальный педагог</w:t>
            </w:r>
          </w:p>
        </w:tc>
        <w:tc>
          <w:tcPr>
            <w:tcW w:w="1701"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992" w:type="dxa"/>
          </w:tcPr>
          <w:p w:rsidR="00B01874" w:rsidRPr="00B01874" w:rsidRDefault="00B01874" w:rsidP="00B01874">
            <w:pPr>
              <w:spacing w:after="0" w:line="240" w:lineRule="auto"/>
              <w:ind w:firstLine="34"/>
              <w:jc w:val="both"/>
              <w:rPr>
                <w:rFonts w:ascii="Times New Roman" w:hAnsi="Times New Roman" w:cs="Times New Roman"/>
                <w:sz w:val="20"/>
                <w:szCs w:val="20"/>
              </w:rPr>
            </w:pPr>
            <w:r w:rsidRPr="00B01874">
              <w:rPr>
                <w:rFonts w:ascii="Times New Roman" w:hAnsi="Times New Roman" w:cs="Times New Roman"/>
                <w:sz w:val="20"/>
                <w:szCs w:val="20"/>
              </w:rPr>
              <w:t>Имеется</w:t>
            </w:r>
          </w:p>
        </w:tc>
        <w:tc>
          <w:tcPr>
            <w:tcW w:w="3119"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984"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по направлению  подготовки «Образование и педагогика» .</w:t>
            </w:r>
          </w:p>
        </w:tc>
      </w:tr>
      <w:tr w:rsidR="00B01874" w:rsidRPr="00B01874" w:rsidTr="00B01874">
        <w:trPr>
          <w:trHeight w:val="1344"/>
        </w:trPr>
        <w:tc>
          <w:tcPr>
            <w:tcW w:w="1526"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Учитель-логопед</w:t>
            </w:r>
          </w:p>
        </w:tc>
        <w:tc>
          <w:tcPr>
            <w:tcW w:w="1701"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Осуществляет работу, направленную на максимальную коррекцию недостатков в развитии у обучающихся.</w:t>
            </w:r>
          </w:p>
        </w:tc>
        <w:tc>
          <w:tcPr>
            <w:tcW w:w="992" w:type="dxa"/>
          </w:tcPr>
          <w:p w:rsidR="00B01874" w:rsidRPr="00B01874" w:rsidRDefault="00B01874" w:rsidP="00B01874">
            <w:pPr>
              <w:spacing w:after="0" w:line="240" w:lineRule="auto"/>
              <w:ind w:firstLine="34"/>
              <w:jc w:val="both"/>
              <w:rPr>
                <w:rFonts w:ascii="Times New Roman" w:hAnsi="Times New Roman" w:cs="Times New Roman"/>
                <w:sz w:val="20"/>
                <w:szCs w:val="20"/>
              </w:rPr>
            </w:pPr>
            <w:r w:rsidRPr="00B01874">
              <w:rPr>
                <w:rFonts w:ascii="Times New Roman" w:hAnsi="Times New Roman" w:cs="Times New Roman"/>
                <w:sz w:val="20"/>
                <w:szCs w:val="20"/>
              </w:rPr>
              <w:t>Имеется</w:t>
            </w:r>
          </w:p>
        </w:tc>
        <w:tc>
          <w:tcPr>
            <w:tcW w:w="3119"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в области дефектологии без предъявления требований к стажу работы.</w:t>
            </w:r>
          </w:p>
        </w:tc>
        <w:tc>
          <w:tcPr>
            <w:tcW w:w="1984"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в области дефектологии.</w:t>
            </w:r>
          </w:p>
        </w:tc>
      </w:tr>
      <w:tr w:rsidR="00B01874" w:rsidRPr="00B01874" w:rsidTr="00B01874">
        <w:tc>
          <w:tcPr>
            <w:tcW w:w="1526"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Педагог-психолог</w:t>
            </w:r>
          </w:p>
        </w:tc>
        <w:tc>
          <w:tcPr>
            <w:tcW w:w="1701"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B01874" w:rsidRPr="00B01874" w:rsidRDefault="00B01874" w:rsidP="00B01874">
            <w:pPr>
              <w:spacing w:after="0" w:line="240" w:lineRule="auto"/>
              <w:jc w:val="both"/>
              <w:rPr>
                <w:rFonts w:ascii="Times New Roman" w:hAnsi="Times New Roman" w:cs="Times New Roman"/>
                <w:sz w:val="20"/>
                <w:szCs w:val="20"/>
              </w:rPr>
            </w:pPr>
          </w:p>
        </w:tc>
        <w:tc>
          <w:tcPr>
            <w:tcW w:w="992" w:type="dxa"/>
          </w:tcPr>
          <w:p w:rsidR="00B01874" w:rsidRPr="00B01874" w:rsidRDefault="00B01874" w:rsidP="00B01874">
            <w:pPr>
              <w:spacing w:after="0" w:line="240" w:lineRule="auto"/>
              <w:ind w:firstLine="34"/>
              <w:jc w:val="both"/>
              <w:rPr>
                <w:rFonts w:ascii="Times New Roman" w:hAnsi="Times New Roman" w:cs="Times New Roman"/>
                <w:sz w:val="20"/>
                <w:szCs w:val="20"/>
              </w:rPr>
            </w:pPr>
            <w:r w:rsidRPr="00B01874">
              <w:rPr>
                <w:rFonts w:ascii="Times New Roman" w:hAnsi="Times New Roman" w:cs="Times New Roman"/>
                <w:sz w:val="20"/>
                <w:szCs w:val="20"/>
              </w:rPr>
              <w:t>Имеется</w:t>
            </w:r>
          </w:p>
        </w:tc>
        <w:tc>
          <w:tcPr>
            <w:tcW w:w="3119"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B01874" w:rsidRPr="00B01874" w:rsidRDefault="00B01874" w:rsidP="00B01874">
            <w:pPr>
              <w:spacing w:after="0" w:line="240" w:lineRule="auto"/>
              <w:jc w:val="both"/>
              <w:rPr>
                <w:rFonts w:ascii="Times New Roman" w:hAnsi="Times New Roman" w:cs="Times New Roman"/>
                <w:sz w:val="20"/>
                <w:szCs w:val="20"/>
              </w:rPr>
            </w:pPr>
          </w:p>
        </w:tc>
        <w:tc>
          <w:tcPr>
            <w:tcW w:w="1984"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по направлению подготовки «Педагогика и психология»</w:t>
            </w:r>
          </w:p>
        </w:tc>
      </w:tr>
      <w:tr w:rsidR="00B01874" w:rsidRPr="00B01874" w:rsidTr="00B01874">
        <w:trPr>
          <w:trHeight w:val="4284"/>
        </w:trPr>
        <w:tc>
          <w:tcPr>
            <w:tcW w:w="1526"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Воспитатель ГПД</w:t>
            </w:r>
          </w:p>
        </w:tc>
        <w:tc>
          <w:tcPr>
            <w:tcW w:w="1701"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992" w:type="dxa"/>
          </w:tcPr>
          <w:p w:rsidR="00B01874" w:rsidRPr="00B01874" w:rsidRDefault="00B01874" w:rsidP="00B01874">
            <w:pPr>
              <w:spacing w:after="0" w:line="240" w:lineRule="auto"/>
              <w:ind w:firstLine="34"/>
              <w:jc w:val="both"/>
              <w:rPr>
                <w:rFonts w:ascii="Times New Roman" w:hAnsi="Times New Roman" w:cs="Times New Roman"/>
                <w:sz w:val="20"/>
                <w:szCs w:val="20"/>
              </w:rPr>
            </w:pPr>
            <w:r w:rsidRPr="00B01874">
              <w:rPr>
                <w:rFonts w:ascii="Times New Roman" w:hAnsi="Times New Roman" w:cs="Times New Roman"/>
                <w:sz w:val="20"/>
                <w:szCs w:val="20"/>
              </w:rPr>
              <w:t>Имеется</w:t>
            </w:r>
          </w:p>
        </w:tc>
        <w:tc>
          <w:tcPr>
            <w:tcW w:w="3119"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1984"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или среднее профессиональное образование по направлению подготовки «Образование и педагогика» .</w:t>
            </w:r>
          </w:p>
        </w:tc>
      </w:tr>
      <w:tr w:rsidR="00B01874" w:rsidRPr="00B01874" w:rsidTr="00B01874">
        <w:trPr>
          <w:trHeight w:val="1596"/>
        </w:trPr>
        <w:tc>
          <w:tcPr>
            <w:tcW w:w="1526"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Старший вожатыЙ</w:t>
            </w:r>
          </w:p>
        </w:tc>
        <w:tc>
          <w:tcPr>
            <w:tcW w:w="1701"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Способствует развитию и деятельности детских общественных организаций, объединениЙ</w:t>
            </w:r>
          </w:p>
        </w:tc>
        <w:tc>
          <w:tcPr>
            <w:tcW w:w="992" w:type="dxa"/>
          </w:tcPr>
          <w:p w:rsidR="00B01874" w:rsidRPr="00B01874" w:rsidRDefault="00B01874" w:rsidP="00B01874">
            <w:pPr>
              <w:spacing w:after="0" w:line="240" w:lineRule="auto"/>
              <w:ind w:firstLine="34"/>
              <w:jc w:val="both"/>
              <w:rPr>
                <w:rFonts w:ascii="Times New Roman" w:hAnsi="Times New Roman" w:cs="Times New Roman"/>
                <w:sz w:val="20"/>
                <w:szCs w:val="20"/>
              </w:rPr>
            </w:pPr>
            <w:r w:rsidRPr="00B01874">
              <w:rPr>
                <w:rFonts w:ascii="Times New Roman" w:hAnsi="Times New Roman" w:cs="Times New Roman"/>
                <w:sz w:val="20"/>
                <w:szCs w:val="20"/>
              </w:rPr>
              <w:t>Имеется</w:t>
            </w:r>
          </w:p>
        </w:tc>
        <w:tc>
          <w:tcPr>
            <w:tcW w:w="3119"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или среднее профессиональное образование без предъявления требований к стажу работы.</w:t>
            </w:r>
          </w:p>
        </w:tc>
        <w:tc>
          <w:tcPr>
            <w:tcW w:w="1984"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 xml:space="preserve">Высшее профессиональное образование </w:t>
            </w:r>
          </w:p>
        </w:tc>
      </w:tr>
      <w:tr w:rsidR="00B01874" w:rsidRPr="00B01874" w:rsidTr="00B01874">
        <w:tc>
          <w:tcPr>
            <w:tcW w:w="1526"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lastRenderedPageBreak/>
              <w:t>Преподаватель-организатор основ безопасности жизнедеятельности.</w:t>
            </w:r>
          </w:p>
          <w:p w:rsidR="00B01874" w:rsidRPr="00B01874" w:rsidRDefault="00B01874" w:rsidP="00B01874">
            <w:pPr>
              <w:spacing w:after="0" w:line="240" w:lineRule="auto"/>
              <w:jc w:val="both"/>
              <w:rPr>
                <w:rFonts w:ascii="Times New Roman" w:hAnsi="Times New Roman" w:cs="Times New Roman"/>
                <w:sz w:val="20"/>
                <w:szCs w:val="20"/>
              </w:rPr>
            </w:pPr>
          </w:p>
        </w:tc>
        <w:tc>
          <w:tcPr>
            <w:tcW w:w="1701"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B01874" w:rsidRPr="00B01874" w:rsidRDefault="00B01874" w:rsidP="00B01874">
            <w:pPr>
              <w:spacing w:after="0" w:line="240" w:lineRule="auto"/>
              <w:jc w:val="both"/>
              <w:rPr>
                <w:rFonts w:ascii="Times New Roman" w:hAnsi="Times New Roman" w:cs="Times New Roman"/>
                <w:sz w:val="20"/>
                <w:szCs w:val="20"/>
              </w:rPr>
            </w:pPr>
          </w:p>
        </w:tc>
        <w:tc>
          <w:tcPr>
            <w:tcW w:w="992" w:type="dxa"/>
          </w:tcPr>
          <w:p w:rsidR="00B01874" w:rsidRPr="00B01874" w:rsidRDefault="00B01874" w:rsidP="00B01874">
            <w:pPr>
              <w:spacing w:after="0" w:line="240" w:lineRule="auto"/>
              <w:ind w:firstLine="34"/>
              <w:jc w:val="both"/>
              <w:rPr>
                <w:rFonts w:ascii="Times New Roman" w:hAnsi="Times New Roman" w:cs="Times New Roman"/>
                <w:sz w:val="20"/>
                <w:szCs w:val="20"/>
              </w:rPr>
            </w:pPr>
            <w:r w:rsidRPr="00B01874">
              <w:rPr>
                <w:rFonts w:ascii="Times New Roman" w:hAnsi="Times New Roman" w:cs="Times New Roman"/>
                <w:sz w:val="20"/>
                <w:szCs w:val="20"/>
              </w:rPr>
              <w:t>Имеется</w:t>
            </w:r>
          </w:p>
        </w:tc>
        <w:tc>
          <w:tcPr>
            <w:tcW w:w="3119"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1984"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B01874" w:rsidRPr="00B01874" w:rsidRDefault="00B01874" w:rsidP="00B01874">
            <w:pPr>
              <w:spacing w:after="0" w:line="240" w:lineRule="auto"/>
              <w:jc w:val="both"/>
              <w:rPr>
                <w:rFonts w:ascii="Times New Roman" w:hAnsi="Times New Roman" w:cs="Times New Roman"/>
                <w:sz w:val="20"/>
                <w:szCs w:val="20"/>
              </w:rPr>
            </w:pPr>
          </w:p>
        </w:tc>
      </w:tr>
      <w:tr w:rsidR="00B01874" w:rsidRPr="00B01874" w:rsidTr="00B01874">
        <w:trPr>
          <w:trHeight w:val="3675"/>
        </w:trPr>
        <w:tc>
          <w:tcPr>
            <w:tcW w:w="1526"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Библиотекарь</w:t>
            </w:r>
          </w:p>
        </w:tc>
        <w:tc>
          <w:tcPr>
            <w:tcW w:w="1701"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92" w:type="dxa"/>
          </w:tcPr>
          <w:p w:rsidR="00B01874" w:rsidRPr="00B01874" w:rsidRDefault="00B01874" w:rsidP="00B01874">
            <w:pPr>
              <w:spacing w:after="0" w:line="240" w:lineRule="auto"/>
              <w:ind w:firstLine="34"/>
              <w:jc w:val="both"/>
              <w:rPr>
                <w:rFonts w:ascii="Times New Roman" w:hAnsi="Times New Roman" w:cs="Times New Roman"/>
                <w:sz w:val="20"/>
                <w:szCs w:val="20"/>
              </w:rPr>
            </w:pPr>
            <w:r w:rsidRPr="00B01874">
              <w:rPr>
                <w:rFonts w:ascii="Times New Roman" w:hAnsi="Times New Roman" w:cs="Times New Roman"/>
                <w:sz w:val="20"/>
                <w:szCs w:val="20"/>
              </w:rPr>
              <w:t>Имеется</w:t>
            </w:r>
          </w:p>
        </w:tc>
        <w:tc>
          <w:tcPr>
            <w:tcW w:w="3119"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Высшее или среднее профессиональное образование по специальности «Библиотечно-информационная деятельность».</w:t>
            </w:r>
          </w:p>
          <w:p w:rsidR="00B01874" w:rsidRPr="00B01874" w:rsidRDefault="00B01874" w:rsidP="00B01874">
            <w:pPr>
              <w:spacing w:after="0" w:line="240" w:lineRule="auto"/>
              <w:jc w:val="both"/>
              <w:rPr>
                <w:rFonts w:ascii="Times New Roman" w:hAnsi="Times New Roman" w:cs="Times New Roman"/>
                <w:sz w:val="20"/>
                <w:szCs w:val="20"/>
              </w:rPr>
            </w:pPr>
          </w:p>
        </w:tc>
        <w:tc>
          <w:tcPr>
            <w:tcW w:w="1984" w:type="dxa"/>
          </w:tcPr>
          <w:p w:rsidR="00B01874" w:rsidRPr="00B01874" w:rsidRDefault="00B01874" w:rsidP="00B01874">
            <w:pPr>
              <w:spacing w:after="0" w:line="240" w:lineRule="auto"/>
              <w:jc w:val="both"/>
              <w:rPr>
                <w:rFonts w:ascii="Times New Roman" w:hAnsi="Times New Roman" w:cs="Times New Roman"/>
                <w:sz w:val="20"/>
                <w:szCs w:val="20"/>
              </w:rPr>
            </w:pPr>
            <w:r w:rsidRPr="00B01874">
              <w:rPr>
                <w:rFonts w:ascii="Times New Roman" w:hAnsi="Times New Roman" w:cs="Times New Roman"/>
                <w:sz w:val="20"/>
                <w:szCs w:val="20"/>
              </w:rPr>
              <w:t>Среднее профессиональное образование по специальности «Библиотечно-информационная деятельность».</w:t>
            </w:r>
          </w:p>
          <w:p w:rsidR="00B01874" w:rsidRPr="00B01874" w:rsidRDefault="00B01874" w:rsidP="00B01874">
            <w:pPr>
              <w:spacing w:after="0" w:line="240" w:lineRule="auto"/>
              <w:jc w:val="both"/>
              <w:rPr>
                <w:rFonts w:ascii="Times New Roman" w:hAnsi="Times New Roman" w:cs="Times New Roman"/>
                <w:sz w:val="20"/>
                <w:szCs w:val="20"/>
              </w:rPr>
            </w:pPr>
          </w:p>
        </w:tc>
      </w:tr>
    </w:tbl>
    <w:p w:rsidR="00C57DCF" w:rsidRPr="00222F99" w:rsidRDefault="00C57DCF" w:rsidP="00222F99">
      <w:pPr>
        <w:autoSpaceDE w:val="0"/>
        <w:autoSpaceDN w:val="0"/>
        <w:adjustRightInd w:val="0"/>
        <w:spacing w:after="0" w:line="240" w:lineRule="auto"/>
        <w:rPr>
          <w:rFonts w:ascii="Times New Roman" w:hAnsi="Times New Roman" w:cs="Times New Roman"/>
          <w:sz w:val="24"/>
          <w:szCs w:val="24"/>
        </w:rPr>
      </w:pPr>
      <w:r w:rsidRPr="00222F99">
        <w:rPr>
          <w:rFonts w:ascii="Times New Roman" w:hAnsi="Times New Roman" w:cs="Times New Roman"/>
          <w:sz w:val="24"/>
          <w:szCs w:val="24"/>
        </w:rPr>
        <w:t xml:space="preserve"> </w:t>
      </w: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B01874" w:rsidRDefault="00B01874" w:rsidP="00222F99">
      <w:pPr>
        <w:autoSpaceDE w:val="0"/>
        <w:autoSpaceDN w:val="0"/>
        <w:adjustRightInd w:val="0"/>
        <w:spacing w:after="0" w:line="240" w:lineRule="auto"/>
        <w:rPr>
          <w:rFonts w:ascii="Times New Roman" w:hAnsi="Times New Roman" w:cs="Times New Roman"/>
          <w:b/>
          <w:sz w:val="24"/>
          <w:szCs w:val="24"/>
        </w:rPr>
      </w:pPr>
    </w:p>
    <w:p w:rsidR="00C57DCF" w:rsidRPr="00B01874" w:rsidRDefault="00C57DCF" w:rsidP="00222F99">
      <w:pPr>
        <w:autoSpaceDE w:val="0"/>
        <w:autoSpaceDN w:val="0"/>
        <w:adjustRightInd w:val="0"/>
        <w:spacing w:after="0" w:line="240" w:lineRule="auto"/>
        <w:rPr>
          <w:rFonts w:ascii="Times New Roman" w:hAnsi="Times New Roman" w:cs="Times New Roman"/>
          <w:b/>
          <w:sz w:val="24"/>
          <w:szCs w:val="24"/>
        </w:rPr>
      </w:pPr>
      <w:r w:rsidRPr="00B01874">
        <w:rPr>
          <w:rFonts w:ascii="Times New Roman" w:hAnsi="Times New Roman" w:cs="Times New Roman"/>
          <w:b/>
          <w:sz w:val="24"/>
          <w:szCs w:val="24"/>
        </w:rPr>
        <w:t xml:space="preserve">Материально-техническое обеспечение </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Количество учебных кабинетов в школе-18  , из них один кабинет домоводства, одна мастерская , кабинет информатики; в ОУ работает  кабинет социального педагога , кабинет психолого-логопедического сопровождения, центр консультативной помощи, гардеробы, санузлы</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Все кабинеты  оснащены необходимым оборудованием для осуществления образовательного процесса.</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 xml:space="preserve">В кабинете информатики имеются 10 компьютеров, которые подключены к сети интернет, переносной экран которые используются в учебных целях, проектор, интерактивная доска . Все обучающиеся школы, педагогические работники имеют свободный доступ к сети интернет. </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Всего в школе 47и компьютеров используются в учебных целях ( 7 из них поступили в этом году) , 11 проекторов, 19 интерактивных досок, 7 принтеров, 10 МФУ.</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Кабинеты директора, заместителя директора по УВР, заместителя директора по ВР, приемная оснащены компьютерами, принтерами, ксероксами,   которые используются для работы с документацией; учителями и обучающимися для  печати и копирования учебных материалов.</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Кабинет русского языка (№15) оснащен компьютером, проектором, интерактивной доской,  в кабинете  русского языка (№12) имеется компьютер, проектор, экран.  Данное оборудование систематически  используются в образовательном процессе.</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 xml:space="preserve">Кабинет физики (№18) оснащен необходимыми проборами и оборудованием, лабораторными столами , комплектом электроснабжения, которые используются при проведении лабораторных, практических и </w:t>
      </w:r>
      <w:r w:rsidRPr="00B01874">
        <w:rPr>
          <w:rFonts w:ascii="Times New Roman" w:hAnsi="Times New Roman" w:cs="Times New Roman"/>
          <w:sz w:val="24"/>
          <w:szCs w:val="24"/>
        </w:rPr>
        <w:lastRenderedPageBreak/>
        <w:t>демонстрационных работ. В кабинете есть компьютер, принтер, проектор , которые систематически используются в образовательном процессе.</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Кабинет домоводства оснащен швейными машинами (5 штук) , холодильником,  которые используются  в проведении занятий в общеобразовательных классах .</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Мастерская оснащена столярно-слесарным инструментом, комбинированным деревообрабатывающим станком, станком по дереву, настольно-сверлильным станком, токарно-винторезным станком,  электроточилом, настольным горизонтальным фрезерным станком, которые используются для проведения уроков .</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 xml:space="preserve">Кабинет иностранного языка оснащен лингофонным оборудованием , которое используется для формирования иноязычной речи обучающихся. В кабинете также имеется компьютер, который используется при проведении уроков. </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В кабинете истории  имеется компьютер, проектор которые используются для проведения уроков.</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Кабинет химии оснащен вытяжкой, лабораторными столами , компьютером, проектором, комплектом электроснабжения , экраном, электропечью камерной, холодильником, сушильным шкафом. Оборудование используется при проведении уроков, практических и лабораторных работ.</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Кабинет начальных классов (№1) оснащен компьютером и экраном, кабинет начальных классов (№2) оснащен компьютером, проектором , интерактивной доской  , кабинет начальных классов (№4) оснащен компьютером  и проектором, кабинет начальных классов( №5) оснащен компьютером  Данное оборудование используется при проведении учебных занятий с соответствие с требованиями программы.</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 xml:space="preserve">Актовый зал школы оснащен телевизором,  электропианином , музыкальным центром караоке, электрогитарами( 2 шт.) , синтезатором ( 1 шт.) , пультом управления, микрофонами( 4 шт.) , усилительными колонками ( 5шт.), компьютером которые используются для проведения уроков музыки, в работе музыкального и танцевального кружков, проведении внеурочной деятельности, проведении общешкольных мероприятий. </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В школе работает местный радиоузел, который сообщает информацию о школьных буднях. Работа радиоузла организована по нескольким направлениям: проведение зарядки, школьные новости, политинформации и т.д.</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Для поддержания и наблюдения здоровья обучающихся в школе функционирует медицинская комната, которая оснащена медикаментами, медицинским инструментом, оборудованием: кушетки(2шт.), ростомер, медицинские весы, дезинфекционным кипятильником, бактерицидным облучателем( 2шт.) , экраном для проверки зрения.</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Для проведения общешкольных спортивных и туристических  мероприятий, соревнований, уроков физической культуры, внеурочной деятельности используется  спортивный зал, который , оснащен необходимым спортивным оборудованием: лыжи , ботинки, маты гимнастические, конь и козел гимнастические, стол теннисный, скамьи гимнастические ,дорожка резиновая для разбега, щиты баскетбольные, ковер гимнастический, стойка для прыжков в высоту, стойка волейбольная, канат для лазания, стенка гимнастическая, мячи волейбольные , баскетбольные и футбольные, ворота хоккейные и гондбольные, сетка волейбольная, палатки, спальные мешки, накидки, скакалки  и т.д.</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 xml:space="preserve">Для развития читательского интереса в школе работает библиотека с читальным залом. В библиотечном фонде имеются художественные  произведения, справочная  литература , учебники, которые задействованы в образовательном процессе. </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В школе имеется система пожарного оповещения, тревожная кнопка для экстренной связи с полицией, видеонаблюдение.</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В школе работает  столовая  на 66 посадочных мест. Для организации горячего питания столовая оснащена всем необходимым оборудованием.</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Все оборудование используется согласно СанПиН 2.4.2.2821-10 от 29 декабря 2010г. №189</w:t>
      </w:r>
    </w:p>
    <w:p w:rsidR="00B01874" w:rsidRPr="00B01874" w:rsidRDefault="00B01874" w:rsidP="00B01874">
      <w:pPr>
        <w:spacing w:after="0" w:line="240" w:lineRule="auto"/>
        <w:rPr>
          <w:rFonts w:ascii="Times New Roman" w:hAnsi="Times New Roman" w:cs="Times New Roman"/>
          <w:sz w:val="24"/>
          <w:szCs w:val="24"/>
        </w:rPr>
      </w:pPr>
      <w:r w:rsidRPr="00B01874">
        <w:rPr>
          <w:rFonts w:ascii="Times New Roman" w:hAnsi="Times New Roman" w:cs="Times New Roman"/>
          <w:sz w:val="24"/>
          <w:szCs w:val="24"/>
        </w:rPr>
        <w:t>Школа оснащена автотранспортом (ПАЗ 32053-70  и  ГАЗ 322121), который осуществляет подвоз обучающихся из удаленных населенных пунктов.</w:t>
      </w:r>
    </w:p>
    <w:p w:rsidR="00B01874" w:rsidRPr="00B01874" w:rsidRDefault="00B01874" w:rsidP="00B01874">
      <w:pPr>
        <w:suppressAutoHyphens/>
        <w:spacing w:after="0" w:line="240" w:lineRule="auto"/>
        <w:ind w:firstLine="709"/>
        <w:jc w:val="both"/>
        <w:rPr>
          <w:rFonts w:ascii="Times New Roman" w:hAnsi="Times New Roman" w:cs="Times New Roman"/>
          <w:sz w:val="24"/>
          <w:szCs w:val="24"/>
        </w:rPr>
      </w:pPr>
    </w:p>
    <w:p w:rsidR="00B01874" w:rsidRPr="00B01874" w:rsidRDefault="00B01874" w:rsidP="00B01874">
      <w:pPr>
        <w:keepNext/>
        <w:keepLines/>
        <w:suppressAutoHyphens/>
        <w:spacing w:after="0" w:line="240" w:lineRule="auto"/>
        <w:ind w:firstLine="709"/>
        <w:jc w:val="both"/>
        <w:outlineLvl w:val="2"/>
        <w:rPr>
          <w:rFonts w:ascii="Times New Roman" w:hAnsi="Times New Roman" w:cs="Times New Roman"/>
          <w:b/>
          <w:sz w:val="24"/>
          <w:szCs w:val="24"/>
        </w:rPr>
      </w:pPr>
      <w:bookmarkStart w:id="1" w:name="_Toc453968222"/>
      <w:bookmarkStart w:id="2" w:name="_Toc435412747"/>
      <w:r w:rsidRPr="00B01874">
        <w:rPr>
          <w:rFonts w:ascii="Times New Roman" w:hAnsi="Times New Roman" w:cs="Times New Roman"/>
          <w:b/>
          <w:sz w:val="24"/>
          <w:szCs w:val="24"/>
        </w:rPr>
        <w:lastRenderedPageBreak/>
        <w:t>III.3.5. Информационно-методические условия реализации основной образовательной программы</w:t>
      </w:r>
      <w:bookmarkEnd w:id="1"/>
      <w:bookmarkEnd w:id="2"/>
    </w:p>
    <w:p w:rsidR="00B01874" w:rsidRPr="00B01874" w:rsidRDefault="00B01874" w:rsidP="00B01874">
      <w:pPr>
        <w:suppressAutoHyphens/>
        <w:spacing w:after="0" w:line="240" w:lineRule="auto"/>
        <w:ind w:firstLine="709"/>
        <w:jc w:val="both"/>
        <w:rPr>
          <w:rFonts w:ascii="Times New Roman" w:hAnsi="Times New Roman" w:cs="Times New Roman"/>
          <w:sz w:val="24"/>
          <w:szCs w:val="24"/>
          <w:lang w:eastAsia="ru-RU"/>
        </w:rPr>
      </w:pPr>
      <w:r w:rsidRPr="00B01874">
        <w:rPr>
          <w:rFonts w:ascii="Times New Roman" w:hAnsi="Times New Roman" w:cs="Times New Roman"/>
          <w:sz w:val="24"/>
          <w:szCs w:val="24"/>
          <w:lang w:eastAsia="ru-RU"/>
        </w:rPr>
        <w:t xml:space="preserve">Функционирование информационной образовательной среды образовательной организации обеспечивается средствами </w:t>
      </w:r>
      <w:r w:rsidRPr="00B01874">
        <w:rPr>
          <w:rFonts w:ascii="Times New Roman" w:hAnsi="Times New Roman" w:cs="Times New Roman"/>
          <w:bCs/>
          <w:sz w:val="24"/>
          <w:szCs w:val="24"/>
          <w:lang w:eastAsia="ru-RU"/>
        </w:rPr>
        <w:t xml:space="preserve">информационно-коммуникационных технологий </w:t>
      </w:r>
      <w:r w:rsidRPr="00B01874">
        <w:rPr>
          <w:rFonts w:ascii="Times New Roman" w:hAnsi="Times New Roman" w:cs="Times New Roman"/>
          <w:sz w:val="24"/>
          <w:szCs w:val="24"/>
          <w:lang w:eastAsia="ru-RU"/>
        </w:rPr>
        <w:t>и квалификацией работников, ее использующих и поддерживающих.</w:t>
      </w:r>
    </w:p>
    <w:p w:rsidR="00B01874" w:rsidRPr="00B01874" w:rsidRDefault="00B01874" w:rsidP="00B01874">
      <w:pPr>
        <w:suppressAutoHyphens/>
        <w:spacing w:after="0" w:line="240" w:lineRule="auto"/>
        <w:ind w:firstLine="709"/>
        <w:jc w:val="both"/>
        <w:rPr>
          <w:rFonts w:ascii="Times New Roman" w:hAnsi="Times New Roman" w:cs="Times New Roman"/>
          <w:sz w:val="24"/>
          <w:szCs w:val="24"/>
        </w:rPr>
      </w:pPr>
      <w:r w:rsidRPr="00B01874">
        <w:rPr>
          <w:rFonts w:ascii="Times New Roman" w:hAnsi="Times New Roman" w:cs="Times New Roman"/>
          <w:sz w:val="24"/>
          <w:szCs w:val="24"/>
        </w:rPr>
        <w:t>Основными структурными элементами ИОС являются:</w:t>
      </w:r>
    </w:p>
    <w:p w:rsidR="00B01874" w:rsidRPr="00B01874" w:rsidRDefault="00B01874" w:rsidP="00B01874">
      <w:pPr>
        <w:suppressAutoHyphens/>
        <w:spacing w:after="0" w:line="240" w:lineRule="auto"/>
        <w:ind w:firstLine="284"/>
        <w:jc w:val="both"/>
        <w:rPr>
          <w:rFonts w:ascii="Times New Roman" w:hAnsi="Times New Roman" w:cs="Times New Roman"/>
          <w:sz w:val="24"/>
          <w:szCs w:val="24"/>
          <w:u w:color="000000"/>
          <w:bdr w:val="none" w:sz="0" w:space="0" w:color="auto" w:frame="1"/>
          <w:lang w:eastAsia="ru-RU"/>
        </w:rPr>
      </w:pPr>
      <w:r w:rsidRPr="00B01874">
        <w:rPr>
          <w:rFonts w:ascii="Times New Roman" w:hAnsi="Times New Roman" w:cs="Times New Roman"/>
          <w:sz w:val="24"/>
          <w:szCs w:val="24"/>
          <w:u w:color="000000"/>
          <w:bdr w:val="none" w:sz="0" w:space="0" w:color="auto" w:frame="1"/>
          <w:lang w:eastAsia="ru-RU"/>
        </w:rPr>
        <w:t>информационно-образовательные ресурсы в виде печатной продукции;</w:t>
      </w:r>
    </w:p>
    <w:p w:rsidR="00B01874" w:rsidRPr="00B01874" w:rsidRDefault="00B01874" w:rsidP="00B01874">
      <w:pPr>
        <w:suppressAutoHyphens/>
        <w:spacing w:after="0" w:line="240" w:lineRule="auto"/>
        <w:ind w:firstLine="284"/>
        <w:jc w:val="both"/>
        <w:rPr>
          <w:rFonts w:ascii="Times New Roman" w:hAnsi="Times New Roman" w:cs="Times New Roman"/>
          <w:sz w:val="24"/>
          <w:szCs w:val="24"/>
          <w:u w:color="000000"/>
          <w:bdr w:val="none" w:sz="0" w:space="0" w:color="auto" w:frame="1"/>
          <w:lang w:eastAsia="ru-RU"/>
        </w:rPr>
      </w:pPr>
      <w:r w:rsidRPr="00B01874">
        <w:rPr>
          <w:rFonts w:ascii="Times New Roman" w:hAnsi="Times New Roman" w:cs="Times New Roman"/>
          <w:sz w:val="24"/>
          <w:szCs w:val="24"/>
          <w:u w:color="000000"/>
          <w:bdr w:val="none" w:sz="0" w:space="0" w:color="auto" w:frame="1"/>
          <w:lang w:eastAsia="ru-RU"/>
        </w:rPr>
        <w:t>информационно-образовательные ресурсы сети Интернет;</w:t>
      </w:r>
    </w:p>
    <w:p w:rsidR="00B01874" w:rsidRPr="00B01874" w:rsidRDefault="00B01874" w:rsidP="00B01874">
      <w:pPr>
        <w:suppressAutoHyphens/>
        <w:spacing w:after="0" w:line="240" w:lineRule="auto"/>
        <w:ind w:firstLine="709"/>
        <w:jc w:val="both"/>
        <w:rPr>
          <w:rFonts w:ascii="Times New Roman" w:hAnsi="Times New Roman" w:cs="Times New Roman"/>
          <w:sz w:val="24"/>
          <w:szCs w:val="24"/>
        </w:rPr>
      </w:pPr>
      <w:r w:rsidRPr="00B01874">
        <w:rPr>
          <w:rFonts w:ascii="Times New Roman" w:hAnsi="Times New Roman" w:cs="Times New Roman"/>
          <w:sz w:val="24"/>
          <w:szCs w:val="24"/>
        </w:rPr>
        <w:t xml:space="preserve">Важной частью ИОС является официальный сайт образовательной организации в сети Интернет </w:t>
      </w:r>
      <w:r w:rsidRPr="00B01874">
        <w:rPr>
          <w:rFonts w:ascii="Times New Roman" w:hAnsi="Times New Roman" w:cs="Times New Roman"/>
          <w:sz w:val="24"/>
          <w:szCs w:val="24"/>
          <w:lang w:val="en-US"/>
        </w:rPr>
        <w:t>www</w:t>
      </w:r>
      <w:r w:rsidRPr="00B01874">
        <w:rPr>
          <w:rFonts w:ascii="Times New Roman" w:hAnsi="Times New Roman" w:cs="Times New Roman"/>
          <w:sz w:val="24"/>
          <w:szCs w:val="24"/>
        </w:rPr>
        <w:t>.</w:t>
      </w:r>
      <w:r w:rsidRPr="00B01874">
        <w:rPr>
          <w:rFonts w:ascii="Times New Roman" w:hAnsi="Times New Roman" w:cs="Times New Roman"/>
          <w:sz w:val="24"/>
          <w:szCs w:val="24"/>
          <w:lang w:val="en-US"/>
        </w:rPr>
        <w:t>cher</w:t>
      </w:r>
      <w:r w:rsidRPr="00B01874">
        <w:rPr>
          <w:rFonts w:ascii="Times New Roman" w:hAnsi="Times New Roman" w:cs="Times New Roman"/>
          <w:sz w:val="24"/>
          <w:szCs w:val="24"/>
        </w:rPr>
        <w:t>-</w:t>
      </w:r>
      <w:r w:rsidRPr="00B01874">
        <w:rPr>
          <w:rFonts w:ascii="Times New Roman" w:hAnsi="Times New Roman" w:cs="Times New Roman"/>
          <w:sz w:val="24"/>
          <w:szCs w:val="24"/>
          <w:lang w:val="en-US"/>
        </w:rPr>
        <w:t>krasp</w:t>
      </w:r>
      <w:r w:rsidRPr="00B01874">
        <w:rPr>
          <w:rFonts w:ascii="Times New Roman" w:hAnsi="Times New Roman" w:cs="Times New Roman"/>
          <w:sz w:val="24"/>
          <w:szCs w:val="24"/>
        </w:rPr>
        <w:t xml:space="preserve"> </w:t>
      </w:r>
    </w:p>
    <w:p w:rsidR="00B01874" w:rsidRPr="00B01874" w:rsidRDefault="00B01874" w:rsidP="00B01874">
      <w:pPr>
        <w:suppressAutoHyphens/>
        <w:spacing w:after="0" w:line="240" w:lineRule="auto"/>
        <w:ind w:firstLine="709"/>
        <w:jc w:val="both"/>
        <w:rPr>
          <w:rFonts w:ascii="Times New Roman" w:hAnsi="Times New Roman" w:cs="Times New Roman"/>
          <w:sz w:val="24"/>
          <w:szCs w:val="24"/>
          <w:lang w:eastAsia="ru-RU"/>
        </w:rPr>
      </w:pPr>
      <w:r w:rsidRPr="00B01874">
        <w:rPr>
          <w:rFonts w:ascii="Times New Roman" w:hAnsi="Times New Roman" w:cs="Times New Roman"/>
          <w:sz w:val="24"/>
          <w:szCs w:val="24"/>
          <w:lang w:eastAsia="ru-RU"/>
        </w:rPr>
        <w:t>Информационно-образовательная среда организации, осуществляющей образовательную деятельность обеспечивает:</w:t>
      </w:r>
    </w:p>
    <w:p w:rsidR="00B01874" w:rsidRPr="00B01874" w:rsidRDefault="00B01874" w:rsidP="00B01874">
      <w:pPr>
        <w:suppressAutoHyphens/>
        <w:spacing w:after="0" w:line="240" w:lineRule="auto"/>
        <w:ind w:firstLine="284"/>
        <w:jc w:val="both"/>
        <w:rPr>
          <w:rFonts w:ascii="Times New Roman" w:hAnsi="Times New Roman" w:cs="Times New Roman"/>
          <w:sz w:val="24"/>
          <w:szCs w:val="24"/>
          <w:u w:color="000000"/>
          <w:bdr w:val="none" w:sz="0" w:space="0" w:color="auto" w:frame="1"/>
          <w:lang w:eastAsia="ru-RU"/>
        </w:rPr>
      </w:pPr>
      <w:r w:rsidRPr="00B01874">
        <w:rPr>
          <w:rFonts w:ascii="Times New Roman" w:hAnsi="Times New Roman" w:cs="Times New Roman"/>
          <w:sz w:val="24"/>
          <w:szCs w:val="24"/>
          <w:u w:color="000000"/>
          <w:bdr w:val="none" w:sz="0" w:space="0" w:color="auto" w:frame="1"/>
          <w:lang w:eastAsia="ru-RU"/>
        </w:rPr>
        <w:t>информационно-методическую поддержку образовательной деятельности;</w:t>
      </w:r>
    </w:p>
    <w:p w:rsidR="00B01874" w:rsidRPr="00B01874" w:rsidRDefault="00B01874" w:rsidP="00B01874">
      <w:pPr>
        <w:suppressAutoHyphens/>
        <w:spacing w:after="0" w:line="240" w:lineRule="auto"/>
        <w:ind w:firstLine="284"/>
        <w:jc w:val="both"/>
        <w:rPr>
          <w:rFonts w:ascii="Times New Roman" w:hAnsi="Times New Roman" w:cs="Times New Roman"/>
          <w:sz w:val="24"/>
          <w:szCs w:val="24"/>
          <w:u w:color="000000"/>
          <w:bdr w:val="none" w:sz="0" w:space="0" w:color="auto" w:frame="1"/>
          <w:lang w:eastAsia="ru-RU"/>
        </w:rPr>
      </w:pPr>
      <w:r w:rsidRPr="00B01874">
        <w:rPr>
          <w:rFonts w:ascii="Times New Roman" w:hAnsi="Times New Roman" w:cs="Times New Roman"/>
          <w:sz w:val="24"/>
          <w:szCs w:val="24"/>
          <w:u w:color="000000"/>
          <w:bdr w:val="none" w:sz="0" w:space="0" w:color="auto" w:frame="1"/>
          <w:lang w:eastAsia="ru-RU"/>
        </w:rPr>
        <w:t>планирование образовательной деятельности и ее ресурсного обеспечения;</w:t>
      </w:r>
    </w:p>
    <w:p w:rsidR="00B01874" w:rsidRPr="00B01874" w:rsidRDefault="00B01874" w:rsidP="00B01874">
      <w:pPr>
        <w:suppressAutoHyphens/>
        <w:spacing w:after="0" w:line="240" w:lineRule="auto"/>
        <w:ind w:firstLine="284"/>
        <w:jc w:val="both"/>
        <w:rPr>
          <w:rFonts w:ascii="Times New Roman" w:hAnsi="Times New Roman" w:cs="Times New Roman"/>
          <w:sz w:val="24"/>
          <w:szCs w:val="24"/>
          <w:u w:color="000000"/>
          <w:bdr w:val="none" w:sz="0" w:space="0" w:color="auto" w:frame="1"/>
          <w:lang w:eastAsia="ru-RU"/>
        </w:rPr>
      </w:pPr>
      <w:r w:rsidRPr="00B01874">
        <w:rPr>
          <w:rFonts w:ascii="Times New Roman" w:hAnsi="Times New Roman" w:cs="Times New Roman"/>
          <w:sz w:val="24"/>
          <w:szCs w:val="24"/>
          <w:u w:color="000000"/>
          <w:bdr w:val="none" w:sz="0" w:space="0" w:color="auto" w:frame="1"/>
          <w:lang w:eastAsia="ru-RU"/>
        </w:rPr>
        <w:t xml:space="preserve">проектирование и организацию индивидуальной и групповой деятельности; </w:t>
      </w:r>
    </w:p>
    <w:p w:rsidR="00B01874" w:rsidRPr="00B01874" w:rsidRDefault="00B01874" w:rsidP="00B01874">
      <w:pPr>
        <w:suppressAutoHyphens/>
        <w:spacing w:after="0" w:line="240" w:lineRule="auto"/>
        <w:ind w:firstLine="284"/>
        <w:jc w:val="both"/>
        <w:rPr>
          <w:rFonts w:ascii="Times New Roman" w:hAnsi="Times New Roman" w:cs="Times New Roman"/>
          <w:sz w:val="24"/>
          <w:szCs w:val="24"/>
          <w:u w:color="000000"/>
          <w:bdr w:val="none" w:sz="0" w:space="0" w:color="auto" w:frame="1"/>
          <w:lang w:eastAsia="ru-RU"/>
        </w:rPr>
      </w:pPr>
      <w:r w:rsidRPr="00B01874">
        <w:rPr>
          <w:rFonts w:ascii="Times New Roman" w:hAnsi="Times New Roman" w:cs="Times New Roman"/>
          <w:sz w:val="24"/>
          <w:szCs w:val="24"/>
          <w:u w:color="000000"/>
          <w:bdr w:val="none" w:sz="0" w:space="0" w:color="auto" w:frame="1"/>
          <w:lang w:eastAsia="ru-RU"/>
        </w:rPr>
        <w:t>мониторинг и фиксацию хода и результатов образовательной деятельности;</w:t>
      </w:r>
    </w:p>
    <w:p w:rsidR="00B01874" w:rsidRPr="00B01874" w:rsidRDefault="00B01874" w:rsidP="00B01874">
      <w:pPr>
        <w:suppressAutoHyphens/>
        <w:spacing w:after="0" w:line="240" w:lineRule="auto"/>
        <w:ind w:firstLine="284"/>
        <w:jc w:val="both"/>
        <w:rPr>
          <w:rFonts w:ascii="Times New Roman" w:hAnsi="Times New Roman" w:cs="Times New Roman"/>
          <w:sz w:val="24"/>
          <w:szCs w:val="24"/>
          <w:u w:color="000000"/>
          <w:bdr w:val="none" w:sz="0" w:space="0" w:color="auto" w:frame="1"/>
          <w:lang w:eastAsia="ru-RU"/>
        </w:rPr>
      </w:pPr>
      <w:r w:rsidRPr="00B01874">
        <w:rPr>
          <w:rFonts w:ascii="Times New Roman" w:hAnsi="Times New Roman" w:cs="Times New Roman"/>
          <w:sz w:val="24"/>
          <w:szCs w:val="24"/>
          <w:u w:color="000000"/>
          <w:bdr w:val="none" w:sz="0" w:space="0" w:color="auto" w:frame="1"/>
          <w:lang w:eastAsia="ru-RU"/>
        </w:rPr>
        <w:t>мониторинг здоровья обучающихся;</w:t>
      </w:r>
    </w:p>
    <w:p w:rsidR="00B01874" w:rsidRPr="00B01874" w:rsidRDefault="00B01874" w:rsidP="00B01874">
      <w:pPr>
        <w:suppressAutoHyphens/>
        <w:spacing w:after="0" w:line="240" w:lineRule="auto"/>
        <w:ind w:firstLine="284"/>
        <w:jc w:val="both"/>
        <w:rPr>
          <w:rFonts w:ascii="Times New Roman" w:hAnsi="Times New Roman" w:cs="Times New Roman"/>
          <w:sz w:val="24"/>
          <w:szCs w:val="24"/>
          <w:u w:color="000000"/>
          <w:bdr w:val="none" w:sz="0" w:space="0" w:color="auto" w:frame="1"/>
          <w:lang w:eastAsia="ru-RU"/>
        </w:rPr>
      </w:pPr>
      <w:r w:rsidRPr="00B01874">
        <w:rPr>
          <w:rFonts w:ascii="Times New Roman" w:hAnsi="Times New Roman" w:cs="Times New Roman"/>
          <w:sz w:val="24"/>
          <w:szCs w:val="24"/>
          <w:u w:color="000000"/>
          <w:bdr w:val="none" w:sz="0" w:space="0" w:color="auto" w:frame="1"/>
          <w:lang w:eastAsia="ru-RU"/>
        </w:rPr>
        <w:t>современные процедуры создания, поиска, сбора, анализа, обработки, хранения и представления информации;</w:t>
      </w:r>
    </w:p>
    <w:p w:rsidR="00B01874" w:rsidRPr="00B01874" w:rsidRDefault="00B01874" w:rsidP="00B01874">
      <w:pPr>
        <w:suppressAutoHyphens/>
        <w:spacing w:after="0" w:line="240" w:lineRule="auto"/>
        <w:ind w:firstLine="284"/>
        <w:jc w:val="both"/>
        <w:rPr>
          <w:rFonts w:ascii="Times New Roman" w:hAnsi="Times New Roman" w:cs="Times New Roman"/>
          <w:sz w:val="24"/>
          <w:szCs w:val="24"/>
          <w:u w:color="000000"/>
          <w:bdr w:val="none" w:sz="0" w:space="0" w:color="auto" w:frame="1"/>
          <w:lang w:eastAsia="ru-RU"/>
        </w:rPr>
      </w:pPr>
      <w:r w:rsidRPr="00B01874">
        <w:rPr>
          <w:rFonts w:ascii="Times New Roman" w:hAnsi="Times New Roman" w:cs="Times New Roman"/>
          <w:sz w:val="24"/>
          <w:szCs w:val="24"/>
          <w:u w:color="000000"/>
          <w:bdr w:val="none" w:sz="0" w:space="0" w:color="auto" w:frame="1"/>
          <w:lang w:eastAsia="ru-RU"/>
        </w:rPr>
        <w:t>.</w:t>
      </w:r>
    </w:p>
    <w:p w:rsidR="00B01874" w:rsidRPr="00B01874" w:rsidRDefault="00B01874" w:rsidP="00B01874">
      <w:pPr>
        <w:suppressAutoHyphens/>
        <w:spacing w:after="0" w:line="240" w:lineRule="auto"/>
        <w:ind w:firstLine="709"/>
        <w:jc w:val="both"/>
        <w:rPr>
          <w:rFonts w:ascii="Times New Roman" w:hAnsi="Times New Roman" w:cs="Times New Roman"/>
          <w:b/>
          <w:sz w:val="24"/>
          <w:szCs w:val="24"/>
          <w:lang w:eastAsia="ru-RU"/>
        </w:rPr>
      </w:pPr>
      <w:r w:rsidRPr="00B01874">
        <w:rPr>
          <w:rFonts w:ascii="Times New Roman" w:hAnsi="Times New Roman" w:cs="Times New Roman"/>
          <w:b/>
          <w:sz w:val="24"/>
          <w:szCs w:val="24"/>
          <w:lang w:eastAsia="ru-RU"/>
        </w:rPr>
        <w:t>Учебно-методическое и информационное обеспечение реализации основной образовательной программы</w:t>
      </w:r>
    </w:p>
    <w:p w:rsidR="00B01874" w:rsidRPr="00B01874" w:rsidRDefault="00B01874" w:rsidP="00B01874">
      <w:pPr>
        <w:shd w:val="clear" w:color="auto" w:fill="FFFFFF"/>
        <w:spacing w:after="0" w:line="240" w:lineRule="auto"/>
        <w:jc w:val="both"/>
        <w:rPr>
          <w:rFonts w:ascii="Times New Roman" w:eastAsia="Times New Roman" w:hAnsi="Times New Roman" w:cs="Times New Roman"/>
          <w:b/>
          <w:color w:val="444444"/>
          <w:sz w:val="24"/>
          <w:szCs w:val="24"/>
          <w:lang w:eastAsia="ru-RU"/>
        </w:rPr>
      </w:pPr>
      <w:r w:rsidRPr="00B01874">
        <w:rPr>
          <w:rFonts w:ascii="Times New Roman" w:eastAsia="Times New Roman" w:hAnsi="Times New Roman" w:cs="Times New Roman"/>
          <w:b/>
          <w:color w:val="444444"/>
          <w:sz w:val="24"/>
          <w:szCs w:val="24"/>
          <w:lang w:eastAsia="ru-RU"/>
        </w:rPr>
        <w:t xml:space="preserve">     Библиотечный фонд</w:t>
      </w:r>
    </w:p>
    <w:p w:rsidR="00B01874" w:rsidRPr="00B01874" w:rsidRDefault="00B01874" w:rsidP="00B01874">
      <w:pPr>
        <w:widowControl w:val="0"/>
        <w:spacing w:after="0" w:line="240" w:lineRule="auto"/>
        <w:rPr>
          <w:rFonts w:ascii="Times New Roman" w:eastAsia="Times New Roman" w:hAnsi="Times New Roman" w:cs="Times New Roman"/>
          <w:spacing w:val="2"/>
          <w:sz w:val="24"/>
          <w:szCs w:val="24"/>
          <w:shd w:val="clear" w:color="auto" w:fill="FFFFFF"/>
          <w:lang w:eastAsia="ru-RU"/>
        </w:rPr>
      </w:pPr>
      <w:r w:rsidRPr="00B01874">
        <w:rPr>
          <w:rFonts w:ascii="Times New Roman" w:eastAsia="Times New Roman" w:hAnsi="Times New Roman" w:cs="Times New Roman"/>
          <w:spacing w:val="2"/>
          <w:sz w:val="24"/>
          <w:szCs w:val="24"/>
          <w:shd w:val="clear" w:color="auto" w:fill="FFFFFF"/>
          <w:lang w:eastAsia="ru-RU"/>
        </w:rPr>
        <w:t>Востребованность библиотечного фонда и информационной базы достаточно высока.</w:t>
      </w:r>
    </w:p>
    <w:p w:rsidR="00B01874" w:rsidRPr="00B01874" w:rsidRDefault="00B01874" w:rsidP="00B01874">
      <w:pPr>
        <w:widowControl w:val="0"/>
        <w:tabs>
          <w:tab w:val="right" w:pos="10556"/>
        </w:tabs>
        <w:spacing w:after="0" w:line="240" w:lineRule="auto"/>
        <w:jc w:val="both"/>
        <w:rPr>
          <w:rFonts w:ascii="Times New Roman" w:eastAsia="Times New Roman" w:hAnsi="Times New Roman" w:cs="Times New Roman"/>
          <w:spacing w:val="2"/>
          <w:sz w:val="24"/>
          <w:szCs w:val="24"/>
          <w:shd w:val="clear" w:color="auto" w:fill="FFFFFF"/>
          <w:lang w:eastAsia="ru-RU"/>
        </w:rPr>
      </w:pPr>
      <w:r w:rsidRPr="00B01874">
        <w:rPr>
          <w:rFonts w:ascii="Times New Roman" w:eastAsia="Times New Roman" w:hAnsi="Times New Roman" w:cs="Times New Roman"/>
          <w:spacing w:val="2"/>
          <w:sz w:val="24"/>
          <w:szCs w:val="24"/>
          <w:shd w:val="clear" w:color="auto" w:fill="FFFFFF"/>
          <w:lang w:eastAsia="ru-RU"/>
        </w:rPr>
        <w:t>Литература, имеющаяся в фондах библиотеки, в полной мере соответствует определенным стандартам и требованиям. Библиотека обеспечена учебниками, учебно-методической и художественной литературой.</w:t>
      </w: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222F99">
      <w:pPr>
        <w:spacing w:line="240" w:lineRule="auto"/>
        <w:rPr>
          <w:rFonts w:ascii="Times New Roman" w:hAnsi="Times New Roman" w:cs="Times New Roman"/>
          <w:b/>
          <w:bCs/>
          <w:sz w:val="24"/>
          <w:szCs w:val="24"/>
        </w:rPr>
      </w:pPr>
    </w:p>
    <w:p w:rsidR="00C57DCF" w:rsidRPr="00222F99" w:rsidRDefault="00C57DCF" w:rsidP="00A55855">
      <w:pPr>
        <w:autoSpaceDE w:val="0"/>
        <w:autoSpaceDN w:val="0"/>
        <w:adjustRightInd w:val="0"/>
        <w:spacing w:after="0" w:line="240" w:lineRule="auto"/>
        <w:rPr>
          <w:rFonts w:ascii="Times New Roman" w:hAnsi="Times New Roman" w:cs="Times New Roman"/>
          <w:b/>
          <w:bCs/>
          <w:sz w:val="24"/>
          <w:szCs w:val="24"/>
        </w:rPr>
      </w:pPr>
    </w:p>
    <w:p w:rsidR="00C57DCF" w:rsidRPr="00222F99" w:rsidRDefault="00C57DCF" w:rsidP="00222F99">
      <w:pPr>
        <w:autoSpaceDE w:val="0"/>
        <w:autoSpaceDN w:val="0"/>
        <w:adjustRightInd w:val="0"/>
        <w:spacing w:after="0" w:line="240" w:lineRule="auto"/>
        <w:jc w:val="center"/>
        <w:rPr>
          <w:rFonts w:ascii="Times New Roman" w:hAnsi="Times New Roman" w:cs="Times New Roman"/>
          <w:b/>
          <w:bCs/>
          <w:sz w:val="24"/>
          <w:szCs w:val="24"/>
        </w:rPr>
      </w:pPr>
    </w:p>
    <w:p w:rsidR="00C57DCF" w:rsidRPr="00222F99" w:rsidRDefault="00C57DCF" w:rsidP="00222F99">
      <w:pPr>
        <w:autoSpaceDE w:val="0"/>
        <w:autoSpaceDN w:val="0"/>
        <w:adjustRightInd w:val="0"/>
        <w:spacing w:after="0" w:line="240" w:lineRule="auto"/>
        <w:jc w:val="center"/>
        <w:rPr>
          <w:rFonts w:ascii="Times New Roman" w:hAnsi="Times New Roman" w:cs="Times New Roman"/>
          <w:b/>
          <w:bCs/>
          <w:sz w:val="24"/>
          <w:szCs w:val="24"/>
        </w:rPr>
      </w:pPr>
    </w:p>
    <w:sectPr w:rsidR="00C57DCF" w:rsidRPr="00222F99" w:rsidSect="008E0144">
      <w:headerReference w:type="default" r:id="rId8"/>
      <w:footerReference w:type="default" r:id="rId9"/>
      <w:pgSz w:w="11906" w:h="16838"/>
      <w:pgMar w:top="11" w:right="424"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509" w:rsidRDefault="00142509" w:rsidP="00010554">
      <w:pPr>
        <w:spacing w:after="0" w:line="240" w:lineRule="auto"/>
      </w:pPr>
      <w:r>
        <w:separator/>
      </w:r>
    </w:p>
  </w:endnote>
  <w:endnote w:type="continuationSeparator" w:id="0">
    <w:p w:rsidR="00142509" w:rsidRDefault="00142509" w:rsidP="0001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74" w:rsidRDefault="00B01874">
    <w:pPr>
      <w:pStyle w:val="af3"/>
      <w:jc w:val="center"/>
    </w:pPr>
    <w:r>
      <w:fldChar w:fldCharType="begin"/>
    </w:r>
    <w:r>
      <w:instrText xml:space="preserve"> PAGE   \* MERGEFORMAT </w:instrText>
    </w:r>
    <w:r>
      <w:fldChar w:fldCharType="separate"/>
    </w:r>
    <w:r w:rsidR="000706D6">
      <w:rPr>
        <w:noProof/>
      </w:rPr>
      <w:t>214</w:t>
    </w:r>
    <w:r>
      <w:rPr>
        <w:noProof/>
      </w:rPr>
      <w:fldChar w:fldCharType="end"/>
    </w:r>
  </w:p>
  <w:p w:rsidR="00B01874" w:rsidRDefault="00B0187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509" w:rsidRDefault="00142509" w:rsidP="00010554">
      <w:pPr>
        <w:spacing w:after="0" w:line="240" w:lineRule="auto"/>
      </w:pPr>
      <w:r>
        <w:separator/>
      </w:r>
    </w:p>
  </w:footnote>
  <w:footnote w:type="continuationSeparator" w:id="0">
    <w:p w:rsidR="00142509" w:rsidRDefault="00142509" w:rsidP="00010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74" w:rsidRDefault="00B0187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0"/>
        </w:tabs>
        <w:ind w:left="360" w:hanging="360"/>
      </w:pPr>
      <w:rPr>
        <w:rFonts w:ascii="Arial" w:hAnsi="Arial" w:cs="Aria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360" w:hanging="360"/>
      </w:pPr>
      <w:rPr>
        <w:rFonts w:ascii="Arial" w:hAnsi="Arial" w:cs="Aria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7050D60"/>
    <w:multiLevelType w:val="hybridMultilevel"/>
    <w:tmpl w:val="87CC2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4C80E05"/>
    <w:multiLevelType w:val="multilevel"/>
    <w:tmpl w:val="EC562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4A35A14"/>
    <w:multiLevelType w:val="multilevel"/>
    <w:tmpl w:val="D0F03DC8"/>
    <w:lvl w:ilvl="0">
      <w:start w:val="1"/>
      <w:numFmt w:val="decimal"/>
      <w:lvlText w:val="%1."/>
      <w:lvlJc w:val="left"/>
      <w:pPr>
        <w:ind w:left="360" w:hanging="360"/>
      </w:pPr>
      <w:rPr>
        <w:rFonts w:hint="default"/>
        <w:b/>
      </w:rPr>
    </w:lvl>
    <w:lvl w:ilvl="1">
      <w:start w:val="3"/>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2">
    <w:nsid w:val="49395CFC"/>
    <w:multiLevelType w:val="hybridMultilevel"/>
    <w:tmpl w:val="FB64F84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59862269"/>
    <w:multiLevelType w:val="hybridMultilevel"/>
    <w:tmpl w:val="0B588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BFA4CB3"/>
    <w:multiLevelType w:val="multilevel"/>
    <w:tmpl w:val="4C3E5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4CC26E2"/>
    <w:multiLevelType w:val="multilevel"/>
    <w:tmpl w:val="D0AE3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503325E"/>
    <w:multiLevelType w:val="hybridMultilevel"/>
    <w:tmpl w:val="595E010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C760128"/>
    <w:multiLevelType w:val="multilevel"/>
    <w:tmpl w:val="3370AB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5"/>
  </w:num>
  <w:num w:numId="2">
    <w:abstractNumId w:val="10"/>
  </w:num>
  <w:num w:numId="3">
    <w:abstractNumId w:val="14"/>
  </w:num>
  <w:num w:numId="4">
    <w:abstractNumId w:val="12"/>
  </w:num>
  <w:num w:numId="5">
    <w:abstractNumId w:val="16"/>
  </w:num>
  <w:num w:numId="6">
    <w:abstractNumId w:val="17"/>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
  </w:num>
  <w:num w:numId="12">
    <w:abstractNumId w:val="2"/>
  </w:num>
  <w:num w:numId="13">
    <w:abstractNumId w:val="3"/>
  </w:num>
  <w:num w:numId="14">
    <w:abstractNumId w:val="5"/>
  </w:num>
  <w:num w:numId="15">
    <w:abstractNumId w:val="6"/>
  </w:num>
  <w:num w:numId="16">
    <w:abstractNumId w:val="7"/>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7F5"/>
    <w:rsid w:val="00010554"/>
    <w:rsid w:val="00013F85"/>
    <w:rsid w:val="000706D6"/>
    <w:rsid w:val="000B36C9"/>
    <w:rsid w:val="000E1FDE"/>
    <w:rsid w:val="000F47D0"/>
    <w:rsid w:val="00134537"/>
    <w:rsid w:val="00142509"/>
    <w:rsid w:val="00145745"/>
    <w:rsid w:val="00170EBA"/>
    <w:rsid w:val="00177CEF"/>
    <w:rsid w:val="001B07F5"/>
    <w:rsid w:val="001B1A6D"/>
    <w:rsid w:val="001C4408"/>
    <w:rsid w:val="00200CF4"/>
    <w:rsid w:val="00222F99"/>
    <w:rsid w:val="002231C6"/>
    <w:rsid w:val="00226666"/>
    <w:rsid w:val="00234BE3"/>
    <w:rsid w:val="0025047E"/>
    <w:rsid w:val="00273DA1"/>
    <w:rsid w:val="00275F6E"/>
    <w:rsid w:val="00281311"/>
    <w:rsid w:val="00295295"/>
    <w:rsid w:val="00297B2E"/>
    <w:rsid w:val="002E64D4"/>
    <w:rsid w:val="003579F1"/>
    <w:rsid w:val="003A4DFA"/>
    <w:rsid w:val="003E10D5"/>
    <w:rsid w:val="00407DB7"/>
    <w:rsid w:val="004B0328"/>
    <w:rsid w:val="004D7A94"/>
    <w:rsid w:val="004F1BC0"/>
    <w:rsid w:val="004F58F8"/>
    <w:rsid w:val="00511498"/>
    <w:rsid w:val="005661BA"/>
    <w:rsid w:val="00567615"/>
    <w:rsid w:val="00584FFB"/>
    <w:rsid w:val="0059666F"/>
    <w:rsid w:val="00626175"/>
    <w:rsid w:val="006434F2"/>
    <w:rsid w:val="00662B1B"/>
    <w:rsid w:val="006B170E"/>
    <w:rsid w:val="006E51D9"/>
    <w:rsid w:val="00745B8E"/>
    <w:rsid w:val="007524D3"/>
    <w:rsid w:val="0076265F"/>
    <w:rsid w:val="00766F39"/>
    <w:rsid w:val="0077248D"/>
    <w:rsid w:val="0085072E"/>
    <w:rsid w:val="00850770"/>
    <w:rsid w:val="00856084"/>
    <w:rsid w:val="00873212"/>
    <w:rsid w:val="008733B9"/>
    <w:rsid w:val="008B7A2D"/>
    <w:rsid w:val="008E0144"/>
    <w:rsid w:val="008E3092"/>
    <w:rsid w:val="00904643"/>
    <w:rsid w:val="0091637E"/>
    <w:rsid w:val="00953062"/>
    <w:rsid w:val="0095387F"/>
    <w:rsid w:val="00997D0E"/>
    <w:rsid w:val="00A50C44"/>
    <w:rsid w:val="00A55855"/>
    <w:rsid w:val="00A82452"/>
    <w:rsid w:val="00AA61F4"/>
    <w:rsid w:val="00AC28D4"/>
    <w:rsid w:val="00AC6CBD"/>
    <w:rsid w:val="00AC75DF"/>
    <w:rsid w:val="00AD0DF2"/>
    <w:rsid w:val="00AE1E07"/>
    <w:rsid w:val="00B01874"/>
    <w:rsid w:val="00B25D58"/>
    <w:rsid w:val="00B61C19"/>
    <w:rsid w:val="00B62C31"/>
    <w:rsid w:val="00BA417B"/>
    <w:rsid w:val="00BB5D35"/>
    <w:rsid w:val="00BF768B"/>
    <w:rsid w:val="00C209A9"/>
    <w:rsid w:val="00C24655"/>
    <w:rsid w:val="00C57DCF"/>
    <w:rsid w:val="00C61117"/>
    <w:rsid w:val="00C93C04"/>
    <w:rsid w:val="00CA0C22"/>
    <w:rsid w:val="00CE0901"/>
    <w:rsid w:val="00D04B3C"/>
    <w:rsid w:val="00D43E93"/>
    <w:rsid w:val="00D60A85"/>
    <w:rsid w:val="00D642FF"/>
    <w:rsid w:val="00D70904"/>
    <w:rsid w:val="00D841F4"/>
    <w:rsid w:val="00D94F44"/>
    <w:rsid w:val="00DB64EC"/>
    <w:rsid w:val="00DF6471"/>
    <w:rsid w:val="00E03F78"/>
    <w:rsid w:val="00E70D0A"/>
    <w:rsid w:val="00E9690C"/>
    <w:rsid w:val="00EB4300"/>
    <w:rsid w:val="00EC461B"/>
    <w:rsid w:val="00F16402"/>
    <w:rsid w:val="00F70127"/>
    <w:rsid w:val="00F86839"/>
    <w:rsid w:val="00FA2333"/>
    <w:rsid w:val="00FD0BD1"/>
    <w:rsid w:val="00FE2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CF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B07F5"/>
    <w:pPr>
      <w:autoSpaceDE w:val="0"/>
      <w:autoSpaceDN w:val="0"/>
      <w:adjustRightInd w:val="0"/>
    </w:pPr>
    <w:rPr>
      <w:rFonts w:cs="Calibri"/>
      <w:color w:val="000000"/>
      <w:sz w:val="24"/>
      <w:szCs w:val="24"/>
      <w:lang w:eastAsia="en-US"/>
    </w:rPr>
  </w:style>
  <w:style w:type="paragraph" w:styleId="a3">
    <w:name w:val="Balloon Text"/>
    <w:basedOn w:val="a"/>
    <w:link w:val="a4"/>
    <w:uiPriority w:val="99"/>
    <w:semiHidden/>
    <w:rsid w:val="00A8245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82452"/>
    <w:rPr>
      <w:rFonts w:ascii="Tahoma" w:hAnsi="Tahoma" w:cs="Tahoma"/>
      <w:sz w:val="16"/>
      <w:szCs w:val="16"/>
    </w:rPr>
  </w:style>
  <w:style w:type="table" w:styleId="a5">
    <w:name w:val="Table Grid"/>
    <w:basedOn w:val="a1"/>
    <w:uiPriority w:val="99"/>
    <w:rsid w:val="000E1FD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w:basedOn w:val="a"/>
    <w:link w:val="a7"/>
    <w:uiPriority w:val="99"/>
    <w:semiHidden/>
    <w:rsid w:val="00407DB7"/>
    <w:pPr>
      <w:widowControl w:val="0"/>
      <w:shd w:val="clear" w:color="auto" w:fill="FFFFFF"/>
      <w:spacing w:before="600" w:after="60" w:line="240" w:lineRule="atLeast"/>
      <w:ind w:hanging="340"/>
      <w:jc w:val="right"/>
    </w:pPr>
    <w:rPr>
      <w:rFonts w:ascii="Times New Roman" w:eastAsia="Times New Roman" w:hAnsi="Times New Roman" w:cs="Times New Roman"/>
      <w:sz w:val="26"/>
      <w:szCs w:val="26"/>
      <w:lang w:eastAsia="ru-RU"/>
    </w:rPr>
  </w:style>
  <w:style w:type="character" w:customStyle="1" w:styleId="a7">
    <w:name w:val="Основной текст Знак"/>
    <w:link w:val="a6"/>
    <w:uiPriority w:val="99"/>
    <w:semiHidden/>
    <w:locked/>
    <w:rsid w:val="00407DB7"/>
    <w:rPr>
      <w:rFonts w:ascii="Times New Roman" w:hAnsi="Times New Roman" w:cs="Times New Roman"/>
      <w:sz w:val="26"/>
      <w:szCs w:val="26"/>
      <w:shd w:val="clear" w:color="auto" w:fill="FFFFFF"/>
      <w:lang w:eastAsia="ru-RU"/>
    </w:rPr>
  </w:style>
  <w:style w:type="character" w:customStyle="1" w:styleId="1">
    <w:name w:val="Основной текст Знак1"/>
    <w:uiPriority w:val="99"/>
    <w:locked/>
    <w:rsid w:val="00407DB7"/>
    <w:rPr>
      <w:rFonts w:ascii="Times New Roman" w:hAnsi="Times New Roman" w:cs="Times New Roman"/>
      <w:sz w:val="26"/>
      <w:szCs w:val="26"/>
      <w:shd w:val="clear" w:color="auto" w:fill="FFFFFF"/>
    </w:rPr>
  </w:style>
  <w:style w:type="paragraph" w:styleId="3">
    <w:name w:val="Body Text Indent 3"/>
    <w:basedOn w:val="a"/>
    <w:link w:val="30"/>
    <w:uiPriority w:val="99"/>
    <w:semiHidden/>
    <w:rsid w:val="00407DB7"/>
    <w:pPr>
      <w:spacing w:after="120"/>
      <w:ind w:left="283"/>
    </w:pPr>
    <w:rPr>
      <w:sz w:val="16"/>
      <w:szCs w:val="16"/>
    </w:rPr>
  </w:style>
  <w:style w:type="character" w:customStyle="1" w:styleId="30">
    <w:name w:val="Основной текст с отступом 3 Знак"/>
    <w:link w:val="3"/>
    <w:uiPriority w:val="99"/>
    <w:semiHidden/>
    <w:locked/>
    <w:rsid w:val="00407DB7"/>
    <w:rPr>
      <w:sz w:val="16"/>
      <w:szCs w:val="16"/>
    </w:rPr>
  </w:style>
  <w:style w:type="character" w:customStyle="1" w:styleId="Zag11">
    <w:name w:val="Zag_11"/>
    <w:uiPriority w:val="99"/>
    <w:rsid w:val="00407DB7"/>
  </w:style>
  <w:style w:type="paragraph" w:styleId="a8">
    <w:name w:val="List Paragraph"/>
    <w:basedOn w:val="a"/>
    <w:link w:val="a9"/>
    <w:uiPriority w:val="99"/>
    <w:qFormat/>
    <w:rsid w:val="00BB5D35"/>
    <w:pPr>
      <w:spacing w:after="0" w:line="240" w:lineRule="auto"/>
      <w:ind w:left="720"/>
    </w:pPr>
    <w:rPr>
      <w:sz w:val="24"/>
      <w:szCs w:val="24"/>
      <w:lang w:eastAsia="ru-RU"/>
    </w:rPr>
  </w:style>
  <w:style w:type="character" w:customStyle="1" w:styleId="a9">
    <w:name w:val="Абзац списка Знак"/>
    <w:link w:val="a8"/>
    <w:uiPriority w:val="99"/>
    <w:locked/>
    <w:rsid w:val="00BB5D35"/>
    <w:rPr>
      <w:rFonts w:ascii="Calibri" w:eastAsia="Times New Roman" w:hAnsi="Calibri" w:cs="Calibri"/>
      <w:sz w:val="24"/>
      <w:szCs w:val="24"/>
      <w:lang w:eastAsia="ru-RU"/>
    </w:rPr>
  </w:style>
  <w:style w:type="paragraph" w:styleId="aa">
    <w:name w:val="Normal (Web)"/>
    <w:basedOn w:val="a"/>
    <w:uiPriority w:val="99"/>
    <w:rsid w:val="00234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99"/>
    <w:qFormat/>
    <w:rsid w:val="00C209A9"/>
    <w:rPr>
      <w:b/>
      <w:bCs/>
    </w:rPr>
  </w:style>
  <w:style w:type="paragraph" w:customStyle="1" w:styleId="ac">
    <w:name w:val="А_основной"/>
    <w:basedOn w:val="a"/>
    <w:link w:val="ad"/>
    <w:uiPriority w:val="99"/>
    <w:rsid w:val="00CE0901"/>
    <w:pPr>
      <w:spacing w:after="0" w:line="360" w:lineRule="auto"/>
      <w:ind w:firstLine="454"/>
      <w:jc w:val="both"/>
    </w:pPr>
    <w:rPr>
      <w:rFonts w:cs="Times New Roman"/>
      <w:sz w:val="28"/>
      <w:szCs w:val="28"/>
      <w:lang w:eastAsia="ru-RU"/>
    </w:rPr>
  </w:style>
  <w:style w:type="character" w:customStyle="1" w:styleId="ad">
    <w:name w:val="А_основной Знак"/>
    <w:link w:val="ac"/>
    <w:uiPriority w:val="99"/>
    <w:locked/>
    <w:rsid w:val="00CE0901"/>
    <w:rPr>
      <w:rFonts w:ascii="Times New Roman" w:eastAsia="Times New Roman" w:hAnsi="Times New Roman" w:cs="Times New Roman"/>
      <w:sz w:val="28"/>
      <w:szCs w:val="28"/>
    </w:rPr>
  </w:style>
  <w:style w:type="paragraph" w:customStyle="1" w:styleId="ae">
    <w:name w:val="А ОСН ТЕКСТ"/>
    <w:basedOn w:val="a"/>
    <w:link w:val="af"/>
    <w:uiPriority w:val="99"/>
    <w:rsid w:val="00CE0901"/>
    <w:pPr>
      <w:suppressAutoHyphens/>
      <w:spacing w:line="360" w:lineRule="auto"/>
      <w:ind w:firstLine="454"/>
      <w:jc w:val="both"/>
    </w:pPr>
    <w:rPr>
      <w:rFonts w:ascii="Times New Roman" w:eastAsia="Times New Roman" w:hAnsi="Times New Roman" w:cs="Times New Roman"/>
      <w:sz w:val="28"/>
      <w:szCs w:val="28"/>
      <w:lang w:eastAsia="ar-SA"/>
    </w:rPr>
  </w:style>
  <w:style w:type="character" w:customStyle="1" w:styleId="af">
    <w:name w:val="А ОСН ТЕКСТ Знак"/>
    <w:link w:val="ae"/>
    <w:uiPriority w:val="99"/>
    <w:locked/>
    <w:rsid w:val="00CE0901"/>
    <w:rPr>
      <w:rFonts w:ascii="Times New Roman" w:hAnsi="Times New Roman" w:cs="Times New Roman"/>
      <w:sz w:val="28"/>
      <w:szCs w:val="28"/>
      <w:lang w:eastAsia="ar-SA" w:bidi="ar-SA"/>
    </w:rPr>
  </w:style>
  <w:style w:type="paragraph" w:customStyle="1" w:styleId="af0">
    <w:name w:val="МОН основной"/>
    <w:basedOn w:val="a"/>
    <w:uiPriority w:val="99"/>
    <w:rsid w:val="00CE0901"/>
    <w:pPr>
      <w:widowControl w:val="0"/>
      <w:autoSpaceDE w:val="0"/>
      <w:autoSpaceDN w:val="0"/>
      <w:adjustRightInd w:val="0"/>
      <w:spacing w:after="0" w:line="360" w:lineRule="auto"/>
      <w:ind w:firstLine="709"/>
      <w:jc w:val="both"/>
    </w:pPr>
    <w:rPr>
      <w:rFonts w:ascii="Arial" w:eastAsia="Times New Roman" w:hAnsi="Arial" w:cs="Arial"/>
      <w:sz w:val="28"/>
      <w:szCs w:val="28"/>
      <w:lang w:eastAsia="ru-RU"/>
    </w:rPr>
  </w:style>
  <w:style w:type="character" w:customStyle="1" w:styleId="s4">
    <w:name w:val="s4"/>
    <w:uiPriority w:val="99"/>
    <w:rsid w:val="00CE0901"/>
  </w:style>
  <w:style w:type="paragraph" w:customStyle="1" w:styleId="p9">
    <w:name w:val="p9"/>
    <w:basedOn w:val="a"/>
    <w:uiPriority w:val="99"/>
    <w:rsid w:val="00CE0901"/>
    <w:pPr>
      <w:spacing w:before="100" w:beforeAutospacing="1" w:after="100" w:afterAutospacing="1" w:line="240" w:lineRule="auto"/>
    </w:pPr>
    <w:rPr>
      <w:rFonts w:eastAsia="Times New Roman"/>
      <w:sz w:val="24"/>
      <w:szCs w:val="24"/>
      <w:lang w:eastAsia="ru-RU"/>
    </w:rPr>
  </w:style>
  <w:style w:type="paragraph" w:styleId="af1">
    <w:name w:val="header"/>
    <w:basedOn w:val="a"/>
    <w:link w:val="af2"/>
    <w:uiPriority w:val="99"/>
    <w:semiHidden/>
    <w:rsid w:val="00010554"/>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locked/>
    <w:rsid w:val="00010554"/>
  </w:style>
  <w:style w:type="paragraph" w:styleId="af3">
    <w:name w:val="footer"/>
    <w:basedOn w:val="a"/>
    <w:link w:val="af4"/>
    <w:uiPriority w:val="99"/>
    <w:rsid w:val="00010554"/>
    <w:pPr>
      <w:tabs>
        <w:tab w:val="center" w:pos="4677"/>
        <w:tab w:val="right" w:pos="9355"/>
      </w:tabs>
      <w:spacing w:after="0" w:line="240" w:lineRule="auto"/>
    </w:pPr>
  </w:style>
  <w:style w:type="character" w:customStyle="1" w:styleId="af4">
    <w:name w:val="Нижний колонтитул Знак"/>
    <w:basedOn w:val="a0"/>
    <w:link w:val="af3"/>
    <w:uiPriority w:val="99"/>
    <w:locked/>
    <w:rsid w:val="00010554"/>
  </w:style>
  <w:style w:type="table" w:customStyle="1" w:styleId="10">
    <w:name w:val="Сетка таблицы1"/>
    <w:basedOn w:val="a1"/>
    <w:next w:val="a5"/>
    <w:uiPriority w:val="59"/>
    <w:rsid w:val="00FD0BD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28195">
      <w:bodyDiv w:val="1"/>
      <w:marLeft w:val="0"/>
      <w:marRight w:val="0"/>
      <w:marTop w:val="0"/>
      <w:marBottom w:val="0"/>
      <w:divBdr>
        <w:top w:val="none" w:sz="0" w:space="0" w:color="auto"/>
        <w:left w:val="none" w:sz="0" w:space="0" w:color="auto"/>
        <w:bottom w:val="none" w:sz="0" w:space="0" w:color="auto"/>
        <w:right w:val="none" w:sz="0" w:space="0" w:color="auto"/>
      </w:divBdr>
    </w:div>
    <w:div w:id="1345790337">
      <w:bodyDiv w:val="1"/>
      <w:marLeft w:val="0"/>
      <w:marRight w:val="0"/>
      <w:marTop w:val="0"/>
      <w:marBottom w:val="0"/>
      <w:divBdr>
        <w:top w:val="none" w:sz="0" w:space="0" w:color="auto"/>
        <w:left w:val="none" w:sz="0" w:space="0" w:color="auto"/>
        <w:bottom w:val="none" w:sz="0" w:space="0" w:color="auto"/>
        <w:right w:val="none" w:sz="0" w:space="0" w:color="auto"/>
      </w:divBdr>
    </w:div>
    <w:div w:id="1523935524">
      <w:bodyDiv w:val="1"/>
      <w:marLeft w:val="0"/>
      <w:marRight w:val="0"/>
      <w:marTop w:val="0"/>
      <w:marBottom w:val="0"/>
      <w:divBdr>
        <w:top w:val="none" w:sz="0" w:space="0" w:color="auto"/>
        <w:left w:val="none" w:sz="0" w:space="0" w:color="auto"/>
        <w:bottom w:val="none" w:sz="0" w:space="0" w:color="auto"/>
        <w:right w:val="none" w:sz="0" w:space="0" w:color="auto"/>
      </w:divBdr>
    </w:div>
    <w:div w:id="1935284194">
      <w:marLeft w:val="0"/>
      <w:marRight w:val="0"/>
      <w:marTop w:val="0"/>
      <w:marBottom w:val="0"/>
      <w:divBdr>
        <w:top w:val="none" w:sz="0" w:space="0" w:color="auto"/>
        <w:left w:val="none" w:sz="0" w:space="0" w:color="auto"/>
        <w:bottom w:val="none" w:sz="0" w:space="0" w:color="auto"/>
        <w:right w:val="none" w:sz="0" w:space="0" w:color="auto"/>
      </w:divBdr>
    </w:div>
    <w:div w:id="1935284195">
      <w:marLeft w:val="0"/>
      <w:marRight w:val="0"/>
      <w:marTop w:val="0"/>
      <w:marBottom w:val="0"/>
      <w:divBdr>
        <w:top w:val="none" w:sz="0" w:space="0" w:color="auto"/>
        <w:left w:val="none" w:sz="0" w:space="0" w:color="auto"/>
        <w:bottom w:val="none" w:sz="0" w:space="0" w:color="auto"/>
        <w:right w:val="none" w:sz="0" w:space="0" w:color="auto"/>
      </w:divBdr>
    </w:div>
    <w:div w:id="1935284196">
      <w:marLeft w:val="0"/>
      <w:marRight w:val="0"/>
      <w:marTop w:val="0"/>
      <w:marBottom w:val="0"/>
      <w:divBdr>
        <w:top w:val="none" w:sz="0" w:space="0" w:color="auto"/>
        <w:left w:val="none" w:sz="0" w:space="0" w:color="auto"/>
        <w:bottom w:val="none" w:sz="0" w:space="0" w:color="auto"/>
        <w:right w:val="none" w:sz="0" w:space="0" w:color="auto"/>
      </w:divBdr>
    </w:div>
    <w:div w:id="1935284197">
      <w:marLeft w:val="0"/>
      <w:marRight w:val="0"/>
      <w:marTop w:val="0"/>
      <w:marBottom w:val="0"/>
      <w:divBdr>
        <w:top w:val="none" w:sz="0" w:space="0" w:color="auto"/>
        <w:left w:val="none" w:sz="0" w:space="0" w:color="auto"/>
        <w:bottom w:val="none" w:sz="0" w:space="0" w:color="auto"/>
        <w:right w:val="none" w:sz="0" w:space="0" w:color="auto"/>
      </w:divBdr>
    </w:div>
    <w:div w:id="1935284198">
      <w:marLeft w:val="0"/>
      <w:marRight w:val="0"/>
      <w:marTop w:val="0"/>
      <w:marBottom w:val="0"/>
      <w:divBdr>
        <w:top w:val="none" w:sz="0" w:space="0" w:color="auto"/>
        <w:left w:val="none" w:sz="0" w:space="0" w:color="auto"/>
        <w:bottom w:val="none" w:sz="0" w:space="0" w:color="auto"/>
        <w:right w:val="none" w:sz="0" w:space="0" w:color="auto"/>
      </w:divBdr>
    </w:div>
    <w:div w:id="1935284199">
      <w:marLeft w:val="0"/>
      <w:marRight w:val="0"/>
      <w:marTop w:val="0"/>
      <w:marBottom w:val="0"/>
      <w:divBdr>
        <w:top w:val="none" w:sz="0" w:space="0" w:color="auto"/>
        <w:left w:val="none" w:sz="0" w:space="0" w:color="auto"/>
        <w:bottom w:val="none" w:sz="0" w:space="0" w:color="auto"/>
        <w:right w:val="none" w:sz="0" w:space="0" w:color="auto"/>
      </w:divBdr>
    </w:div>
    <w:div w:id="1935284200">
      <w:marLeft w:val="0"/>
      <w:marRight w:val="0"/>
      <w:marTop w:val="0"/>
      <w:marBottom w:val="0"/>
      <w:divBdr>
        <w:top w:val="none" w:sz="0" w:space="0" w:color="auto"/>
        <w:left w:val="none" w:sz="0" w:space="0" w:color="auto"/>
        <w:bottom w:val="none" w:sz="0" w:space="0" w:color="auto"/>
        <w:right w:val="none" w:sz="0" w:space="0" w:color="auto"/>
      </w:divBdr>
    </w:div>
    <w:div w:id="1935284201">
      <w:marLeft w:val="0"/>
      <w:marRight w:val="0"/>
      <w:marTop w:val="0"/>
      <w:marBottom w:val="0"/>
      <w:divBdr>
        <w:top w:val="none" w:sz="0" w:space="0" w:color="auto"/>
        <w:left w:val="none" w:sz="0" w:space="0" w:color="auto"/>
        <w:bottom w:val="none" w:sz="0" w:space="0" w:color="auto"/>
        <w:right w:val="none" w:sz="0" w:space="0" w:color="auto"/>
      </w:divBdr>
    </w:div>
    <w:div w:id="1935284202">
      <w:marLeft w:val="0"/>
      <w:marRight w:val="0"/>
      <w:marTop w:val="0"/>
      <w:marBottom w:val="0"/>
      <w:divBdr>
        <w:top w:val="none" w:sz="0" w:space="0" w:color="auto"/>
        <w:left w:val="none" w:sz="0" w:space="0" w:color="auto"/>
        <w:bottom w:val="none" w:sz="0" w:space="0" w:color="auto"/>
        <w:right w:val="none" w:sz="0" w:space="0" w:color="auto"/>
      </w:divBdr>
    </w:div>
    <w:div w:id="1935284203">
      <w:marLeft w:val="0"/>
      <w:marRight w:val="0"/>
      <w:marTop w:val="0"/>
      <w:marBottom w:val="0"/>
      <w:divBdr>
        <w:top w:val="none" w:sz="0" w:space="0" w:color="auto"/>
        <w:left w:val="none" w:sz="0" w:space="0" w:color="auto"/>
        <w:bottom w:val="none" w:sz="0" w:space="0" w:color="auto"/>
        <w:right w:val="none" w:sz="0" w:space="0" w:color="auto"/>
      </w:divBdr>
    </w:div>
    <w:div w:id="1935284204">
      <w:marLeft w:val="0"/>
      <w:marRight w:val="0"/>
      <w:marTop w:val="0"/>
      <w:marBottom w:val="0"/>
      <w:divBdr>
        <w:top w:val="none" w:sz="0" w:space="0" w:color="auto"/>
        <w:left w:val="none" w:sz="0" w:space="0" w:color="auto"/>
        <w:bottom w:val="none" w:sz="0" w:space="0" w:color="auto"/>
        <w:right w:val="none" w:sz="0" w:space="0" w:color="auto"/>
      </w:divBdr>
    </w:div>
    <w:div w:id="1935284205">
      <w:marLeft w:val="0"/>
      <w:marRight w:val="0"/>
      <w:marTop w:val="0"/>
      <w:marBottom w:val="0"/>
      <w:divBdr>
        <w:top w:val="none" w:sz="0" w:space="0" w:color="auto"/>
        <w:left w:val="none" w:sz="0" w:space="0" w:color="auto"/>
        <w:bottom w:val="none" w:sz="0" w:space="0" w:color="auto"/>
        <w:right w:val="none" w:sz="0" w:space="0" w:color="auto"/>
      </w:divBdr>
    </w:div>
    <w:div w:id="1935284206">
      <w:marLeft w:val="0"/>
      <w:marRight w:val="0"/>
      <w:marTop w:val="0"/>
      <w:marBottom w:val="0"/>
      <w:divBdr>
        <w:top w:val="none" w:sz="0" w:space="0" w:color="auto"/>
        <w:left w:val="none" w:sz="0" w:space="0" w:color="auto"/>
        <w:bottom w:val="none" w:sz="0" w:space="0" w:color="auto"/>
        <w:right w:val="none" w:sz="0" w:space="0" w:color="auto"/>
      </w:divBdr>
    </w:div>
    <w:div w:id="1935284207">
      <w:marLeft w:val="0"/>
      <w:marRight w:val="0"/>
      <w:marTop w:val="0"/>
      <w:marBottom w:val="0"/>
      <w:divBdr>
        <w:top w:val="none" w:sz="0" w:space="0" w:color="auto"/>
        <w:left w:val="none" w:sz="0" w:space="0" w:color="auto"/>
        <w:bottom w:val="none" w:sz="0" w:space="0" w:color="auto"/>
        <w:right w:val="none" w:sz="0" w:space="0" w:color="auto"/>
      </w:divBdr>
    </w:div>
    <w:div w:id="1935284208">
      <w:marLeft w:val="0"/>
      <w:marRight w:val="0"/>
      <w:marTop w:val="0"/>
      <w:marBottom w:val="0"/>
      <w:divBdr>
        <w:top w:val="none" w:sz="0" w:space="0" w:color="auto"/>
        <w:left w:val="none" w:sz="0" w:space="0" w:color="auto"/>
        <w:bottom w:val="none" w:sz="0" w:space="0" w:color="auto"/>
        <w:right w:val="none" w:sz="0" w:space="0" w:color="auto"/>
      </w:divBdr>
    </w:div>
    <w:div w:id="1935284209">
      <w:marLeft w:val="0"/>
      <w:marRight w:val="0"/>
      <w:marTop w:val="0"/>
      <w:marBottom w:val="0"/>
      <w:divBdr>
        <w:top w:val="none" w:sz="0" w:space="0" w:color="auto"/>
        <w:left w:val="none" w:sz="0" w:space="0" w:color="auto"/>
        <w:bottom w:val="none" w:sz="0" w:space="0" w:color="auto"/>
        <w:right w:val="none" w:sz="0" w:space="0" w:color="auto"/>
      </w:divBdr>
    </w:div>
    <w:div w:id="1935284210">
      <w:marLeft w:val="0"/>
      <w:marRight w:val="0"/>
      <w:marTop w:val="0"/>
      <w:marBottom w:val="0"/>
      <w:divBdr>
        <w:top w:val="none" w:sz="0" w:space="0" w:color="auto"/>
        <w:left w:val="none" w:sz="0" w:space="0" w:color="auto"/>
        <w:bottom w:val="none" w:sz="0" w:space="0" w:color="auto"/>
        <w:right w:val="none" w:sz="0" w:space="0" w:color="auto"/>
      </w:divBdr>
    </w:div>
    <w:div w:id="1935284211">
      <w:marLeft w:val="0"/>
      <w:marRight w:val="0"/>
      <w:marTop w:val="0"/>
      <w:marBottom w:val="0"/>
      <w:divBdr>
        <w:top w:val="none" w:sz="0" w:space="0" w:color="auto"/>
        <w:left w:val="none" w:sz="0" w:space="0" w:color="auto"/>
        <w:bottom w:val="none" w:sz="0" w:space="0" w:color="auto"/>
        <w:right w:val="none" w:sz="0" w:space="0" w:color="auto"/>
      </w:divBdr>
    </w:div>
    <w:div w:id="1935284212">
      <w:marLeft w:val="0"/>
      <w:marRight w:val="0"/>
      <w:marTop w:val="0"/>
      <w:marBottom w:val="0"/>
      <w:divBdr>
        <w:top w:val="none" w:sz="0" w:space="0" w:color="auto"/>
        <w:left w:val="none" w:sz="0" w:space="0" w:color="auto"/>
        <w:bottom w:val="none" w:sz="0" w:space="0" w:color="auto"/>
        <w:right w:val="none" w:sz="0" w:space="0" w:color="auto"/>
      </w:divBdr>
    </w:div>
    <w:div w:id="1935284213">
      <w:marLeft w:val="0"/>
      <w:marRight w:val="0"/>
      <w:marTop w:val="0"/>
      <w:marBottom w:val="0"/>
      <w:divBdr>
        <w:top w:val="none" w:sz="0" w:space="0" w:color="auto"/>
        <w:left w:val="none" w:sz="0" w:space="0" w:color="auto"/>
        <w:bottom w:val="none" w:sz="0" w:space="0" w:color="auto"/>
        <w:right w:val="none" w:sz="0" w:space="0" w:color="auto"/>
      </w:divBdr>
    </w:div>
    <w:div w:id="1935284214">
      <w:marLeft w:val="0"/>
      <w:marRight w:val="0"/>
      <w:marTop w:val="0"/>
      <w:marBottom w:val="0"/>
      <w:divBdr>
        <w:top w:val="none" w:sz="0" w:space="0" w:color="auto"/>
        <w:left w:val="none" w:sz="0" w:space="0" w:color="auto"/>
        <w:bottom w:val="none" w:sz="0" w:space="0" w:color="auto"/>
        <w:right w:val="none" w:sz="0" w:space="0" w:color="auto"/>
      </w:divBdr>
    </w:div>
    <w:div w:id="1935284215">
      <w:marLeft w:val="0"/>
      <w:marRight w:val="0"/>
      <w:marTop w:val="0"/>
      <w:marBottom w:val="0"/>
      <w:divBdr>
        <w:top w:val="none" w:sz="0" w:space="0" w:color="auto"/>
        <w:left w:val="none" w:sz="0" w:space="0" w:color="auto"/>
        <w:bottom w:val="none" w:sz="0" w:space="0" w:color="auto"/>
        <w:right w:val="none" w:sz="0" w:space="0" w:color="auto"/>
      </w:divBdr>
    </w:div>
    <w:div w:id="1935284216">
      <w:marLeft w:val="0"/>
      <w:marRight w:val="0"/>
      <w:marTop w:val="0"/>
      <w:marBottom w:val="0"/>
      <w:divBdr>
        <w:top w:val="none" w:sz="0" w:space="0" w:color="auto"/>
        <w:left w:val="none" w:sz="0" w:space="0" w:color="auto"/>
        <w:bottom w:val="none" w:sz="0" w:space="0" w:color="auto"/>
        <w:right w:val="none" w:sz="0" w:space="0" w:color="auto"/>
      </w:divBdr>
    </w:div>
    <w:div w:id="1935284217">
      <w:marLeft w:val="0"/>
      <w:marRight w:val="0"/>
      <w:marTop w:val="0"/>
      <w:marBottom w:val="0"/>
      <w:divBdr>
        <w:top w:val="none" w:sz="0" w:space="0" w:color="auto"/>
        <w:left w:val="none" w:sz="0" w:space="0" w:color="auto"/>
        <w:bottom w:val="none" w:sz="0" w:space="0" w:color="auto"/>
        <w:right w:val="none" w:sz="0" w:space="0" w:color="auto"/>
      </w:divBdr>
    </w:div>
    <w:div w:id="1935284218">
      <w:marLeft w:val="0"/>
      <w:marRight w:val="0"/>
      <w:marTop w:val="0"/>
      <w:marBottom w:val="0"/>
      <w:divBdr>
        <w:top w:val="none" w:sz="0" w:space="0" w:color="auto"/>
        <w:left w:val="none" w:sz="0" w:space="0" w:color="auto"/>
        <w:bottom w:val="none" w:sz="0" w:space="0" w:color="auto"/>
        <w:right w:val="none" w:sz="0" w:space="0" w:color="auto"/>
      </w:divBdr>
    </w:div>
    <w:div w:id="1935284219">
      <w:marLeft w:val="0"/>
      <w:marRight w:val="0"/>
      <w:marTop w:val="0"/>
      <w:marBottom w:val="0"/>
      <w:divBdr>
        <w:top w:val="none" w:sz="0" w:space="0" w:color="auto"/>
        <w:left w:val="none" w:sz="0" w:space="0" w:color="auto"/>
        <w:bottom w:val="none" w:sz="0" w:space="0" w:color="auto"/>
        <w:right w:val="none" w:sz="0" w:space="0" w:color="auto"/>
      </w:divBdr>
    </w:div>
    <w:div w:id="1935284220">
      <w:marLeft w:val="0"/>
      <w:marRight w:val="0"/>
      <w:marTop w:val="0"/>
      <w:marBottom w:val="0"/>
      <w:divBdr>
        <w:top w:val="none" w:sz="0" w:space="0" w:color="auto"/>
        <w:left w:val="none" w:sz="0" w:space="0" w:color="auto"/>
        <w:bottom w:val="none" w:sz="0" w:space="0" w:color="auto"/>
        <w:right w:val="none" w:sz="0" w:space="0" w:color="auto"/>
      </w:divBdr>
    </w:div>
    <w:div w:id="1935284221">
      <w:marLeft w:val="0"/>
      <w:marRight w:val="0"/>
      <w:marTop w:val="0"/>
      <w:marBottom w:val="0"/>
      <w:divBdr>
        <w:top w:val="none" w:sz="0" w:space="0" w:color="auto"/>
        <w:left w:val="none" w:sz="0" w:space="0" w:color="auto"/>
        <w:bottom w:val="none" w:sz="0" w:space="0" w:color="auto"/>
        <w:right w:val="none" w:sz="0" w:space="0" w:color="auto"/>
      </w:divBdr>
    </w:div>
    <w:div w:id="1935284222">
      <w:marLeft w:val="0"/>
      <w:marRight w:val="0"/>
      <w:marTop w:val="0"/>
      <w:marBottom w:val="0"/>
      <w:divBdr>
        <w:top w:val="none" w:sz="0" w:space="0" w:color="auto"/>
        <w:left w:val="none" w:sz="0" w:space="0" w:color="auto"/>
        <w:bottom w:val="none" w:sz="0" w:space="0" w:color="auto"/>
        <w:right w:val="none" w:sz="0" w:space="0" w:color="auto"/>
      </w:divBdr>
    </w:div>
    <w:div w:id="1935284223">
      <w:marLeft w:val="0"/>
      <w:marRight w:val="0"/>
      <w:marTop w:val="0"/>
      <w:marBottom w:val="0"/>
      <w:divBdr>
        <w:top w:val="none" w:sz="0" w:space="0" w:color="auto"/>
        <w:left w:val="none" w:sz="0" w:space="0" w:color="auto"/>
        <w:bottom w:val="none" w:sz="0" w:space="0" w:color="auto"/>
        <w:right w:val="none" w:sz="0" w:space="0" w:color="auto"/>
      </w:divBdr>
    </w:div>
    <w:div w:id="1935284224">
      <w:marLeft w:val="0"/>
      <w:marRight w:val="0"/>
      <w:marTop w:val="0"/>
      <w:marBottom w:val="0"/>
      <w:divBdr>
        <w:top w:val="none" w:sz="0" w:space="0" w:color="auto"/>
        <w:left w:val="none" w:sz="0" w:space="0" w:color="auto"/>
        <w:bottom w:val="none" w:sz="0" w:space="0" w:color="auto"/>
        <w:right w:val="none" w:sz="0" w:space="0" w:color="auto"/>
      </w:divBdr>
    </w:div>
    <w:div w:id="1935284225">
      <w:marLeft w:val="0"/>
      <w:marRight w:val="0"/>
      <w:marTop w:val="0"/>
      <w:marBottom w:val="0"/>
      <w:divBdr>
        <w:top w:val="none" w:sz="0" w:space="0" w:color="auto"/>
        <w:left w:val="none" w:sz="0" w:space="0" w:color="auto"/>
        <w:bottom w:val="none" w:sz="0" w:space="0" w:color="auto"/>
        <w:right w:val="none" w:sz="0" w:space="0" w:color="auto"/>
      </w:divBdr>
    </w:div>
    <w:div w:id="1935284226">
      <w:marLeft w:val="0"/>
      <w:marRight w:val="0"/>
      <w:marTop w:val="0"/>
      <w:marBottom w:val="0"/>
      <w:divBdr>
        <w:top w:val="none" w:sz="0" w:space="0" w:color="auto"/>
        <w:left w:val="none" w:sz="0" w:space="0" w:color="auto"/>
        <w:bottom w:val="none" w:sz="0" w:space="0" w:color="auto"/>
        <w:right w:val="none" w:sz="0" w:space="0" w:color="auto"/>
      </w:divBdr>
    </w:div>
    <w:div w:id="1935284227">
      <w:marLeft w:val="0"/>
      <w:marRight w:val="0"/>
      <w:marTop w:val="0"/>
      <w:marBottom w:val="0"/>
      <w:divBdr>
        <w:top w:val="none" w:sz="0" w:space="0" w:color="auto"/>
        <w:left w:val="none" w:sz="0" w:space="0" w:color="auto"/>
        <w:bottom w:val="none" w:sz="0" w:space="0" w:color="auto"/>
        <w:right w:val="none" w:sz="0" w:space="0" w:color="auto"/>
      </w:divBdr>
    </w:div>
    <w:div w:id="1935284228">
      <w:marLeft w:val="0"/>
      <w:marRight w:val="0"/>
      <w:marTop w:val="0"/>
      <w:marBottom w:val="0"/>
      <w:divBdr>
        <w:top w:val="none" w:sz="0" w:space="0" w:color="auto"/>
        <w:left w:val="none" w:sz="0" w:space="0" w:color="auto"/>
        <w:bottom w:val="none" w:sz="0" w:space="0" w:color="auto"/>
        <w:right w:val="none" w:sz="0" w:space="0" w:color="auto"/>
      </w:divBdr>
    </w:div>
    <w:div w:id="1935284229">
      <w:marLeft w:val="0"/>
      <w:marRight w:val="0"/>
      <w:marTop w:val="0"/>
      <w:marBottom w:val="0"/>
      <w:divBdr>
        <w:top w:val="none" w:sz="0" w:space="0" w:color="auto"/>
        <w:left w:val="none" w:sz="0" w:space="0" w:color="auto"/>
        <w:bottom w:val="none" w:sz="0" w:space="0" w:color="auto"/>
        <w:right w:val="none" w:sz="0" w:space="0" w:color="auto"/>
      </w:divBdr>
    </w:div>
    <w:div w:id="1935284230">
      <w:marLeft w:val="0"/>
      <w:marRight w:val="0"/>
      <w:marTop w:val="0"/>
      <w:marBottom w:val="0"/>
      <w:divBdr>
        <w:top w:val="none" w:sz="0" w:space="0" w:color="auto"/>
        <w:left w:val="none" w:sz="0" w:space="0" w:color="auto"/>
        <w:bottom w:val="none" w:sz="0" w:space="0" w:color="auto"/>
        <w:right w:val="none" w:sz="0" w:space="0" w:color="auto"/>
      </w:divBdr>
    </w:div>
    <w:div w:id="1935284231">
      <w:marLeft w:val="0"/>
      <w:marRight w:val="0"/>
      <w:marTop w:val="0"/>
      <w:marBottom w:val="0"/>
      <w:divBdr>
        <w:top w:val="none" w:sz="0" w:space="0" w:color="auto"/>
        <w:left w:val="none" w:sz="0" w:space="0" w:color="auto"/>
        <w:bottom w:val="none" w:sz="0" w:space="0" w:color="auto"/>
        <w:right w:val="none" w:sz="0" w:space="0" w:color="auto"/>
      </w:divBdr>
    </w:div>
    <w:div w:id="1935284232">
      <w:marLeft w:val="0"/>
      <w:marRight w:val="0"/>
      <w:marTop w:val="0"/>
      <w:marBottom w:val="0"/>
      <w:divBdr>
        <w:top w:val="none" w:sz="0" w:space="0" w:color="auto"/>
        <w:left w:val="none" w:sz="0" w:space="0" w:color="auto"/>
        <w:bottom w:val="none" w:sz="0" w:space="0" w:color="auto"/>
        <w:right w:val="none" w:sz="0" w:space="0" w:color="auto"/>
      </w:divBdr>
    </w:div>
    <w:div w:id="1935284233">
      <w:marLeft w:val="0"/>
      <w:marRight w:val="0"/>
      <w:marTop w:val="0"/>
      <w:marBottom w:val="0"/>
      <w:divBdr>
        <w:top w:val="none" w:sz="0" w:space="0" w:color="auto"/>
        <w:left w:val="none" w:sz="0" w:space="0" w:color="auto"/>
        <w:bottom w:val="none" w:sz="0" w:space="0" w:color="auto"/>
        <w:right w:val="none" w:sz="0" w:space="0" w:color="auto"/>
      </w:divBdr>
    </w:div>
    <w:div w:id="1935284234">
      <w:marLeft w:val="0"/>
      <w:marRight w:val="0"/>
      <w:marTop w:val="0"/>
      <w:marBottom w:val="0"/>
      <w:divBdr>
        <w:top w:val="none" w:sz="0" w:space="0" w:color="auto"/>
        <w:left w:val="none" w:sz="0" w:space="0" w:color="auto"/>
        <w:bottom w:val="none" w:sz="0" w:space="0" w:color="auto"/>
        <w:right w:val="none" w:sz="0" w:space="0" w:color="auto"/>
      </w:divBdr>
    </w:div>
    <w:div w:id="1935284235">
      <w:marLeft w:val="0"/>
      <w:marRight w:val="0"/>
      <w:marTop w:val="0"/>
      <w:marBottom w:val="0"/>
      <w:divBdr>
        <w:top w:val="none" w:sz="0" w:space="0" w:color="auto"/>
        <w:left w:val="none" w:sz="0" w:space="0" w:color="auto"/>
        <w:bottom w:val="none" w:sz="0" w:space="0" w:color="auto"/>
        <w:right w:val="none" w:sz="0" w:space="0" w:color="auto"/>
      </w:divBdr>
    </w:div>
    <w:div w:id="1935284236">
      <w:marLeft w:val="0"/>
      <w:marRight w:val="0"/>
      <w:marTop w:val="0"/>
      <w:marBottom w:val="0"/>
      <w:divBdr>
        <w:top w:val="none" w:sz="0" w:space="0" w:color="auto"/>
        <w:left w:val="none" w:sz="0" w:space="0" w:color="auto"/>
        <w:bottom w:val="none" w:sz="0" w:space="0" w:color="auto"/>
        <w:right w:val="none" w:sz="0" w:space="0" w:color="auto"/>
      </w:divBdr>
    </w:div>
    <w:div w:id="1935284237">
      <w:marLeft w:val="0"/>
      <w:marRight w:val="0"/>
      <w:marTop w:val="0"/>
      <w:marBottom w:val="0"/>
      <w:divBdr>
        <w:top w:val="none" w:sz="0" w:space="0" w:color="auto"/>
        <w:left w:val="none" w:sz="0" w:space="0" w:color="auto"/>
        <w:bottom w:val="none" w:sz="0" w:space="0" w:color="auto"/>
        <w:right w:val="none" w:sz="0" w:space="0" w:color="auto"/>
      </w:divBdr>
    </w:div>
    <w:div w:id="1935284238">
      <w:marLeft w:val="0"/>
      <w:marRight w:val="0"/>
      <w:marTop w:val="0"/>
      <w:marBottom w:val="0"/>
      <w:divBdr>
        <w:top w:val="none" w:sz="0" w:space="0" w:color="auto"/>
        <w:left w:val="none" w:sz="0" w:space="0" w:color="auto"/>
        <w:bottom w:val="none" w:sz="0" w:space="0" w:color="auto"/>
        <w:right w:val="none" w:sz="0" w:space="0" w:color="auto"/>
      </w:divBdr>
    </w:div>
    <w:div w:id="1935284239">
      <w:marLeft w:val="0"/>
      <w:marRight w:val="0"/>
      <w:marTop w:val="0"/>
      <w:marBottom w:val="0"/>
      <w:divBdr>
        <w:top w:val="none" w:sz="0" w:space="0" w:color="auto"/>
        <w:left w:val="none" w:sz="0" w:space="0" w:color="auto"/>
        <w:bottom w:val="none" w:sz="0" w:space="0" w:color="auto"/>
        <w:right w:val="none" w:sz="0" w:space="0" w:color="auto"/>
      </w:divBdr>
    </w:div>
    <w:div w:id="1935284240">
      <w:marLeft w:val="0"/>
      <w:marRight w:val="0"/>
      <w:marTop w:val="0"/>
      <w:marBottom w:val="0"/>
      <w:divBdr>
        <w:top w:val="none" w:sz="0" w:space="0" w:color="auto"/>
        <w:left w:val="none" w:sz="0" w:space="0" w:color="auto"/>
        <w:bottom w:val="none" w:sz="0" w:space="0" w:color="auto"/>
        <w:right w:val="none" w:sz="0" w:space="0" w:color="auto"/>
      </w:divBdr>
    </w:div>
    <w:div w:id="1935284241">
      <w:marLeft w:val="0"/>
      <w:marRight w:val="0"/>
      <w:marTop w:val="0"/>
      <w:marBottom w:val="0"/>
      <w:divBdr>
        <w:top w:val="none" w:sz="0" w:space="0" w:color="auto"/>
        <w:left w:val="none" w:sz="0" w:space="0" w:color="auto"/>
        <w:bottom w:val="none" w:sz="0" w:space="0" w:color="auto"/>
        <w:right w:val="none" w:sz="0" w:space="0" w:color="auto"/>
      </w:divBdr>
    </w:div>
    <w:div w:id="1935284242">
      <w:marLeft w:val="0"/>
      <w:marRight w:val="0"/>
      <w:marTop w:val="0"/>
      <w:marBottom w:val="0"/>
      <w:divBdr>
        <w:top w:val="none" w:sz="0" w:space="0" w:color="auto"/>
        <w:left w:val="none" w:sz="0" w:space="0" w:color="auto"/>
        <w:bottom w:val="none" w:sz="0" w:space="0" w:color="auto"/>
        <w:right w:val="none" w:sz="0" w:space="0" w:color="auto"/>
      </w:divBdr>
    </w:div>
    <w:div w:id="1935284243">
      <w:marLeft w:val="0"/>
      <w:marRight w:val="0"/>
      <w:marTop w:val="0"/>
      <w:marBottom w:val="0"/>
      <w:divBdr>
        <w:top w:val="none" w:sz="0" w:space="0" w:color="auto"/>
        <w:left w:val="none" w:sz="0" w:space="0" w:color="auto"/>
        <w:bottom w:val="none" w:sz="0" w:space="0" w:color="auto"/>
        <w:right w:val="none" w:sz="0" w:space="0" w:color="auto"/>
      </w:divBdr>
    </w:div>
    <w:div w:id="1935284244">
      <w:marLeft w:val="0"/>
      <w:marRight w:val="0"/>
      <w:marTop w:val="0"/>
      <w:marBottom w:val="0"/>
      <w:divBdr>
        <w:top w:val="none" w:sz="0" w:space="0" w:color="auto"/>
        <w:left w:val="none" w:sz="0" w:space="0" w:color="auto"/>
        <w:bottom w:val="none" w:sz="0" w:space="0" w:color="auto"/>
        <w:right w:val="none" w:sz="0" w:space="0" w:color="auto"/>
      </w:divBdr>
    </w:div>
    <w:div w:id="1935284245">
      <w:marLeft w:val="0"/>
      <w:marRight w:val="0"/>
      <w:marTop w:val="0"/>
      <w:marBottom w:val="0"/>
      <w:divBdr>
        <w:top w:val="none" w:sz="0" w:space="0" w:color="auto"/>
        <w:left w:val="none" w:sz="0" w:space="0" w:color="auto"/>
        <w:bottom w:val="none" w:sz="0" w:space="0" w:color="auto"/>
        <w:right w:val="none" w:sz="0" w:space="0" w:color="auto"/>
      </w:divBdr>
    </w:div>
    <w:div w:id="1935284246">
      <w:marLeft w:val="0"/>
      <w:marRight w:val="0"/>
      <w:marTop w:val="0"/>
      <w:marBottom w:val="0"/>
      <w:divBdr>
        <w:top w:val="none" w:sz="0" w:space="0" w:color="auto"/>
        <w:left w:val="none" w:sz="0" w:space="0" w:color="auto"/>
        <w:bottom w:val="none" w:sz="0" w:space="0" w:color="auto"/>
        <w:right w:val="none" w:sz="0" w:space="0" w:color="auto"/>
      </w:divBdr>
    </w:div>
    <w:div w:id="1935284247">
      <w:marLeft w:val="0"/>
      <w:marRight w:val="0"/>
      <w:marTop w:val="0"/>
      <w:marBottom w:val="0"/>
      <w:divBdr>
        <w:top w:val="none" w:sz="0" w:space="0" w:color="auto"/>
        <w:left w:val="none" w:sz="0" w:space="0" w:color="auto"/>
        <w:bottom w:val="none" w:sz="0" w:space="0" w:color="auto"/>
        <w:right w:val="none" w:sz="0" w:space="0" w:color="auto"/>
      </w:divBdr>
    </w:div>
    <w:div w:id="1935284248">
      <w:marLeft w:val="0"/>
      <w:marRight w:val="0"/>
      <w:marTop w:val="0"/>
      <w:marBottom w:val="0"/>
      <w:divBdr>
        <w:top w:val="none" w:sz="0" w:space="0" w:color="auto"/>
        <w:left w:val="none" w:sz="0" w:space="0" w:color="auto"/>
        <w:bottom w:val="none" w:sz="0" w:space="0" w:color="auto"/>
        <w:right w:val="none" w:sz="0" w:space="0" w:color="auto"/>
      </w:divBdr>
    </w:div>
    <w:div w:id="1935284249">
      <w:marLeft w:val="0"/>
      <w:marRight w:val="0"/>
      <w:marTop w:val="0"/>
      <w:marBottom w:val="0"/>
      <w:divBdr>
        <w:top w:val="none" w:sz="0" w:space="0" w:color="auto"/>
        <w:left w:val="none" w:sz="0" w:space="0" w:color="auto"/>
        <w:bottom w:val="none" w:sz="0" w:space="0" w:color="auto"/>
        <w:right w:val="none" w:sz="0" w:space="0" w:color="auto"/>
      </w:divBdr>
    </w:div>
    <w:div w:id="1935284250">
      <w:marLeft w:val="0"/>
      <w:marRight w:val="0"/>
      <w:marTop w:val="0"/>
      <w:marBottom w:val="0"/>
      <w:divBdr>
        <w:top w:val="none" w:sz="0" w:space="0" w:color="auto"/>
        <w:left w:val="none" w:sz="0" w:space="0" w:color="auto"/>
        <w:bottom w:val="none" w:sz="0" w:space="0" w:color="auto"/>
        <w:right w:val="none" w:sz="0" w:space="0" w:color="auto"/>
      </w:divBdr>
    </w:div>
    <w:div w:id="1935284251">
      <w:marLeft w:val="0"/>
      <w:marRight w:val="0"/>
      <w:marTop w:val="0"/>
      <w:marBottom w:val="0"/>
      <w:divBdr>
        <w:top w:val="none" w:sz="0" w:space="0" w:color="auto"/>
        <w:left w:val="none" w:sz="0" w:space="0" w:color="auto"/>
        <w:bottom w:val="none" w:sz="0" w:space="0" w:color="auto"/>
        <w:right w:val="none" w:sz="0" w:space="0" w:color="auto"/>
      </w:divBdr>
    </w:div>
    <w:div w:id="19352842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235</Pages>
  <Words>72494</Words>
  <Characters>413219</Characters>
  <Application>Microsoft Office Word</Application>
  <DocSecurity>0</DocSecurity>
  <Lines>3443</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УВР</dc:creator>
  <cp:keywords/>
  <dc:description/>
  <cp:lastModifiedBy>Я</cp:lastModifiedBy>
  <cp:revision>33</cp:revision>
  <cp:lastPrinted>2021-06-06T09:12:00Z</cp:lastPrinted>
  <dcterms:created xsi:type="dcterms:W3CDTF">2017-09-12T10:57:00Z</dcterms:created>
  <dcterms:modified xsi:type="dcterms:W3CDTF">2021-06-06T11:30:00Z</dcterms:modified>
</cp:coreProperties>
</file>